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C1" w:rsidRPr="00294EC1" w:rsidRDefault="00294EC1" w:rsidP="00294EC1">
      <w:pPr>
        <w:suppressAutoHyphens/>
        <w:spacing w:after="0" w:line="240" w:lineRule="auto"/>
        <w:ind w:firstLine="624"/>
        <w:jc w:val="center"/>
        <w:rPr>
          <w:rFonts w:ascii="Times New Roman" w:eastAsia="Times New Roman" w:hAnsi="Times New Roman" w:cs="Times New Roman"/>
          <w:b/>
          <w:lang w:eastAsia="ar-SA"/>
        </w:rPr>
      </w:pPr>
      <w:r w:rsidRPr="00294EC1">
        <w:rPr>
          <w:rFonts w:ascii="Times New Roman" w:eastAsia="Times New Roman" w:hAnsi="Times New Roman" w:cs="Times New Roman"/>
          <w:b/>
          <w:lang w:eastAsia="ar-SA"/>
        </w:rPr>
        <w:t xml:space="preserve">Муниципальное </w:t>
      </w:r>
      <w:r w:rsidR="00A86E9F">
        <w:rPr>
          <w:rFonts w:ascii="Times New Roman" w:eastAsia="Times New Roman" w:hAnsi="Times New Roman" w:cs="Times New Roman"/>
          <w:b/>
          <w:lang w:eastAsia="ar-SA"/>
        </w:rPr>
        <w:t xml:space="preserve">бюджетное </w:t>
      </w:r>
      <w:r w:rsidRPr="00294EC1">
        <w:rPr>
          <w:rFonts w:ascii="Times New Roman" w:eastAsia="Times New Roman" w:hAnsi="Times New Roman" w:cs="Times New Roman"/>
          <w:b/>
          <w:lang w:eastAsia="ar-SA"/>
        </w:rPr>
        <w:t>общеобразовательное учреждение</w:t>
      </w:r>
    </w:p>
    <w:p w:rsidR="00294EC1" w:rsidRPr="00294EC1" w:rsidRDefault="00A86E9F" w:rsidP="00294EC1">
      <w:pPr>
        <w:suppressAutoHyphens/>
        <w:spacing w:after="0" w:line="240" w:lineRule="auto"/>
        <w:ind w:firstLine="624"/>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t>
      </w:r>
      <w:proofErr w:type="spellStart"/>
      <w:r>
        <w:rPr>
          <w:rFonts w:ascii="Times New Roman" w:eastAsia="Times New Roman" w:hAnsi="Times New Roman" w:cs="Times New Roman"/>
          <w:b/>
          <w:lang w:eastAsia="ar-SA"/>
        </w:rPr>
        <w:t>Бороздиновская</w:t>
      </w:r>
      <w:proofErr w:type="spellEnd"/>
      <w:r>
        <w:rPr>
          <w:rFonts w:ascii="Times New Roman" w:eastAsia="Times New Roman" w:hAnsi="Times New Roman" w:cs="Times New Roman"/>
          <w:b/>
          <w:lang w:eastAsia="ar-SA"/>
        </w:rPr>
        <w:t xml:space="preserve"> </w:t>
      </w:r>
      <w:r w:rsidR="00294EC1" w:rsidRPr="00294EC1">
        <w:rPr>
          <w:rFonts w:ascii="Times New Roman" w:eastAsia="Times New Roman" w:hAnsi="Times New Roman" w:cs="Times New Roman"/>
          <w:b/>
          <w:lang w:eastAsia="ar-SA"/>
        </w:rPr>
        <w:t xml:space="preserve"> средняя общеобразовательная  школа»</w:t>
      </w: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36"/>
          <w:szCs w:val="36"/>
          <w:lang w:eastAsia="ar-SA"/>
        </w:rPr>
      </w:pPr>
      <w:r w:rsidRPr="00294EC1">
        <w:rPr>
          <w:rFonts w:ascii="Times New Roman" w:eastAsia="Times New Roman" w:hAnsi="Times New Roman" w:cs="Times New Roman"/>
          <w:b/>
          <w:sz w:val="36"/>
          <w:szCs w:val="36"/>
          <w:lang w:eastAsia="ar-SA"/>
        </w:rPr>
        <w:t>Образовательная программа</w:t>
      </w: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36"/>
          <w:szCs w:val="36"/>
          <w:lang w:eastAsia="ar-SA"/>
        </w:rPr>
      </w:pPr>
      <w:r w:rsidRPr="00294EC1">
        <w:rPr>
          <w:rFonts w:ascii="Times New Roman" w:eastAsia="Times New Roman" w:hAnsi="Times New Roman" w:cs="Times New Roman"/>
          <w:b/>
          <w:sz w:val="36"/>
          <w:szCs w:val="36"/>
          <w:lang w:eastAsia="ar-SA"/>
        </w:rPr>
        <w:t>основного общего образования</w:t>
      </w:r>
    </w:p>
    <w:p w:rsidR="00294EC1" w:rsidRPr="00294EC1" w:rsidRDefault="00A86E9F" w:rsidP="00294EC1">
      <w:pPr>
        <w:suppressAutoHyphens/>
        <w:spacing w:after="0" w:line="240" w:lineRule="auto"/>
        <w:jc w:val="center"/>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t>МОУ «</w:t>
      </w:r>
      <w:proofErr w:type="spellStart"/>
      <w:r>
        <w:rPr>
          <w:rFonts w:ascii="Times New Roman" w:eastAsia="Times New Roman" w:hAnsi="Times New Roman" w:cs="Times New Roman"/>
          <w:b/>
          <w:sz w:val="36"/>
          <w:szCs w:val="36"/>
          <w:lang w:eastAsia="ar-SA"/>
        </w:rPr>
        <w:t>Бороздиновская</w:t>
      </w:r>
      <w:proofErr w:type="spellEnd"/>
      <w:r>
        <w:rPr>
          <w:rFonts w:ascii="Times New Roman" w:eastAsia="Times New Roman" w:hAnsi="Times New Roman" w:cs="Times New Roman"/>
          <w:b/>
          <w:sz w:val="36"/>
          <w:szCs w:val="36"/>
          <w:lang w:eastAsia="ar-SA"/>
        </w:rPr>
        <w:t xml:space="preserve"> СОШ</w:t>
      </w:r>
      <w:r w:rsidR="00294EC1" w:rsidRPr="00294EC1">
        <w:rPr>
          <w:rFonts w:ascii="Times New Roman" w:eastAsia="Times New Roman" w:hAnsi="Times New Roman" w:cs="Times New Roman"/>
          <w:b/>
          <w:sz w:val="36"/>
          <w:szCs w:val="36"/>
          <w:lang w:eastAsia="ar-SA"/>
        </w:rPr>
        <w:t>»</w:t>
      </w:r>
    </w:p>
    <w:p w:rsidR="00294EC1" w:rsidRPr="00294EC1" w:rsidRDefault="00A86E9F" w:rsidP="00294EC1">
      <w:pPr>
        <w:suppressAutoHyphens/>
        <w:spacing w:after="0" w:line="240" w:lineRule="auto"/>
        <w:ind w:firstLine="624"/>
        <w:jc w:val="center"/>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t>на 2013- 2018</w:t>
      </w:r>
      <w:r w:rsidR="00294EC1" w:rsidRPr="00294EC1">
        <w:rPr>
          <w:rFonts w:ascii="Times New Roman" w:eastAsia="Times New Roman" w:hAnsi="Times New Roman" w:cs="Times New Roman"/>
          <w:b/>
          <w:sz w:val="36"/>
          <w:szCs w:val="36"/>
          <w:lang w:eastAsia="ar-SA"/>
        </w:rPr>
        <w:t xml:space="preserve"> годы</w:t>
      </w: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36"/>
          <w:szCs w:val="36"/>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36"/>
          <w:szCs w:val="36"/>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A86E9F" w:rsidRDefault="00A86E9F"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A86E9F" w:rsidRDefault="00A86E9F"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A86E9F" w:rsidRDefault="00A86E9F"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A86E9F" w:rsidRDefault="00A86E9F"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A86E9F" w:rsidRDefault="00A86E9F"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A86E9F" w:rsidRDefault="00A86E9F"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A86E9F" w:rsidRDefault="00A86E9F"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A86E9F" w:rsidRPr="00294EC1" w:rsidRDefault="00A86E9F"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A86E9F" w:rsidP="00294EC1">
      <w:pPr>
        <w:suppressAutoHyphens/>
        <w:spacing w:after="0" w:line="240" w:lineRule="auto"/>
        <w:ind w:firstLine="62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2013</w:t>
      </w:r>
      <w:r w:rsidR="00294EC1" w:rsidRPr="00294EC1">
        <w:rPr>
          <w:rFonts w:ascii="Times New Roman" w:eastAsia="Times New Roman" w:hAnsi="Times New Roman" w:cs="Times New Roman"/>
          <w:b/>
          <w:sz w:val="24"/>
          <w:szCs w:val="24"/>
          <w:lang w:eastAsia="ar-SA"/>
        </w:rPr>
        <w:t>г.</w:t>
      </w: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ind w:firstLine="624"/>
        <w:jc w:val="center"/>
        <w:rPr>
          <w:rFonts w:ascii="Times New Roman" w:eastAsia="Times New Roman" w:hAnsi="Times New Roman" w:cs="Times New Roman"/>
          <w:b/>
          <w:sz w:val="24"/>
          <w:szCs w:val="24"/>
          <w:lang w:eastAsia="ar-SA"/>
        </w:rPr>
      </w:pPr>
    </w:p>
    <w:p w:rsidR="00294EC1" w:rsidRPr="00294EC1" w:rsidRDefault="00294EC1" w:rsidP="00294EC1">
      <w:pPr>
        <w:widowControl w:val="0"/>
        <w:autoSpaceDE w:val="0"/>
        <w:autoSpaceDN w:val="0"/>
        <w:adjustRightInd w:val="0"/>
        <w:spacing w:after="0" w:line="360" w:lineRule="auto"/>
        <w:rPr>
          <w:rFonts w:ascii="Times New Roman" w:eastAsia="@Arial Unicode MS" w:hAnsi="Times New Roman" w:cs="Times New Roman"/>
          <w:b/>
          <w:sz w:val="28"/>
          <w:szCs w:val="28"/>
          <w:lang w:eastAsia="x-none"/>
        </w:rPr>
      </w:pPr>
      <w:r w:rsidRPr="00294EC1">
        <w:rPr>
          <w:rFonts w:ascii="Times New Roman" w:eastAsia="Times New Roman" w:hAnsi="Times New Roman" w:cs="Times New Roman"/>
          <w:b/>
          <w:sz w:val="24"/>
          <w:szCs w:val="24"/>
          <w:lang w:eastAsia="ar-SA"/>
        </w:rPr>
        <w:lastRenderedPageBreak/>
        <w:t xml:space="preserve">                                                    </w:t>
      </w:r>
      <w:r w:rsidRPr="00294EC1">
        <w:rPr>
          <w:rFonts w:ascii="Times New Roman" w:eastAsia="@Arial Unicode MS" w:hAnsi="Times New Roman" w:cs="Times New Roman"/>
          <w:b/>
          <w:sz w:val="28"/>
          <w:szCs w:val="28"/>
          <w:lang w:eastAsia="x-none"/>
        </w:rPr>
        <w:t>Содержание</w:t>
      </w:r>
    </w:p>
    <w:p w:rsidR="00294EC1" w:rsidRPr="00294EC1" w:rsidRDefault="00294EC1" w:rsidP="00294EC1">
      <w:pPr>
        <w:widowControl w:val="0"/>
        <w:autoSpaceDE w:val="0"/>
        <w:autoSpaceDN w:val="0"/>
        <w:adjustRightInd w:val="0"/>
        <w:spacing w:after="0" w:line="360" w:lineRule="auto"/>
        <w:ind w:firstLine="454"/>
        <w:jc w:val="center"/>
        <w:rPr>
          <w:rFonts w:ascii="Times New Roman" w:eastAsia="@Arial Unicode MS" w:hAnsi="Times New Roman" w:cs="Times New Roman"/>
          <w:b/>
          <w:sz w:val="28"/>
          <w:szCs w:val="28"/>
          <w:lang w:eastAsia="x-none"/>
        </w:rPr>
      </w:pP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Вводная часть. Миссия школы.</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proofErr w:type="gramStart"/>
      <w:r w:rsidRPr="00294EC1">
        <w:rPr>
          <w:rFonts w:ascii="Times New Roman" w:eastAsia="@Arial Unicode MS" w:hAnsi="Times New Roman" w:cs="Times New Roman"/>
          <w:b/>
          <w:sz w:val="28"/>
          <w:szCs w:val="28"/>
          <w:lang w:val="en-US" w:eastAsia="x-none"/>
        </w:rPr>
        <w:t>I</w:t>
      </w:r>
      <w:r w:rsidRPr="00294EC1">
        <w:rPr>
          <w:rFonts w:ascii="Times New Roman" w:eastAsia="@Arial Unicode MS" w:hAnsi="Times New Roman" w:cs="Times New Roman"/>
          <w:b/>
          <w:sz w:val="28"/>
          <w:szCs w:val="28"/>
          <w:lang w:eastAsia="x-none"/>
        </w:rPr>
        <w:t>.Целевой раздел.</w:t>
      </w:r>
      <w:proofErr w:type="gramEnd"/>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1.1. Пояснительная записка.</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 xml:space="preserve">1.2. Планируемые результаты освоения </w:t>
      </w:r>
      <w:proofErr w:type="gramStart"/>
      <w:r w:rsidRPr="00294EC1">
        <w:rPr>
          <w:rFonts w:ascii="Times New Roman" w:eastAsia="@Arial Unicode MS" w:hAnsi="Times New Roman" w:cs="Times New Roman"/>
          <w:b/>
          <w:sz w:val="28"/>
          <w:szCs w:val="28"/>
          <w:lang w:eastAsia="x-none"/>
        </w:rPr>
        <w:t>обучающимися</w:t>
      </w:r>
      <w:proofErr w:type="gramEnd"/>
      <w:r w:rsidRPr="00294EC1">
        <w:rPr>
          <w:rFonts w:ascii="Times New Roman" w:eastAsia="@Arial Unicode MS" w:hAnsi="Times New Roman" w:cs="Times New Roman"/>
          <w:b/>
          <w:sz w:val="28"/>
          <w:szCs w:val="28"/>
          <w:lang w:eastAsia="x-none"/>
        </w:rPr>
        <w:t xml:space="preserve"> основной образовательной программы основного общего образования.</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 xml:space="preserve">1.3. Система </w:t>
      </w:r>
      <w:proofErr w:type="gramStart"/>
      <w:r w:rsidRPr="00294EC1">
        <w:rPr>
          <w:rFonts w:ascii="Times New Roman" w:eastAsia="@Arial Unicode MS" w:hAnsi="Times New Roman" w:cs="Times New Roman"/>
          <w:b/>
          <w:sz w:val="28"/>
          <w:szCs w:val="28"/>
          <w:lang w:eastAsia="x-none"/>
        </w:rPr>
        <w:t>оценки достижения планируемых результатов освоения основной образовательной программы основного общего образования</w:t>
      </w:r>
      <w:proofErr w:type="gramEnd"/>
      <w:r w:rsidRPr="00294EC1">
        <w:rPr>
          <w:rFonts w:ascii="Times New Roman" w:eastAsia="@Arial Unicode MS" w:hAnsi="Times New Roman" w:cs="Times New Roman"/>
          <w:b/>
          <w:sz w:val="28"/>
          <w:szCs w:val="28"/>
          <w:lang w:eastAsia="x-none"/>
        </w:rPr>
        <w:t>.</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proofErr w:type="gramStart"/>
      <w:r w:rsidRPr="00294EC1">
        <w:rPr>
          <w:rFonts w:ascii="Times New Roman" w:eastAsia="@Arial Unicode MS" w:hAnsi="Times New Roman" w:cs="Times New Roman"/>
          <w:b/>
          <w:sz w:val="28"/>
          <w:szCs w:val="28"/>
          <w:lang w:val="en-US" w:eastAsia="x-none"/>
        </w:rPr>
        <w:t>II</w:t>
      </w:r>
      <w:r w:rsidRPr="00294EC1">
        <w:rPr>
          <w:rFonts w:ascii="Times New Roman" w:eastAsia="@Arial Unicode MS" w:hAnsi="Times New Roman" w:cs="Times New Roman"/>
          <w:b/>
          <w:sz w:val="28"/>
          <w:szCs w:val="28"/>
          <w:lang w:eastAsia="x-none"/>
        </w:rPr>
        <w:t>.Содержательный раздел.</w:t>
      </w:r>
      <w:proofErr w:type="gramEnd"/>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2.1. Оценка результатов деятельности школы</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2.2. Программы отдельных учебных предметов, курсов.</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 xml:space="preserve">2.3. Мониторинг эффективности реализации школой программы воспитания и социализации </w:t>
      </w:r>
      <w:proofErr w:type="gramStart"/>
      <w:r w:rsidRPr="00294EC1">
        <w:rPr>
          <w:rFonts w:ascii="Times New Roman" w:eastAsia="@Arial Unicode MS" w:hAnsi="Times New Roman" w:cs="Times New Roman"/>
          <w:b/>
          <w:sz w:val="28"/>
          <w:szCs w:val="28"/>
          <w:lang w:eastAsia="x-none"/>
        </w:rPr>
        <w:t>обучающихся</w:t>
      </w:r>
      <w:proofErr w:type="gramEnd"/>
      <w:r w:rsidRPr="00294EC1">
        <w:rPr>
          <w:rFonts w:ascii="Times New Roman" w:eastAsia="@Arial Unicode MS" w:hAnsi="Times New Roman" w:cs="Times New Roman"/>
          <w:b/>
          <w:sz w:val="28"/>
          <w:szCs w:val="28"/>
          <w:lang w:eastAsia="x-none"/>
        </w:rPr>
        <w:t>.</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 xml:space="preserve">2.4. Методологический инструментарий мониторинга воспитания и социализации </w:t>
      </w:r>
      <w:proofErr w:type="gramStart"/>
      <w:r w:rsidRPr="00294EC1">
        <w:rPr>
          <w:rFonts w:ascii="Times New Roman" w:eastAsia="@Arial Unicode MS" w:hAnsi="Times New Roman" w:cs="Times New Roman"/>
          <w:b/>
          <w:sz w:val="28"/>
          <w:szCs w:val="28"/>
          <w:lang w:eastAsia="x-none"/>
        </w:rPr>
        <w:t>обучающихся</w:t>
      </w:r>
      <w:proofErr w:type="gramEnd"/>
      <w:r w:rsidRPr="00294EC1">
        <w:rPr>
          <w:rFonts w:ascii="Times New Roman" w:eastAsia="@Arial Unicode MS" w:hAnsi="Times New Roman" w:cs="Times New Roman"/>
          <w:b/>
          <w:sz w:val="28"/>
          <w:szCs w:val="28"/>
          <w:lang w:eastAsia="x-none"/>
        </w:rPr>
        <w:t>.</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val="en-US" w:eastAsia="x-none"/>
        </w:rPr>
        <w:t>III</w:t>
      </w:r>
      <w:r w:rsidRPr="00294EC1">
        <w:rPr>
          <w:rFonts w:ascii="Times New Roman" w:eastAsia="@Arial Unicode MS" w:hAnsi="Times New Roman" w:cs="Times New Roman"/>
          <w:b/>
          <w:sz w:val="28"/>
          <w:szCs w:val="28"/>
          <w:lang w:eastAsia="x-none"/>
        </w:rPr>
        <w:t>. Организационный раздел.</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3.1. Учебный план основного общего образования.</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3.2. Система управлений реализации основной образовательной программы основного общего образования.</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3.3. Мониторинг реализации образовательной программы.</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3.4. Управление реализацией образовательной программы.</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3.5.Перспективы и ожидаемые результаты школы.</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r w:rsidRPr="00294EC1">
        <w:rPr>
          <w:rFonts w:ascii="Times New Roman" w:eastAsia="@Arial Unicode MS" w:hAnsi="Times New Roman" w:cs="Times New Roman"/>
          <w:b/>
          <w:sz w:val="28"/>
          <w:szCs w:val="28"/>
          <w:lang w:eastAsia="x-none"/>
        </w:rPr>
        <w:t>3.6. Заключение.</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p>
    <w:p w:rsid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p>
    <w:p w:rsidR="00A86E9F" w:rsidRDefault="00A86E9F"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p>
    <w:p w:rsidR="00A86E9F" w:rsidRPr="00294EC1" w:rsidRDefault="00A86E9F"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x-none"/>
        </w:rPr>
      </w:pPr>
    </w:p>
    <w:p w:rsidR="00294EC1" w:rsidRPr="00294EC1" w:rsidRDefault="00294EC1" w:rsidP="00294EC1">
      <w:pPr>
        <w:widowControl w:val="0"/>
        <w:autoSpaceDE w:val="0"/>
        <w:autoSpaceDN w:val="0"/>
        <w:adjustRightInd w:val="0"/>
        <w:spacing w:after="0" w:line="360" w:lineRule="auto"/>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xml:space="preserve"> Образовательная программа является нормативно-управленческим документом МОУ «</w:t>
      </w:r>
      <w:proofErr w:type="spellStart"/>
      <w:r w:rsidRPr="00294EC1">
        <w:rPr>
          <w:rFonts w:ascii="Times New Roman" w:eastAsia="@Arial Unicode MS" w:hAnsi="Times New Roman" w:cs="Times New Roman"/>
          <w:sz w:val="28"/>
          <w:szCs w:val="28"/>
          <w:lang w:val="x-none" w:eastAsia="x-none"/>
        </w:rPr>
        <w:t>Репьевская</w:t>
      </w:r>
      <w:proofErr w:type="spellEnd"/>
      <w:r w:rsidRPr="00294EC1">
        <w:rPr>
          <w:rFonts w:ascii="Times New Roman" w:eastAsia="@Arial Unicode MS" w:hAnsi="Times New Roman" w:cs="Times New Roman"/>
          <w:sz w:val="28"/>
          <w:szCs w:val="28"/>
          <w:lang w:val="x-none" w:eastAsia="x-none"/>
        </w:rPr>
        <w:t xml:space="preserve"> школа», характеризует специфику содержания образования и особенности организации учебно-воспитательного процесса. </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Школа - сложная и динамичная социальная структура.  В ее стенах взаимодействуют порядка 1200 человек (педагогов, учащихся, родителей),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xml:space="preserve">Школа способна предложить общее и дополнительное образования на уровне Государственных стандартов, в соответствии с уровнем подготовки, состоянием здоровья, запросами и возможностями учащихся и  их родителей. </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ab/>
        <w:t>В соответствии с законом Российской Федерации «Об образовании», Уставом школы настоящая образовательная программа является содержательной и организационной основой образовательной политики школы.</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материальных и кадровых возможностей школы.</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Образовательная программа школы рассчитана на 2011/2015 учебный год.</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b/>
          <w:sz w:val="28"/>
          <w:szCs w:val="28"/>
          <w:u w:val="single"/>
          <w:lang w:val="x-none" w:eastAsia="x-none"/>
        </w:rPr>
      </w:pPr>
      <w:r w:rsidRPr="00294EC1">
        <w:rPr>
          <w:rFonts w:ascii="Times New Roman" w:eastAsia="@Arial Unicode MS" w:hAnsi="Times New Roman" w:cs="Times New Roman"/>
          <w:b/>
          <w:sz w:val="28"/>
          <w:szCs w:val="28"/>
          <w:u w:val="single"/>
          <w:lang w:val="x-none" w:eastAsia="x-none"/>
        </w:rPr>
        <w:t>Миссия школы:</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xml:space="preserve">- создание достаточных и необходимых образовательных условий для социальной    успешности учащихся и выпускников Школы. </w:t>
      </w:r>
    </w:p>
    <w:p w:rsidR="00294EC1" w:rsidRPr="00294EC1" w:rsidRDefault="00294EC1" w:rsidP="00294EC1">
      <w:pPr>
        <w:widowControl w:val="0"/>
        <w:autoSpaceDE w:val="0"/>
        <w:autoSpaceDN w:val="0"/>
        <w:adjustRightInd w:val="0"/>
        <w:spacing w:after="0" w:line="360" w:lineRule="auto"/>
        <w:ind w:firstLine="454"/>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создание  условия для самореализации учащихся в учебно-воспитательном процессе и  развитии их  ключевых компетенций.</w:t>
      </w:r>
    </w:p>
    <w:p w:rsidR="00294EC1" w:rsidRPr="00294EC1" w:rsidRDefault="00294EC1" w:rsidP="00294EC1">
      <w:pPr>
        <w:suppressAutoHyphens/>
        <w:spacing w:after="0" w:line="240" w:lineRule="auto"/>
        <w:jc w:val="both"/>
        <w:rPr>
          <w:rFonts w:ascii="Times New Roman" w:eastAsia="Times New Roman" w:hAnsi="Times New Roman" w:cs="Times New Roman"/>
          <w:b/>
          <w:sz w:val="24"/>
          <w:szCs w:val="24"/>
          <w:lang w:eastAsia="ar-SA"/>
        </w:rPr>
      </w:pPr>
      <w:r w:rsidRPr="00294EC1">
        <w:rPr>
          <w:rFonts w:ascii="Times New Roman" w:eastAsia="Times New Roman" w:hAnsi="Times New Roman" w:cs="Times New Roman"/>
          <w:b/>
          <w:sz w:val="24"/>
          <w:szCs w:val="24"/>
          <w:lang w:eastAsia="ar-SA"/>
        </w:rPr>
        <w:lastRenderedPageBreak/>
        <w:t xml:space="preserve">                         </w:t>
      </w:r>
    </w:p>
    <w:p w:rsidR="00294EC1" w:rsidRPr="00294EC1" w:rsidRDefault="00294EC1" w:rsidP="00294EC1">
      <w:pPr>
        <w:suppressAutoHyphens/>
        <w:spacing w:after="0" w:line="240" w:lineRule="auto"/>
        <w:jc w:val="both"/>
        <w:rPr>
          <w:rFonts w:ascii="Times New Roman" w:eastAsia="Times New Roman" w:hAnsi="Times New Roman" w:cs="Times New Roman"/>
          <w:b/>
          <w:sz w:val="24"/>
          <w:szCs w:val="24"/>
          <w:lang w:eastAsia="ar-SA"/>
        </w:rPr>
      </w:pPr>
    </w:p>
    <w:p w:rsidR="00294EC1" w:rsidRPr="00294EC1" w:rsidRDefault="00294EC1" w:rsidP="00294EC1">
      <w:pPr>
        <w:suppressAutoHyphens/>
        <w:spacing w:after="0" w:line="240" w:lineRule="auto"/>
        <w:jc w:val="both"/>
        <w:rPr>
          <w:rFonts w:ascii="Times New Roman" w:eastAsia="Times New Roman" w:hAnsi="Times New Roman" w:cs="Times New Roman"/>
          <w:b/>
          <w:sz w:val="24"/>
          <w:szCs w:val="24"/>
          <w:lang w:eastAsia="ar-SA"/>
        </w:rPr>
      </w:pPr>
      <w:r w:rsidRPr="00294EC1">
        <w:rPr>
          <w:rFonts w:ascii="Times New Roman" w:eastAsia="Times New Roman" w:hAnsi="Times New Roman" w:cs="Times New Roman"/>
          <w:b/>
          <w:sz w:val="24"/>
          <w:szCs w:val="24"/>
          <w:lang w:eastAsia="ar-SA"/>
        </w:rPr>
        <w:t xml:space="preserve">    </w:t>
      </w:r>
      <w:proofErr w:type="gramStart"/>
      <w:r w:rsidRPr="00294EC1">
        <w:rPr>
          <w:rFonts w:ascii="Times New Roman" w:eastAsia="Times New Roman" w:hAnsi="Times New Roman" w:cs="Times New Roman"/>
          <w:b/>
          <w:sz w:val="24"/>
          <w:szCs w:val="24"/>
          <w:lang w:val="en-US" w:eastAsia="ar-SA"/>
        </w:rPr>
        <w:t>I</w:t>
      </w:r>
      <w:r w:rsidRPr="00294EC1">
        <w:rPr>
          <w:rFonts w:ascii="Times New Roman" w:eastAsia="Times New Roman" w:hAnsi="Times New Roman" w:cs="Times New Roman"/>
          <w:b/>
          <w:sz w:val="24"/>
          <w:szCs w:val="24"/>
          <w:lang w:eastAsia="ar-SA"/>
        </w:rPr>
        <w:t xml:space="preserve">  ЦЕЛЕВОЙ</w:t>
      </w:r>
      <w:proofErr w:type="gramEnd"/>
      <w:r w:rsidRPr="00294EC1">
        <w:rPr>
          <w:rFonts w:ascii="Times New Roman" w:eastAsia="Times New Roman" w:hAnsi="Times New Roman" w:cs="Times New Roman"/>
          <w:b/>
          <w:sz w:val="24"/>
          <w:szCs w:val="24"/>
          <w:lang w:eastAsia="ar-SA"/>
        </w:rPr>
        <w:t xml:space="preserve"> РАЗДЕЛ</w:t>
      </w:r>
    </w:p>
    <w:p w:rsidR="00294EC1" w:rsidRPr="00294EC1" w:rsidRDefault="00294EC1" w:rsidP="00294EC1">
      <w:pPr>
        <w:suppressAutoHyphens/>
        <w:spacing w:after="0" w:line="240" w:lineRule="auto"/>
        <w:jc w:val="both"/>
        <w:rPr>
          <w:rFonts w:ascii="Times New Roman" w:eastAsia="Times New Roman" w:hAnsi="Times New Roman" w:cs="Times New Roman"/>
          <w:sz w:val="28"/>
          <w:szCs w:val="28"/>
          <w:lang w:eastAsia="ar-SA"/>
        </w:rPr>
      </w:pPr>
    </w:p>
    <w:p w:rsidR="00294EC1" w:rsidRPr="00294EC1" w:rsidRDefault="00294EC1" w:rsidP="00294EC1">
      <w:pPr>
        <w:suppressAutoHyphens/>
        <w:spacing w:after="0" w:line="240" w:lineRule="auto"/>
        <w:jc w:val="both"/>
        <w:rPr>
          <w:rFonts w:ascii="Times New Roman" w:eastAsia="Times New Roman" w:hAnsi="Times New Roman" w:cs="Times New Roman"/>
          <w:b/>
          <w:sz w:val="28"/>
          <w:szCs w:val="28"/>
          <w:lang w:eastAsia="ar-SA"/>
        </w:rPr>
      </w:pPr>
      <w:r w:rsidRPr="00294EC1">
        <w:rPr>
          <w:rFonts w:ascii="Times New Roman" w:eastAsia="Times New Roman" w:hAnsi="Times New Roman" w:cs="Times New Roman"/>
          <w:b/>
          <w:sz w:val="28"/>
          <w:szCs w:val="28"/>
          <w:lang w:eastAsia="ar-SA"/>
        </w:rPr>
        <w:t>1.1. Пояснительная записка</w:t>
      </w:r>
    </w:p>
    <w:p w:rsidR="00294EC1" w:rsidRDefault="00294EC1" w:rsidP="00294EC1">
      <w:pPr>
        <w:suppressAutoHyphens/>
        <w:spacing w:before="100" w:beforeAutospacing="1" w:after="100" w:afterAutospacing="1" w:line="240" w:lineRule="auto"/>
        <w:ind w:firstLine="454"/>
        <w:rPr>
          <w:rFonts w:ascii="Times New Roman" w:eastAsia="Times New Roman" w:hAnsi="Times New Roman" w:cs="Times New Roman"/>
          <w:i/>
          <w:iCs/>
          <w:sz w:val="28"/>
          <w:szCs w:val="28"/>
          <w:lang w:eastAsia="ru-RU"/>
        </w:rPr>
      </w:pPr>
      <w:r w:rsidRPr="00294EC1">
        <w:rPr>
          <w:rFonts w:ascii="Times New Roman" w:eastAsia="Times New Roman" w:hAnsi="Times New Roman" w:cs="Times New Roman"/>
          <w:sz w:val="28"/>
          <w:szCs w:val="28"/>
          <w:lang w:eastAsia="ar-SA"/>
        </w:rPr>
        <w:t xml:space="preserve"> </w:t>
      </w:r>
      <w:r w:rsidRPr="00294EC1">
        <w:rPr>
          <w:rFonts w:ascii="Times New Roman" w:eastAsia="Times New Roman" w:hAnsi="Times New Roman" w:cs="Times New Roman"/>
          <w:color w:val="000000"/>
          <w:sz w:val="28"/>
          <w:szCs w:val="28"/>
          <w:lang w:eastAsia="ru-RU"/>
        </w:rPr>
        <w:t>Основная образовательная программа основного общего образования МБОУ «</w:t>
      </w:r>
      <w:proofErr w:type="spellStart"/>
      <w:r w:rsidRPr="00294EC1">
        <w:rPr>
          <w:rFonts w:ascii="Times New Roman" w:eastAsia="Times New Roman" w:hAnsi="Times New Roman" w:cs="Times New Roman"/>
          <w:color w:val="000000"/>
          <w:sz w:val="28"/>
          <w:szCs w:val="28"/>
          <w:lang w:eastAsia="ru-RU"/>
        </w:rPr>
        <w:t>Бороздиновская</w:t>
      </w:r>
      <w:proofErr w:type="spellEnd"/>
      <w:r w:rsidRPr="00294EC1">
        <w:rPr>
          <w:rFonts w:ascii="Times New Roman" w:eastAsia="Times New Roman" w:hAnsi="Times New Roman" w:cs="Times New Roman"/>
          <w:color w:val="000000"/>
          <w:sz w:val="28"/>
          <w:szCs w:val="28"/>
          <w:lang w:eastAsia="ru-RU"/>
        </w:rPr>
        <w:t xml:space="preserve"> СОШ» спроектирована в соответствии с требованиями ФГОС основного общего образования, с учетом рекомендаций Примерной основной образовательной программы образовательного учреждения, особенностей образовательного учреждения, региона и муниципалитета, образовательных потребностей и запросов обучающихся, воспитанников.</w:t>
      </w:r>
    </w:p>
    <w:p w:rsidR="00294EC1" w:rsidRPr="00294EC1" w:rsidRDefault="00294EC1" w:rsidP="00294EC1">
      <w:pPr>
        <w:suppressAutoHyphens/>
        <w:spacing w:before="100" w:beforeAutospacing="1" w:after="100" w:afterAutospacing="1" w:line="240" w:lineRule="auto"/>
        <w:ind w:firstLine="454"/>
        <w:rPr>
          <w:rFonts w:ascii="Times New Roman" w:eastAsia="Times New Roman" w:hAnsi="Times New Roman" w:cs="Times New Roman"/>
          <w:i/>
          <w:iCs/>
          <w:sz w:val="28"/>
          <w:szCs w:val="28"/>
          <w:lang w:eastAsia="ru-RU"/>
        </w:rPr>
      </w:pPr>
      <w:proofErr w:type="gramStart"/>
      <w:r w:rsidRPr="00294EC1">
        <w:rPr>
          <w:rFonts w:ascii="Times New Roman" w:eastAsia="Times New Roman" w:hAnsi="Times New Roman" w:cs="Times New Roman"/>
          <w:iCs/>
          <w:sz w:val="28"/>
          <w:szCs w:val="28"/>
          <w:lang w:eastAsia="ru-RU"/>
        </w:rPr>
        <w:t>Образовательная программа</w:t>
      </w:r>
      <w:r w:rsidRPr="00294EC1">
        <w:rPr>
          <w:rFonts w:ascii="Times New Roman" w:eastAsia="Times New Roman" w:hAnsi="Times New Roman" w:cs="Times New Roman"/>
          <w:i/>
          <w:iCs/>
          <w:sz w:val="28"/>
          <w:szCs w:val="28"/>
          <w:lang w:eastAsia="ru-RU"/>
        </w:rPr>
        <w:t xml:space="preserve"> </w:t>
      </w:r>
      <w:r w:rsidRPr="00294EC1">
        <w:rPr>
          <w:rFonts w:ascii="Times New Roman" w:eastAsia="Times New Roman" w:hAnsi="Times New Roman" w:cs="Times New Roman"/>
          <w:sz w:val="28"/>
          <w:szCs w:val="28"/>
          <w:lang w:eastAsia="ru-RU"/>
        </w:rPr>
        <w:t>определяет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294EC1" w:rsidRPr="00D530B8"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530B8">
        <w:rPr>
          <w:rFonts w:ascii="Times New Roman" w:eastAsia="Times New Roman" w:hAnsi="Times New Roman" w:cs="Times New Roman"/>
          <w:b/>
          <w:bCs/>
          <w:sz w:val="24"/>
          <w:szCs w:val="24"/>
          <w:lang w:eastAsia="ru-RU"/>
        </w:rPr>
        <w:t xml:space="preserve">Нормативно-правовой базой </w:t>
      </w:r>
      <w:r w:rsidRPr="00D530B8">
        <w:rPr>
          <w:rFonts w:ascii="Times New Roman" w:eastAsia="Times New Roman" w:hAnsi="Times New Roman" w:cs="Times New Roman"/>
          <w:sz w:val="24"/>
          <w:szCs w:val="24"/>
          <w:lang w:eastAsia="ru-RU"/>
        </w:rPr>
        <w:t>образовательной программы являются:</w:t>
      </w:r>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530B8">
        <w:rPr>
          <w:rFonts w:ascii="Times New Roman" w:eastAsia="Times New Roman" w:hAnsi="Times New Roman" w:cs="Times New Roman"/>
          <w:sz w:val="24"/>
          <w:szCs w:val="24"/>
          <w:lang w:eastAsia="ru-RU"/>
        </w:rPr>
        <w:t>•</w:t>
      </w:r>
      <w:r w:rsidRPr="00D530B8">
        <w:rPr>
          <w:rFonts w:ascii="Times New Roman" w:eastAsia="Times New Roman" w:hAnsi="Times New Roman" w:cs="Times New Roman"/>
          <w:sz w:val="14"/>
          <w:szCs w:val="14"/>
          <w:lang w:eastAsia="ru-RU"/>
        </w:rPr>
        <w:t xml:space="preserve">            </w:t>
      </w:r>
      <w:r w:rsidRPr="00294EC1">
        <w:rPr>
          <w:rFonts w:ascii="Times New Roman" w:eastAsia="Times New Roman" w:hAnsi="Times New Roman" w:cs="Times New Roman"/>
          <w:sz w:val="28"/>
          <w:szCs w:val="28"/>
          <w:lang w:eastAsia="ru-RU"/>
        </w:rPr>
        <w:t>Закон РФ «Об образовании» от 10.07.1992г. №3266-1 (с последующими дополнениями и изменениями);</w:t>
      </w:r>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4EC1">
        <w:rPr>
          <w:rFonts w:ascii="Times New Roman" w:eastAsia="Times New Roman" w:hAnsi="Times New Roman" w:cs="Times New Roman"/>
          <w:sz w:val="28"/>
          <w:szCs w:val="28"/>
          <w:lang w:eastAsia="ru-RU"/>
        </w:rPr>
        <w:t>•            Приказ Министерства образования и науки Российской Федерации от 17.12.2010 № 1897 «Об утверждении федерального государственного общеобразовательного стандарта основного общего образования»; зарегистрирован Минюстом России 01.02.2011 года, регистрация № 19644);</w:t>
      </w:r>
      <w:proofErr w:type="gramEnd"/>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Примерная основная образовательная программа образовательного учреждения. Основная школа / (сост. Е.С. Савинов</w:t>
      </w:r>
      <w:proofErr w:type="gramStart"/>
      <w:r w:rsidRPr="00294EC1">
        <w:rPr>
          <w:rFonts w:ascii="Times New Roman" w:eastAsia="Times New Roman" w:hAnsi="Times New Roman" w:cs="Times New Roman"/>
          <w:sz w:val="28"/>
          <w:szCs w:val="28"/>
          <w:lang w:eastAsia="ru-RU"/>
        </w:rPr>
        <w:t xml:space="preserve">., </w:t>
      </w:r>
      <w:proofErr w:type="gramEnd"/>
      <w:r w:rsidRPr="00294EC1">
        <w:rPr>
          <w:rFonts w:ascii="Times New Roman" w:eastAsia="Times New Roman" w:hAnsi="Times New Roman" w:cs="Times New Roman"/>
          <w:sz w:val="28"/>
          <w:szCs w:val="28"/>
          <w:lang w:eastAsia="ru-RU"/>
        </w:rPr>
        <w:t>М: Просвещение. 2011г);</w:t>
      </w:r>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Приказ Министерства здравоохранения и социального развития РФ (</w:t>
      </w:r>
      <w:proofErr w:type="spellStart"/>
      <w:r w:rsidRPr="00294EC1">
        <w:rPr>
          <w:rFonts w:ascii="Times New Roman" w:eastAsia="Times New Roman" w:hAnsi="Times New Roman" w:cs="Times New Roman"/>
          <w:sz w:val="28"/>
          <w:szCs w:val="28"/>
          <w:lang w:eastAsia="ru-RU"/>
        </w:rPr>
        <w:t>Минздравсоцразвития</w:t>
      </w:r>
      <w:proofErr w:type="spellEnd"/>
      <w:r w:rsidRPr="00294EC1">
        <w:rPr>
          <w:rFonts w:ascii="Times New Roman" w:eastAsia="Times New Roman" w:hAnsi="Times New Roman" w:cs="Times New Roman"/>
          <w:sz w:val="28"/>
          <w:szCs w:val="28"/>
          <w:lang w:eastAsia="ru-RU"/>
        </w:rPr>
        <w:t xml:space="preserve"> России) от 26.08.2010 года № 761н «Об утверждении Единого квалификационного справочника должностей работников образования» (зарегистрирован в Минюстом РФ 06.10.2010 года.</w:t>
      </w:r>
      <w:proofErr w:type="gramEnd"/>
      <w:r w:rsidRPr="00294EC1">
        <w:rPr>
          <w:rFonts w:ascii="Times New Roman" w:eastAsia="Times New Roman" w:hAnsi="Times New Roman" w:cs="Times New Roman"/>
          <w:sz w:val="28"/>
          <w:szCs w:val="28"/>
          <w:lang w:eastAsia="ru-RU"/>
        </w:rPr>
        <w:t xml:space="preserve"> </w:t>
      </w:r>
      <w:proofErr w:type="gramStart"/>
      <w:r w:rsidRPr="00294EC1">
        <w:rPr>
          <w:rFonts w:ascii="Times New Roman" w:eastAsia="Times New Roman" w:hAnsi="Times New Roman" w:cs="Times New Roman"/>
          <w:sz w:val="28"/>
          <w:szCs w:val="28"/>
          <w:lang w:eastAsia="ru-RU"/>
        </w:rPr>
        <w:t>Регистрационный № 18638);</w:t>
      </w:r>
      <w:proofErr w:type="gramEnd"/>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от 24.03.2010 № 209 «Порядок аттестации педагогических работников государственных и муниципальных образовательных учреждений» </w:t>
      </w:r>
      <w:r w:rsidRPr="00294EC1">
        <w:rPr>
          <w:rFonts w:ascii="Times New Roman" w:eastAsia="Times New Roman" w:hAnsi="Times New Roman" w:cs="Times New Roman"/>
          <w:sz w:val="28"/>
          <w:szCs w:val="28"/>
          <w:lang w:eastAsia="ru-RU"/>
        </w:rPr>
        <w:lastRenderedPageBreak/>
        <w:t>(зарегистрирован в Минюстом РФ 26.04.2010 года.</w:t>
      </w:r>
      <w:proofErr w:type="gramEnd"/>
      <w:r w:rsidRPr="00294EC1">
        <w:rPr>
          <w:rFonts w:ascii="Times New Roman" w:eastAsia="Times New Roman" w:hAnsi="Times New Roman" w:cs="Times New Roman"/>
          <w:sz w:val="28"/>
          <w:szCs w:val="28"/>
          <w:lang w:eastAsia="ru-RU"/>
        </w:rPr>
        <w:t xml:space="preserve"> </w:t>
      </w:r>
      <w:proofErr w:type="gramStart"/>
      <w:r w:rsidRPr="00294EC1">
        <w:rPr>
          <w:rFonts w:ascii="Times New Roman" w:eastAsia="Times New Roman" w:hAnsi="Times New Roman" w:cs="Times New Roman"/>
          <w:sz w:val="28"/>
          <w:szCs w:val="28"/>
          <w:lang w:eastAsia="ru-RU"/>
        </w:rPr>
        <w:t>Регистрационный № 16999);</w:t>
      </w:r>
      <w:proofErr w:type="gramEnd"/>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Приказ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 (зарегистрирован в Минюстом РФ 04.02.2011 года.</w:t>
      </w:r>
      <w:proofErr w:type="gramEnd"/>
      <w:r w:rsidRPr="00294EC1">
        <w:rPr>
          <w:rFonts w:ascii="Times New Roman" w:eastAsia="Times New Roman" w:hAnsi="Times New Roman" w:cs="Times New Roman"/>
          <w:sz w:val="28"/>
          <w:szCs w:val="28"/>
          <w:lang w:eastAsia="ru-RU"/>
        </w:rPr>
        <w:t xml:space="preserve"> </w:t>
      </w:r>
      <w:proofErr w:type="gramStart"/>
      <w:r w:rsidRPr="00294EC1">
        <w:rPr>
          <w:rFonts w:ascii="Times New Roman" w:eastAsia="Times New Roman" w:hAnsi="Times New Roman" w:cs="Times New Roman"/>
          <w:sz w:val="28"/>
          <w:szCs w:val="28"/>
          <w:lang w:eastAsia="ru-RU"/>
        </w:rPr>
        <w:t>Регистрационный № 19709);</w:t>
      </w:r>
      <w:proofErr w:type="gramEnd"/>
    </w:p>
    <w:p w:rsidR="00294EC1" w:rsidRPr="00294EC1" w:rsidRDefault="00294EC1" w:rsidP="00294EC1">
      <w:pPr>
        <w:tabs>
          <w:tab w:val="left" w:pos="0"/>
          <w:tab w:val="left" w:pos="426"/>
          <w:tab w:val="left" w:pos="9356"/>
        </w:tabs>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СанПиН 2.4.2. 2821 – 10 «Санитарно – 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29.12.2010г. №189, зарегистрированным в Минюсте России 03.03.2011г., регистрационный номер 19993);</w:t>
      </w:r>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 xml:space="preserve">Письмо </w:t>
      </w:r>
      <w:proofErr w:type="spellStart"/>
      <w:r w:rsidRPr="00294EC1">
        <w:rPr>
          <w:rFonts w:ascii="Times New Roman" w:eastAsia="Times New Roman" w:hAnsi="Times New Roman" w:cs="Times New Roman"/>
          <w:sz w:val="28"/>
          <w:szCs w:val="28"/>
          <w:lang w:eastAsia="ru-RU"/>
        </w:rPr>
        <w:t>Минобрнауки</w:t>
      </w:r>
      <w:proofErr w:type="spellEnd"/>
      <w:r w:rsidRPr="00294EC1">
        <w:rPr>
          <w:rFonts w:ascii="Times New Roman" w:eastAsia="Times New Roman" w:hAnsi="Times New Roman" w:cs="Times New Roman"/>
          <w:sz w:val="28"/>
          <w:szCs w:val="28"/>
          <w:lang w:eastAsia="ru-RU"/>
        </w:rPr>
        <w:t xml:space="preserve"> № МД 1552/03 от 24.11.2011г. «Об оснащении образовательных учреждений учебным и учебно – методическим оборудованием»;</w:t>
      </w:r>
    </w:p>
    <w:p w:rsidR="00294EC1" w:rsidRPr="00294EC1" w:rsidRDefault="00294EC1" w:rsidP="00294EC1">
      <w:pPr>
        <w:tabs>
          <w:tab w:val="left" w:pos="0"/>
          <w:tab w:val="left" w:pos="426"/>
          <w:tab w:val="left" w:pos="9356"/>
        </w:tabs>
        <w:suppressAutoHyphens/>
        <w:spacing w:before="100" w:beforeAutospacing="1" w:after="100" w:afterAutospacing="1" w:line="240" w:lineRule="auto"/>
        <w:rPr>
          <w:rFonts w:ascii="Times New Roman" w:eastAsia="Times New Roman" w:hAnsi="Times New Roman" w:cs="Times New Roman"/>
          <w:bCs/>
          <w:iCs/>
          <w:sz w:val="28"/>
          <w:szCs w:val="28"/>
          <w:lang w:eastAsia="ru-RU"/>
        </w:rPr>
      </w:pPr>
      <w:r w:rsidRPr="00294EC1">
        <w:rPr>
          <w:rFonts w:ascii="Symbol" w:eastAsia="Symbol" w:hAnsi="Symbol" w:cs="Symbol"/>
          <w:bCs/>
          <w:iCs/>
          <w:sz w:val="28"/>
          <w:szCs w:val="28"/>
          <w:lang w:eastAsia="ru-RU"/>
        </w:rPr>
        <w:t></w:t>
      </w:r>
      <w:r w:rsidRPr="00294EC1">
        <w:rPr>
          <w:rFonts w:ascii="Times New Roman" w:eastAsia="Symbol" w:hAnsi="Times New Roman" w:cs="Times New Roman"/>
          <w:bCs/>
          <w:iCs/>
          <w:sz w:val="28"/>
          <w:szCs w:val="28"/>
          <w:lang w:eastAsia="ru-RU"/>
        </w:rPr>
        <w:t xml:space="preserve">           </w:t>
      </w:r>
      <w:r w:rsidRPr="00294EC1">
        <w:rPr>
          <w:rFonts w:ascii="Times New Roman" w:eastAsia="Times New Roman" w:hAnsi="Times New Roman" w:cs="Times New Roman"/>
          <w:bCs/>
          <w:iCs/>
          <w:sz w:val="28"/>
          <w:szCs w:val="28"/>
          <w:lang w:eastAsia="ru-RU"/>
        </w:rPr>
        <w:t>Приказ Министерства образования и науки Чеченской Республики  от _____2012 № ____ «О переходе общеобразовательных учреждений Чеченской Республики  на федеральный государственный образовательный стандарт основного общего образования в 2013 году»;</w:t>
      </w:r>
    </w:p>
    <w:p w:rsidR="00294EC1" w:rsidRPr="00294EC1" w:rsidRDefault="00294EC1" w:rsidP="00294EC1">
      <w:pPr>
        <w:tabs>
          <w:tab w:val="left" w:pos="0"/>
          <w:tab w:val="left" w:pos="426"/>
          <w:tab w:val="left" w:pos="9356"/>
        </w:tabs>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 xml:space="preserve">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(утверждены приказом </w:t>
      </w:r>
      <w:proofErr w:type="spellStart"/>
      <w:r w:rsidRPr="00294EC1">
        <w:rPr>
          <w:rFonts w:ascii="Times New Roman" w:eastAsia="Times New Roman" w:hAnsi="Times New Roman" w:cs="Times New Roman"/>
          <w:sz w:val="28"/>
          <w:szCs w:val="28"/>
          <w:lang w:eastAsia="ru-RU"/>
        </w:rPr>
        <w:t>Минобрнауки</w:t>
      </w:r>
      <w:proofErr w:type="spellEnd"/>
      <w:r w:rsidRPr="00294EC1">
        <w:rPr>
          <w:rFonts w:ascii="Times New Roman" w:eastAsia="Times New Roman" w:hAnsi="Times New Roman" w:cs="Times New Roman"/>
          <w:sz w:val="28"/>
          <w:szCs w:val="28"/>
          <w:lang w:eastAsia="ru-RU"/>
        </w:rPr>
        <w:t xml:space="preserve"> России от 27 декабря 2012 г. № 2885, зарегистрированный в Минюсте России 21 февраля 2012 г., регистрационный номер 23290);</w:t>
      </w:r>
    </w:p>
    <w:p w:rsidR="00294EC1" w:rsidRPr="00294EC1" w:rsidRDefault="00294EC1" w:rsidP="00294EC1">
      <w:pPr>
        <w:tabs>
          <w:tab w:val="left" w:pos="0"/>
          <w:tab w:val="left" w:pos="426"/>
          <w:tab w:val="left" w:pos="9356"/>
        </w:tabs>
        <w:suppressAutoHyphens/>
        <w:spacing w:before="100" w:beforeAutospacing="1" w:after="100" w:afterAutospacing="1" w:line="240" w:lineRule="auto"/>
        <w:rPr>
          <w:rFonts w:ascii="Times New Roman" w:eastAsia="Times New Roman" w:hAnsi="Times New Roman" w:cs="Times New Roman"/>
          <w:sz w:val="28"/>
          <w:szCs w:val="28"/>
          <w:lang w:eastAsia="ru-RU"/>
        </w:rPr>
      </w:pPr>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Типовое положение об общеобразовательном учреждении (утверждено постановлением Правительства Российской Федерации от19 марта 2001 г. № 196);</w:t>
      </w:r>
    </w:p>
    <w:p w:rsidR="00294EC1" w:rsidRPr="00294EC1" w:rsidRDefault="00294EC1" w:rsidP="00294EC1">
      <w:pPr>
        <w:tabs>
          <w:tab w:val="left" w:pos="0"/>
          <w:tab w:val="left" w:pos="426"/>
          <w:tab w:val="left" w:pos="9356"/>
        </w:tabs>
        <w:suppressAutoHyphens/>
        <w:spacing w:before="100" w:beforeAutospacing="1" w:after="100" w:afterAutospacing="1" w:line="240" w:lineRule="auto"/>
        <w:ind w:left="142" w:hanging="142"/>
        <w:rPr>
          <w:rFonts w:ascii="Times New Roman" w:eastAsia="Times New Roman" w:hAnsi="Times New Roman" w:cs="Times New Roman"/>
          <w:bCs/>
          <w:iCs/>
          <w:sz w:val="28"/>
          <w:szCs w:val="28"/>
          <w:lang w:eastAsia="ru-RU"/>
        </w:rPr>
      </w:pPr>
      <w:r w:rsidRPr="00294EC1">
        <w:rPr>
          <w:rFonts w:ascii="Symbol" w:eastAsia="Symbol" w:hAnsi="Symbol" w:cs="Symbol"/>
          <w:bCs/>
          <w:iCs/>
          <w:sz w:val="28"/>
          <w:szCs w:val="28"/>
          <w:lang w:eastAsia="ru-RU"/>
        </w:rPr>
        <w:t></w:t>
      </w:r>
      <w:r w:rsidRPr="00294EC1">
        <w:rPr>
          <w:rFonts w:ascii="Times New Roman" w:eastAsia="Symbol" w:hAnsi="Times New Roman" w:cs="Times New Roman"/>
          <w:bCs/>
          <w:iCs/>
          <w:sz w:val="28"/>
          <w:szCs w:val="28"/>
          <w:lang w:eastAsia="ru-RU"/>
        </w:rPr>
        <w:t xml:space="preserve">           </w:t>
      </w:r>
      <w:r w:rsidRPr="00294EC1">
        <w:rPr>
          <w:rFonts w:ascii="Times New Roman" w:eastAsia="Times New Roman" w:hAnsi="Times New Roman" w:cs="Times New Roman"/>
          <w:bCs/>
          <w:iCs/>
          <w:sz w:val="28"/>
          <w:szCs w:val="28"/>
          <w:lang w:eastAsia="ru-RU"/>
        </w:rPr>
        <w:t xml:space="preserve">Письмо Министерства образования и  науки Чеченской Республики   </w:t>
      </w:r>
      <w:proofErr w:type="gramStart"/>
      <w:r w:rsidRPr="00294EC1">
        <w:rPr>
          <w:rFonts w:ascii="Times New Roman" w:eastAsia="Times New Roman" w:hAnsi="Times New Roman" w:cs="Times New Roman"/>
          <w:bCs/>
          <w:iCs/>
          <w:sz w:val="28"/>
          <w:szCs w:val="28"/>
          <w:lang w:eastAsia="ru-RU"/>
        </w:rPr>
        <w:t>от</w:t>
      </w:r>
      <w:proofErr w:type="gramEnd"/>
      <w:r w:rsidRPr="00294EC1">
        <w:rPr>
          <w:rFonts w:ascii="Times New Roman" w:eastAsia="Times New Roman" w:hAnsi="Times New Roman" w:cs="Times New Roman"/>
          <w:bCs/>
          <w:iCs/>
          <w:sz w:val="28"/>
          <w:szCs w:val="28"/>
          <w:lang w:eastAsia="ru-RU"/>
        </w:rPr>
        <w:t>_____ № _____ «</w:t>
      </w:r>
      <w:proofErr w:type="gramStart"/>
      <w:r w:rsidRPr="00294EC1">
        <w:rPr>
          <w:rFonts w:ascii="Times New Roman" w:eastAsia="Times New Roman" w:hAnsi="Times New Roman" w:cs="Times New Roman"/>
          <w:bCs/>
          <w:iCs/>
          <w:sz w:val="28"/>
          <w:szCs w:val="28"/>
          <w:lang w:eastAsia="ru-RU"/>
        </w:rPr>
        <w:t>Примерный</w:t>
      </w:r>
      <w:proofErr w:type="gramEnd"/>
      <w:r w:rsidRPr="00294EC1">
        <w:rPr>
          <w:rFonts w:ascii="Times New Roman" w:eastAsia="Times New Roman" w:hAnsi="Times New Roman" w:cs="Times New Roman"/>
          <w:bCs/>
          <w:iCs/>
          <w:sz w:val="28"/>
          <w:szCs w:val="28"/>
          <w:lang w:eastAsia="ru-RU"/>
        </w:rPr>
        <w:t xml:space="preserve"> базисный учебный план основного общего образования»;</w:t>
      </w:r>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Конвенция о правах ребёнка;</w:t>
      </w:r>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Устав школы и локальные акты;</w:t>
      </w:r>
    </w:p>
    <w:p w:rsidR="009A6B26" w:rsidRPr="009A6B26" w:rsidRDefault="00294EC1" w:rsidP="009A6B26">
      <w:pPr>
        <w:jc w:val="both"/>
        <w:rPr>
          <w:rFonts w:ascii="Times New Roman" w:eastAsia="Times New Roman" w:hAnsi="Times New Roman" w:cs="Times New Roman"/>
          <w:kern w:val="1"/>
          <w:sz w:val="28"/>
          <w:szCs w:val="28"/>
          <w:lang w:eastAsia="ar-SA"/>
        </w:rPr>
      </w:pPr>
      <w:r w:rsidRPr="00294EC1">
        <w:rPr>
          <w:rFonts w:ascii="Symbol" w:eastAsia="Symbol" w:hAnsi="Symbol" w:cs="Symbol"/>
          <w:sz w:val="28"/>
          <w:szCs w:val="28"/>
          <w:lang w:eastAsia="ru-RU"/>
        </w:rPr>
        <w:lastRenderedPageBreak/>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Лицензия образо</w:t>
      </w:r>
      <w:r w:rsidR="009A6B26">
        <w:rPr>
          <w:rFonts w:ascii="Times New Roman" w:eastAsia="Times New Roman" w:hAnsi="Times New Roman" w:cs="Times New Roman"/>
          <w:sz w:val="28"/>
          <w:szCs w:val="28"/>
          <w:lang w:eastAsia="ru-RU"/>
        </w:rPr>
        <w:t xml:space="preserve">вательного учреждения </w:t>
      </w:r>
      <w:r w:rsidR="009A6B26" w:rsidRPr="009A6B26">
        <w:rPr>
          <w:rFonts w:ascii="Times New Roman" w:eastAsia="Times New Roman" w:hAnsi="Times New Roman" w:cs="Times New Roman"/>
          <w:kern w:val="1"/>
          <w:sz w:val="28"/>
          <w:szCs w:val="28"/>
          <w:lang w:eastAsia="ar-SA"/>
        </w:rPr>
        <w:t xml:space="preserve">основании лицензии  №1283    серии, выданной </w:t>
      </w:r>
      <w:r w:rsidR="009A6B26" w:rsidRPr="009A6B26">
        <w:rPr>
          <w:rFonts w:ascii="Times New Roman" w:eastAsia="Times New Roman" w:hAnsi="Times New Roman" w:cs="Times New Roman"/>
          <w:kern w:val="1"/>
          <w:sz w:val="28"/>
          <w:szCs w:val="28"/>
          <w:u w:val="single"/>
          <w:lang w:eastAsia="ar-SA"/>
        </w:rPr>
        <w:t xml:space="preserve">Министерством образования и науки Чеченской Республики  </w:t>
      </w:r>
      <w:r w:rsidR="009A6B26" w:rsidRPr="009A6B26">
        <w:rPr>
          <w:rFonts w:ascii="Times New Roman" w:eastAsia="Times New Roman" w:hAnsi="Times New Roman" w:cs="Times New Roman"/>
          <w:kern w:val="1"/>
          <w:sz w:val="28"/>
          <w:szCs w:val="28"/>
          <w:lang w:eastAsia="ar-SA"/>
        </w:rPr>
        <w:t xml:space="preserve"> от 14 ноября 2012 года</w:t>
      </w:r>
      <w:proofErr w:type="gramStart"/>
      <w:r w:rsidR="009A6B26" w:rsidRPr="009A6B26">
        <w:rPr>
          <w:rFonts w:ascii="Times New Roman" w:eastAsia="Times New Roman" w:hAnsi="Times New Roman" w:cs="Times New Roman"/>
          <w:kern w:val="1"/>
          <w:sz w:val="28"/>
          <w:szCs w:val="28"/>
          <w:lang w:eastAsia="ar-SA"/>
        </w:rPr>
        <w:t xml:space="preserve"> ,</w:t>
      </w:r>
      <w:proofErr w:type="gramEnd"/>
      <w:r w:rsidR="009A6B26" w:rsidRPr="009A6B26">
        <w:rPr>
          <w:rFonts w:ascii="Times New Roman" w:eastAsia="Times New Roman" w:hAnsi="Times New Roman" w:cs="Times New Roman"/>
          <w:kern w:val="1"/>
          <w:sz w:val="28"/>
          <w:szCs w:val="28"/>
          <w:lang w:eastAsia="ar-SA"/>
        </w:rPr>
        <w:t xml:space="preserve"> и свидетельство о государственной аккредитации № 0504 , выданного </w:t>
      </w:r>
      <w:r w:rsidR="009A6B26" w:rsidRPr="009A6B26">
        <w:rPr>
          <w:rFonts w:ascii="Times New Roman" w:eastAsia="Times New Roman" w:hAnsi="Times New Roman" w:cs="Times New Roman"/>
          <w:kern w:val="1"/>
          <w:sz w:val="28"/>
          <w:szCs w:val="28"/>
          <w:u w:val="single"/>
          <w:lang w:eastAsia="ar-SA"/>
        </w:rPr>
        <w:t>Министерством образования и науки Чеченской Республики</w:t>
      </w:r>
    </w:p>
    <w:p w:rsidR="009A6B26" w:rsidRPr="009A6B26" w:rsidRDefault="009A6B26" w:rsidP="009A6B26">
      <w:pPr>
        <w:suppressAutoHyphens/>
        <w:spacing w:after="0" w:line="240" w:lineRule="auto"/>
        <w:jc w:val="both"/>
        <w:rPr>
          <w:rFonts w:ascii="Times New Roman" w:eastAsia="Times New Roman" w:hAnsi="Times New Roman" w:cs="Times New Roman"/>
          <w:kern w:val="1"/>
          <w:sz w:val="20"/>
          <w:szCs w:val="20"/>
          <w:lang w:eastAsia="ar-SA"/>
        </w:rPr>
      </w:pPr>
      <w:r w:rsidRPr="009A6B26">
        <w:rPr>
          <w:rFonts w:ascii="Times New Roman" w:eastAsia="Times New Roman" w:hAnsi="Times New Roman" w:cs="Times New Roman"/>
          <w:kern w:val="1"/>
          <w:sz w:val="20"/>
          <w:szCs w:val="20"/>
          <w:lang w:eastAsia="ar-SA"/>
        </w:rPr>
        <w:t xml:space="preserve">                                              (наименование органа</w:t>
      </w:r>
      <w:proofErr w:type="gramStart"/>
      <w:r w:rsidRPr="009A6B26">
        <w:rPr>
          <w:rFonts w:ascii="Times New Roman" w:eastAsia="Times New Roman" w:hAnsi="Times New Roman" w:cs="Times New Roman"/>
          <w:kern w:val="1"/>
          <w:sz w:val="20"/>
          <w:szCs w:val="20"/>
          <w:lang w:eastAsia="ar-SA"/>
        </w:rPr>
        <w:t xml:space="preserve"> ,</w:t>
      </w:r>
      <w:proofErr w:type="gramEnd"/>
      <w:r w:rsidRPr="009A6B26">
        <w:rPr>
          <w:rFonts w:ascii="Times New Roman" w:eastAsia="Times New Roman" w:hAnsi="Times New Roman" w:cs="Times New Roman"/>
          <w:kern w:val="1"/>
          <w:sz w:val="20"/>
          <w:szCs w:val="20"/>
          <w:lang w:eastAsia="ar-SA"/>
        </w:rPr>
        <w:t>выдавшего свидетельство)</w:t>
      </w:r>
    </w:p>
    <w:p w:rsidR="00294EC1" w:rsidRPr="00294EC1" w:rsidRDefault="009A6B26" w:rsidP="009A6B26">
      <w:pPr>
        <w:pBdr>
          <w:bottom w:val="single" w:sz="12" w:space="1" w:color="auto"/>
        </w:pBdr>
        <w:suppressAutoHyphens/>
        <w:spacing w:after="0" w:line="240" w:lineRule="auto"/>
        <w:jc w:val="both"/>
        <w:rPr>
          <w:rFonts w:ascii="Times New Roman" w:eastAsia="Times New Roman" w:hAnsi="Times New Roman" w:cs="Times New Roman"/>
          <w:sz w:val="28"/>
          <w:szCs w:val="28"/>
          <w:lang w:eastAsia="ru-RU"/>
        </w:rPr>
      </w:pPr>
      <w:r w:rsidRPr="009A6B26">
        <w:rPr>
          <w:rFonts w:ascii="Times New Roman" w:eastAsia="Times New Roman" w:hAnsi="Times New Roman" w:cs="Times New Roman"/>
          <w:kern w:val="1"/>
          <w:sz w:val="28"/>
          <w:szCs w:val="28"/>
          <w:lang w:eastAsia="ar-SA"/>
        </w:rPr>
        <w:t>на срок с « 19 » марта 2013 года до «13  » мая  2023  года</w:t>
      </w:r>
    </w:p>
    <w:p w:rsidR="00294EC1" w:rsidRPr="00294EC1" w:rsidRDefault="00294EC1" w:rsidP="00294EC1">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294EC1">
        <w:rPr>
          <w:rFonts w:ascii="Symbol" w:eastAsia="Symbol" w:hAnsi="Symbol" w:cs="Symbol"/>
          <w:sz w:val="28"/>
          <w:szCs w:val="28"/>
          <w:lang w:eastAsia="ru-RU"/>
        </w:rPr>
        <w:t></w:t>
      </w:r>
      <w:r w:rsidRPr="00294EC1">
        <w:rPr>
          <w:rFonts w:ascii="Times New Roman" w:eastAsia="Symbol" w:hAnsi="Times New Roman" w:cs="Times New Roman"/>
          <w:sz w:val="28"/>
          <w:szCs w:val="28"/>
          <w:lang w:eastAsia="ru-RU"/>
        </w:rPr>
        <w:t xml:space="preserve">            </w:t>
      </w:r>
      <w:r w:rsidRPr="00294EC1">
        <w:rPr>
          <w:rFonts w:ascii="Times New Roman" w:eastAsia="Times New Roman" w:hAnsi="Times New Roman" w:cs="Times New Roman"/>
          <w:sz w:val="28"/>
          <w:szCs w:val="28"/>
          <w:lang w:eastAsia="ru-RU"/>
        </w:rPr>
        <w:t>Программа развития МБО</w:t>
      </w:r>
      <w:r w:rsidR="009A6B26">
        <w:rPr>
          <w:rFonts w:ascii="Times New Roman" w:eastAsia="Times New Roman" w:hAnsi="Times New Roman" w:cs="Times New Roman"/>
          <w:sz w:val="28"/>
          <w:szCs w:val="28"/>
          <w:lang w:eastAsia="ru-RU"/>
        </w:rPr>
        <w:t>У «</w:t>
      </w:r>
      <w:proofErr w:type="spellStart"/>
      <w:r w:rsidR="009A6B26">
        <w:rPr>
          <w:rFonts w:ascii="Times New Roman" w:eastAsia="Times New Roman" w:hAnsi="Times New Roman" w:cs="Times New Roman"/>
          <w:sz w:val="28"/>
          <w:szCs w:val="28"/>
          <w:lang w:eastAsia="ru-RU"/>
        </w:rPr>
        <w:t>Бороздиновская</w:t>
      </w:r>
      <w:proofErr w:type="spellEnd"/>
      <w:r w:rsidR="009A6B26">
        <w:rPr>
          <w:rFonts w:ascii="Times New Roman" w:eastAsia="Times New Roman" w:hAnsi="Times New Roman" w:cs="Times New Roman"/>
          <w:sz w:val="28"/>
          <w:szCs w:val="28"/>
          <w:lang w:eastAsia="ru-RU"/>
        </w:rPr>
        <w:t xml:space="preserve"> СОШ»  на 2012 – 2015 </w:t>
      </w:r>
      <w:r w:rsidRPr="00294EC1">
        <w:rPr>
          <w:rFonts w:ascii="Times New Roman" w:eastAsia="Times New Roman" w:hAnsi="Times New Roman" w:cs="Times New Roman"/>
          <w:sz w:val="28"/>
          <w:szCs w:val="28"/>
          <w:lang w:eastAsia="ru-RU"/>
        </w:rPr>
        <w:t xml:space="preserve"> </w:t>
      </w:r>
      <w:proofErr w:type="spellStart"/>
      <w:proofErr w:type="gramStart"/>
      <w:r w:rsidR="009A6B26">
        <w:rPr>
          <w:rFonts w:ascii="Times New Roman" w:eastAsia="Times New Roman" w:hAnsi="Times New Roman" w:cs="Times New Roman"/>
          <w:sz w:val="28"/>
          <w:szCs w:val="28"/>
          <w:lang w:eastAsia="ru-RU"/>
        </w:rPr>
        <w:t>гг</w:t>
      </w:r>
      <w:proofErr w:type="spellEnd"/>
      <w:proofErr w:type="gramEnd"/>
      <w:r w:rsidR="009A6B26">
        <w:rPr>
          <w:rFonts w:ascii="Times New Roman" w:eastAsia="Times New Roman" w:hAnsi="Times New Roman" w:cs="Times New Roman"/>
          <w:sz w:val="28"/>
          <w:szCs w:val="28"/>
          <w:lang w:eastAsia="ru-RU"/>
        </w:rPr>
        <w:t xml:space="preserve"> (принята на заседании педагогического совета протокол №2 от 20.10.2011 г.)</w:t>
      </w:r>
    </w:p>
    <w:p w:rsidR="00294EC1" w:rsidRPr="00294EC1" w:rsidRDefault="009A6B26" w:rsidP="009A6B26">
      <w:pPr>
        <w:widowControl w:val="0"/>
        <w:shd w:val="clear" w:color="auto" w:fill="FFFFFF"/>
        <w:tabs>
          <w:tab w:val="left" w:pos="-1560"/>
        </w:tabs>
        <w:suppressAutoHyphens/>
        <w:autoSpaceDE w:val="0"/>
        <w:spacing w:before="12" w:after="0" w:line="240" w:lineRule="auto"/>
        <w:ind w:left="1059" w:right="-72"/>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Актуальность программы</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w:t>
      </w:r>
      <w:proofErr w:type="gramStart"/>
      <w:r w:rsidRPr="00294EC1">
        <w:rPr>
          <w:rFonts w:ascii="Times New Roman" w:eastAsia="Times New Roman" w:hAnsi="Times New Roman" w:cs="Times New Roman"/>
          <w:sz w:val="28"/>
          <w:szCs w:val="28"/>
          <w:lang w:eastAsia="ar-SA"/>
        </w:rPr>
        <w:t>Поэтому впервые в истории образования необходимо учить личность, начиная со ступени начального общего образования,</w:t>
      </w:r>
      <w:r w:rsidR="009A6B26">
        <w:rPr>
          <w:rFonts w:ascii="Times New Roman" w:eastAsia="Times New Roman" w:hAnsi="Times New Roman" w:cs="Times New Roman"/>
          <w:sz w:val="28"/>
          <w:szCs w:val="28"/>
          <w:lang w:eastAsia="ar-SA"/>
        </w:rPr>
        <w:t xml:space="preserve"> </w:t>
      </w:r>
      <w:r w:rsidRPr="00294EC1">
        <w:rPr>
          <w:rFonts w:ascii="Times New Roman" w:eastAsia="Times New Roman" w:hAnsi="Times New Roman" w:cs="Times New Roman"/>
          <w:sz w:val="28"/>
          <w:szCs w:val="28"/>
          <w:lang w:eastAsia="ar-SA"/>
        </w:rPr>
        <w:t xml:space="preserve">постоянно самостоятельно обновлять те знания и навыки, которые обеспечивают её успешную учебную и </w:t>
      </w:r>
      <w:proofErr w:type="spellStart"/>
      <w:r w:rsidRPr="00294EC1">
        <w:rPr>
          <w:rFonts w:ascii="Times New Roman" w:eastAsia="Times New Roman" w:hAnsi="Times New Roman" w:cs="Times New Roman"/>
          <w:sz w:val="28"/>
          <w:szCs w:val="28"/>
          <w:lang w:eastAsia="ar-SA"/>
        </w:rPr>
        <w:t>внеучебную</w:t>
      </w:r>
      <w:proofErr w:type="spellEnd"/>
      <w:r w:rsidRPr="00294EC1">
        <w:rPr>
          <w:rFonts w:ascii="Times New Roman" w:eastAsia="Times New Roman" w:hAnsi="Times New Roman" w:cs="Times New Roman"/>
          <w:sz w:val="28"/>
          <w:szCs w:val="28"/>
          <w:lang w:eastAsia="ar-SA"/>
        </w:rPr>
        <w:t xml:space="preserve">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w:t>
      </w:r>
      <w:proofErr w:type="gramEnd"/>
    </w:p>
    <w:p w:rsidR="00294EC1" w:rsidRPr="00294EC1" w:rsidRDefault="00294EC1" w:rsidP="00294EC1">
      <w:pPr>
        <w:shd w:val="clear" w:color="auto" w:fill="FFFFFF"/>
        <w:suppressAutoHyphens/>
        <w:spacing w:before="7" w:after="0" w:line="240" w:lineRule="auto"/>
        <w:ind w:left="17" w:right="31" w:firstLine="409"/>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Необходимость разработки образовательной программы основной  школы является - процесс быстрого обновления знаний,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294EC1" w:rsidRPr="00294EC1" w:rsidRDefault="00294EC1" w:rsidP="00294EC1">
      <w:pPr>
        <w:shd w:val="clear" w:color="auto" w:fill="FFFFFF"/>
        <w:suppressAutoHyphens/>
        <w:spacing w:before="7" w:after="0" w:line="240" w:lineRule="auto"/>
        <w:ind w:right="19"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Образовательная программа  направлена </w:t>
      </w:r>
      <w:proofErr w:type="gramStart"/>
      <w:r w:rsidRPr="00294EC1">
        <w:rPr>
          <w:rFonts w:ascii="Times New Roman" w:eastAsia="Times New Roman" w:hAnsi="Times New Roman" w:cs="Times New Roman"/>
          <w:sz w:val="28"/>
          <w:szCs w:val="28"/>
          <w:lang w:eastAsia="ar-SA"/>
        </w:rPr>
        <w:t>на</w:t>
      </w:r>
      <w:proofErr w:type="gramEnd"/>
      <w:r w:rsidRPr="00294EC1">
        <w:rPr>
          <w:rFonts w:ascii="Times New Roman" w:eastAsia="Times New Roman" w:hAnsi="Times New Roman" w:cs="Times New Roman"/>
          <w:sz w:val="28"/>
          <w:szCs w:val="28"/>
          <w:lang w:eastAsia="ar-SA"/>
        </w:rPr>
        <w:t xml:space="preserve">: </w:t>
      </w:r>
    </w:p>
    <w:p w:rsidR="00294EC1" w:rsidRPr="00294EC1" w:rsidRDefault="00294EC1" w:rsidP="00294EC1">
      <w:pPr>
        <w:shd w:val="clear" w:color="auto" w:fill="FFFFFF"/>
        <w:suppressAutoHyphens/>
        <w:spacing w:before="7" w:after="0" w:line="240" w:lineRule="auto"/>
        <w:ind w:right="19"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организацию мониторинга мотивации обучения в школе,</w:t>
      </w:r>
    </w:p>
    <w:p w:rsidR="00294EC1" w:rsidRPr="00294EC1" w:rsidRDefault="00294EC1" w:rsidP="00294EC1">
      <w:pPr>
        <w:shd w:val="clear" w:color="auto" w:fill="FFFFFF"/>
        <w:suppressAutoHyphens/>
        <w:spacing w:before="7" w:after="0" w:line="240" w:lineRule="auto"/>
        <w:ind w:right="19"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совершенствование форм и методов обучения, </w:t>
      </w:r>
    </w:p>
    <w:p w:rsidR="00294EC1" w:rsidRPr="00294EC1" w:rsidRDefault="009A6B26" w:rsidP="00294EC1">
      <w:pPr>
        <w:shd w:val="clear" w:color="auto" w:fill="FFFFFF"/>
        <w:suppressAutoHyphens/>
        <w:spacing w:before="7" w:after="0" w:line="240" w:lineRule="auto"/>
        <w:ind w:right="19" w:firstLine="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294EC1" w:rsidRPr="00294EC1">
        <w:rPr>
          <w:rFonts w:ascii="Times New Roman" w:eastAsia="Times New Roman" w:hAnsi="Times New Roman" w:cs="Times New Roman"/>
          <w:sz w:val="28"/>
          <w:szCs w:val="28"/>
          <w:lang w:eastAsia="ar-SA"/>
        </w:rPr>
        <w:t>введение для наиболее способных детей индивидуально-ориентированных учебных планов  и   программ,</w:t>
      </w:r>
    </w:p>
    <w:p w:rsidR="00294EC1" w:rsidRPr="00294EC1" w:rsidRDefault="00294EC1" w:rsidP="00294EC1">
      <w:pPr>
        <w:shd w:val="clear" w:color="auto" w:fill="FFFFFF"/>
        <w:suppressAutoHyphens/>
        <w:spacing w:before="7" w:after="0" w:line="240" w:lineRule="auto"/>
        <w:ind w:right="19"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использование в учебном процессе современных информационных технологий,</w:t>
      </w:r>
    </w:p>
    <w:p w:rsidR="00294EC1" w:rsidRPr="00294EC1" w:rsidRDefault="00294EC1" w:rsidP="00294EC1">
      <w:pPr>
        <w:shd w:val="clear" w:color="auto" w:fill="FFFFFF"/>
        <w:suppressAutoHyphens/>
        <w:spacing w:before="7" w:after="0" w:line="240" w:lineRule="auto"/>
        <w:ind w:right="19"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развитие системы дополнительного образования,</w:t>
      </w:r>
    </w:p>
    <w:p w:rsidR="00294EC1" w:rsidRPr="00294EC1" w:rsidRDefault="00294EC1" w:rsidP="00294EC1">
      <w:pPr>
        <w:shd w:val="clear" w:color="auto" w:fill="FFFFFF"/>
        <w:suppressAutoHyphens/>
        <w:spacing w:before="7" w:after="0" w:line="240" w:lineRule="auto"/>
        <w:ind w:right="19"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lastRenderedPageBreak/>
        <w:t>- вовлечение учащихся в исследовательскую и научно-экспериментальную деятельность.</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Образовательная программа основного общего образования </w:t>
      </w:r>
      <w:r>
        <w:rPr>
          <w:rFonts w:ascii="Times New Roman" w:eastAsia="Times New Roman" w:hAnsi="Times New Roman" w:cs="Times New Roman"/>
          <w:sz w:val="28"/>
          <w:szCs w:val="28"/>
          <w:lang w:eastAsia="ar-SA"/>
        </w:rPr>
        <w:t>МБОУ «</w:t>
      </w:r>
      <w:proofErr w:type="spellStart"/>
      <w:r>
        <w:rPr>
          <w:rFonts w:ascii="Times New Roman" w:eastAsia="Times New Roman" w:hAnsi="Times New Roman" w:cs="Times New Roman"/>
          <w:sz w:val="28"/>
          <w:szCs w:val="28"/>
          <w:lang w:eastAsia="ar-SA"/>
        </w:rPr>
        <w:t>Бороздиновская</w:t>
      </w:r>
      <w:proofErr w:type="spellEnd"/>
      <w:r>
        <w:rPr>
          <w:rFonts w:ascii="Times New Roman" w:eastAsia="Times New Roman" w:hAnsi="Times New Roman" w:cs="Times New Roman"/>
          <w:sz w:val="28"/>
          <w:szCs w:val="28"/>
          <w:lang w:eastAsia="ar-SA"/>
        </w:rPr>
        <w:t xml:space="preserve"> СОШ» </w:t>
      </w:r>
      <w:r w:rsidRPr="00294EC1">
        <w:rPr>
          <w:rFonts w:ascii="Times New Roman" w:eastAsia="Times New Roman" w:hAnsi="Times New Roman" w:cs="Times New Roman"/>
          <w:sz w:val="28"/>
          <w:szCs w:val="28"/>
          <w:lang w:eastAsia="ar-SA"/>
        </w:rPr>
        <w:t>создана с учётом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 различной направленности.</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b/>
          <w:sz w:val="28"/>
          <w:szCs w:val="28"/>
          <w:u w:val="single"/>
          <w:lang w:eastAsia="ar-SA"/>
        </w:rPr>
      </w:pPr>
      <w:r w:rsidRPr="00294EC1">
        <w:rPr>
          <w:rFonts w:ascii="Times New Roman" w:eastAsia="Times New Roman" w:hAnsi="Times New Roman" w:cs="Times New Roman"/>
          <w:b/>
          <w:sz w:val="28"/>
          <w:szCs w:val="28"/>
          <w:u w:val="single"/>
          <w:lang w:eastAsia="ar-SA"/>
        </w:rPr>
        <w:t xml:space="preserve"> </w:t>
      </w:r>
      <w:r w:rsidRPr="00294EC1">
        <w:rPr>
          <w:rFonts w:ascii="Times New Roman" w:eastAsia="Times New Roman" w:hAnsi="Times New Roman" w:cs="Times New Roman"/>
          <w:b/>
          <w:sz w:val="24"/>
          <w:szCs w:val="24"/>
          <w:u w:val="single"/>
          <w:lang w:eastAsia="ar-SA"/>
        </w:rPr>
        <w:t xml:space="preserve"> </w:t>
      </w:r>
      <w:r w:rsidRPr="00294EC1">
        <w:rPr>
          <w:rFonts w:ascii="Times New Roman" w:eastAsia="Times New Roman" w:hAnsi="Times New Roman" w:cs="Times New Roman"/>
          <w:b/>
          <w:sz w:val="28"/>
          <w:szCs w:val="28"/>
          <w:u w:val="single"/>
          <w:lang w:eastAsia="ar-SA"/>
        </w:rPr>
        <w:t xml:space="preserve">Целями реализации основной образовательной программы основного общего образования являются: </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становление и развитие личности в её индивидуальности, самобытности, уникальности, неповторимости.</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w:t>
      </w:r>
      <w:r w:rsidRPr="00294EC1">
        <w:rPr>
          <w:rFonts w:ascii="Times New Roman" w:eastAsia="Times New Roman" w:hAnsi="Times New Roman" w:cs="Times New Roman"/>
          <w:b/>
          <w:sz w:val="28"/>
          <w:szCs w:val="28"/>
          <w:u w:val="single"/>
          <w:lang w:eastAsia="ar-SA"/>
        </w:rPr>
        <w:t xml:space="preserve"> следующих основных задач:</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обеспечение соответствия основной образовательной программы требованиям Стандарта;</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обеспечение преемственности начального общего, основного общего, среднего (полного) общего образования;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взаимодействие образовательного учреждения при реализации основной образовательной программы с социальными партнёрами;</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w:t>
      </w:r>
      <w:r w:rsidRPr="00294EC1">
        <w:rPr>
          <w:rFonts w:ascii="Times New Roman" w:eastAsia="Times New Roman" w:hAnsi="Times New Roman" w:cs="Times New Roman"/>
          <w:sz w:val="28"/>
          <w:szCs w:val="28"/>
          <w:lang w:eastAsia="ar-SA"/>
        </w:rPr>
        <w:lastRenderedPageBreak/>
        <w:t>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94EC1">
        <w:rPr>
          <w:rFonts w:ascii="Times New Roman" w:eastAsia="Times New Roman" w:hAnsi="Times New Roman" w:cs="Times New Roman"/>
          <w:sz w:val="28"/>
          <w:szCs w:val="28"/>
          <w:lang w:eastAsia="ar-SA"/>
        </w:rPr>
        <w:t>внутришкольной</w:t>
      </w:r>
      <w:proofErr w:type="spellEnd"/>
      <w:r w:rsidRPr="00294EC1">
        <w:rPr>
          <w:rFonts w:ascii="Times New Roman" w:eastAsia="Times New Roman" w:hAnsi="Times New Roman" w:cs="Times New Roman"/>
          <w:sz w:val="28"/>
          <w:szCs w:val="28"/>
          <w:lang w:eastAsia="ar-SA"/>
        </w:rPr>
        <w:t xml:space="preserve"> социальной среды, школьного уклада;</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включение </w:t>
      </w:r>
      <w:proofErr w:type="gramStart"/>
      <w:r w:rsidRPr="00294EC1">
        <w:rPr>
          <w:rFonts w:ascii="Times New Roman" w:eastAsia="Times New Roman" w:hAnsi="Times New Roman" w:cs="Times New Roman"/>
          <w:sz w:val="28"/>
          <w:szCs w:val="28"/>
          <w:lang w:eastAsia="ar-SA"/>
        </w:rPr>
        <w:t>обучающихся</w:t>
      </w:r>
      <w:proofErr w:type="gramEnd"/>
      <w:r w:rsidRPr="00294EC1">
        <w:rPr>
          <w:rFonts w:ascii="Times New Roman" w:eastAsia="Times New Roman" w:hAnsi="Times New Roman" w:cs="Times New Roman"/>
          <w:sz w:val="28"/>
          <w:szCs w:val="28"/>
          <w:lang w:eastAsia="ar-SA"/>
        </w:rPr>
        <w:t xml:space="preserve"> в процессы познания и преобразования внешкольной социальной среды для приобретения опыта реального управления и действия;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сохранение и укрепление физического, психологического и социального здоровья обучающихся, обеспечение их безопасности.</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b/>
          <w:sz w:val="28"/>
          <w:szCs w:val="28"/>
          <w:lang w:eastAsia="ar-SA"/>
        </w:rPr>
      </w:pPr>
      <w:r w:rsidRPr="00294EC1">
        <w:rPr>
          <w:rFonts w:ascii="Times New Roman" w:eastAsia="Times New Roman" w:hAnsi="Times New Roman" w:cs="Times New Roman"/>
          <w:b/>
          <w:sz w:val="28"/>
          <w:szCs w:val="28"/>
          <w:lang w:eastAsia="ar-SA"/>
        </w:rPr>
        <w:t>В основе реализации основной образовательной программы лежит системно-</w:t>
      </w:r>
      <w:proofErr w:type="spellStart"/>
      <w:r w:rsidRPr="00294EC1">
        <w:rPr>
          <w:rFonts w:ascii="Times New Roman" w:eastAsia="Times New Roman" w:hAnsi="Times New Roman" w:cs="Times New Roman"/>
          <w:b/>
          <w:sz w:val="28"/>
          <w:szCs w:val="28"/>
          <w:lang w:eastAsia="ar-SA"/>
        </w:rPr>
        <w:t>деятельностный</w:t>
      </w:r>
      <w:proofErr w:type="spellEnd"/>
      <w:r w:rsidRPr="00294EC1">
        <w:rPr>
          <w:rFonts w:ascii="Times New Roman" w:eastAsia="Times New Roman" w:hAnsi="Times New Roman" w:cs="Times New Roman"/>
          <w:b/>
          <w:sz w:val="28"/>
          <w:szCs w:val="28"/>
          <w:lang w:eastAsia="ar-SA"/>
        </w:rPr>
        <w:t xml:space="preserve"> подход, который предполагает:</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294EC1">
        <w:rPr>
          <w:rFonts w:ascii="Times New Roman" w:eastAsia="Times New Roman" w:hAnsi="Times New Roman" w:cs="Times New Roman"/>
          <w:sz w:val="28"/>
          <w:szCs w:val="28"/>
          <w:lang w:eastAsia="ar-SA"/>
        </w:rPr>
        <w:t>поликонфессионального</w:t>
      </w:r>
      <w:proofErr w:type="spellEnd"/>
      <w:r w:rsidRPr="00294EC1">
        <w:rPr>
          <w:rFonts w:ascii="Times New Roman" w:eastAsia="Times New Roman" w:hAnsi="Times New Roman" w:cs="Times New Roman"/>
          <w:sz w:val="28"/>
          <w:szCs w:val="28"/>
          <w:lang w:eastAsia="ar-SA"/>
        </w:rPr>
        <w:t xml:space="preserve"> состава;</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личностного и познавательного развития обучающихся;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Основная образовательная программа формируется с учётом психолого-педагогических особенностей развития детей 11—15 лет, связанных:</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proofErr w:type="gramStart"/>
      <w:r w:rsidRPr="00294EC1">
        <w:rPr>
          <w:rFonts w:ascii="Times New Roman" w:eastAsia="Times New Roman" w:hAnsi="Times New Roman" w:cs="Times New Roman"/>
          <w:sz w:val="28"/>
          <w:szCs w:val="28"/>
          <w:lang w:eastAsia="ar-SA"/>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w:t>
      </w:r>
      <w:r w:rsidRPr="00294EC1">
        <w:rPr>
          <w:rFonts w:ascii="Times New Roman" w:eastAsia="Times New Roman" w:hAnsi="Times New Roman" w:cs="Times New Roman"/>
          <w:sz w:val="28"/>
          <w:szCs w:val="28"/>
          <w:lang w:eastAsia="ar-SA"/>
        </w:rPr>
        <w:lastRenderedPageBreak/>
        <w:t>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294EC1">
        <w:rPr>
          <w:rFonts w:ascii="Times New Roman" w:eastAsia="Times New Roman" w:hAnsi="Times New Roman" w:cs="Times New Roman"/>
          <w:sz w:val="28"/>
          <w:szCs w:val="28"/>
          <w:lang w:eastAsia="ar-SA"/>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proofErr w:type="gramStart"/>
      <w:r w:rsidRPr="00294EC1">
        <w:rPr>
          <w:rFonts w:ascii="Times New Roman" w:eastAsia="Times New Roman" w:hAnsi="Times New Roman" w:cs="Times New Roman"/>
          <w:sz w:val="28"/>
          <w:szCs w:val="28"/>
          <w:lang w:eastAsia="ar-SA"/>
        </w:rPr>
        <w:t xml:space="preserve">—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294EC1">
        <w:rPr>
          <w:rFonts w:ascii="Times New Roman" w:eastAsia="Times New Roman" w:hAnsi="Times New Roman" w:cs="Times New Roman"/>
          <w:sz w:val="28"/>
          <w:szCs w:val="28"/>
          <w:lang w:eastAsia="ar-SA"/>
        </w:rPr>
        <w:t>временнóй</w:t>
      </w:r>
      <w:proofErr w:type="spellEnd"/>
      <w:r w:rsidRPr="00294EC1">
        <w:rPr>
          <w:rFonts w:ascii="Times New Roman" w:eastAsia="Times New Roman" w:hAnsi="Times New Roman" w:cs="Times New Roman"/>
          <w:sz w:val="28"/>
          <w:szCs w:val="28"/>
          <w:lang w:eastAsia="ar-SA"/>
        </w:rPr>
        <w:t xml:space="preserve"> перспективе;</w:t>
      </w:r>
      <w:proofErr w:type="gramEnd"/>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294EC1">
        <w:rPr>
          <w:rFonts w:ascii="Times New Roman" w:eastAsia="Times New Roman" w:hAnsi="Times New Roman" w:cs="Times New Roman"/>
          <w:sz w:val="28"/>
          <w:szCs w:val="28"/>
          <w:lang w:eastAsia="ar-SA"/>
        </w:rPr>
        <w:t>отношениях</w:t>
      </w:r>
      <w:proofErr w:type="gramEnd"/>
      <w:r w:rsidRPr="00294EC1">
        <w:rPr>
          <w:rFonts w:ascii="Times New Roman" w:eastAsia="Times New Roman" w:hAnsi="Times New Roman" w:cs="Times New Roman"/>
          <w:sz w:val="28"/>
          <w:szCs w:val="28"/>
          <w:lang w:eastAsia="ar-SA"/>
        </w:rPr>
        <w:t xml:space="preserve"> обучающихся с учителем и сверстниками;</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с изменением формы организации учебной деятельности и учебного сотрудничества </w:t>
      </w:r>
      <w:proofErr w:type="gramStart"/>
      <w:r w:rsidRPr="00294EC1">
        <w:rPr>
          <w:rFonts w:ascii="Times New Roman" w:eastAsia="Times New Roman" w:hAnsi="Times New Roman" w:cs="Times New Roman"/>
          <w:sz w:val="28"/>
          <w:szCs w:val="28"/>
          <w:lang w:eastAsia="ar-SA"/>
        </w:rPr>
        <w:t>от</w:t>
      </w:r>
      <w:proofErr w:type="gramEnd"/>
      <w:r w:rsidRPr="00294EC1">
        <w:rPr>
          <w:rFonts w:ascii="Times New Roman" w:eastAsia="Times New Roman" w:hAnsi="Times New Roman" w:cs="Times New Roman"/>
          <w:sz w:val="28"/>
          <w:szCs w:val="28"/>
          <w:lang w:eastAsia="ar-SA"/>
        </w:rPr>
        <w:t xml:space="preserve"> классно-урочной к лабораторно-семинарской и лекционно-лабораторной исследовательской.</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Второй этап подросткового развития (14—15 лет, 8—9 классы) характеризуется: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стремлением подростка к общению и совместной деятельности со сверстниками;</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процессом перехода от детства к взрослости, отражающимся в его характеристике как «переходного», «трудного» или «критического»;</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w:t>
      </w:r>
      <w:r w:rsidRPr="00294EC1">
        <w:rPr>
          <w:rFonts w:ascii="Times New Roman" w:eastAsia="Times New Roman" w:hAnsi="Times New Roman" w:cs="Times New Roman"/>
          <w:sz w:val="28"/>
          <w:szCs w:val="28"/>
          <w:lang w:eastAsia="ar-SA"/>
        </w:rPr>
        <w:lastRenderedPageBreak/>
        <w:t>его кульминационной точкой подросткового кризиса независимости, проявляющегося в разных формах непослушания, сопротивления и протеста);</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b/>
          <w:sz w:val="28"/>
          <w:szCs w:val="28"/>
          <w:lang w:eastAsia="ar-SA"/>
        </w:rPr>
      </w:pPr>
      <w:r w:rsidRPr="00294EC1">
        <w:rPr>
          <w:rFonts w:ascii="Times New Roman" w:eastAsia="Times New Roman" w:hAnsi="Times New Roman" w:cs="Times New Roman"/>
          <w:b/>
          <w:sz w:val="28"/>
          <w:szCs w:val="28"/>
          <w:lang w:eastAsia="ar-SA"/>
        </w:rPr>
        <w:t>Программа основного общего образования МБОУ «</w:t>
      </w:r>
      <w:proofErr w:type="spellStart"/>
      <w:r w:rsidRPr="00294EC1">
        <w:rPr>
          <w:rFonts w:ascii="Times New Roman" w:eastAsia="Times New Roman" w:hAnsi="Times New Roman" w:cs="Times New Roman"/>
          <w:b/>
          <w:sz w:val="28"/>
          <w:szCs w:val="28"/>
          <w:lang w:eastAsia="ar-SA"/>
        </w:rPr>
        <w:t>Бороздиновская</w:t>
      </w:r>
      <w:proofErr w:type="spellEnd"/>
      <w:r w:rsidRPr="00294EC1">
        <w:rPr>
          <w:rFonts w:ascii="Times New Roman" w:eastAsia="Times New Roman" w:hAnsi="Times New Roman" w:cs="Times New Roman"/>
          <w:b/>
          <w:sz w:val="28"/>
          <w:szCs w:val="28"/>
          <w:lang w:eastAsia="ar-SA"/>
        </w:rPr>
        <w:t xml:space="preserve"> СОШ»</w:t>
      </w:r>
      <w:r>
        <w:rPr>
          <w:rFonts w:ascii="Times New Roman" w:eastAsia="Times New Roman" w:hAnsi="Times New Roman" w:cs="Times New Roman"/>
          <w:b/>
          <w:sz w:val="28"/>
          <w:szCs w:val="28"/>
          <w:lang w:eastAsia="ar-SA"/>
        </w:rPr>
        <w:t xml:space="preserve"> </w:t>
      </w:r>
      <w:r w:rsidRPr="00294EC1">
        <w:rPr>
          <w:rFonts w:ascii="Times New Roman" w:eastAsia="Times New Roman" w:hAnsi="Times New Roman" w:cs="Times New Roman"/>
          <w:b/>
          <w:sz w:val="28"/>
          <w:szCs w:val="28"/>
          <w:lang w:eastAsia="ar-SA"/>
        </w:rPr>
        <w:t>дает возможность:</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w:t>
      </w:r>
      <w:r w:rsidRPr="00294EC1">
        <w:rPr>
          <w:rFonts w:ascii="Times New Roman" w:eastAsia="Times New Roman" w:hAnsi="Times New Roman" w:cs="Times New Roman"/>
          <w:sz w:val="28"/>
          <w:szCs w:val="28"/>
          <w:lang w:eastAsia="ar-SA"/>
        </w:rPr>
        <w:tab/>
        <w:t>реализовать права учащихся на получение образования;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w:t>
      </w:r>
      <w:r w:rsidRPr="00294EC1">
        <w:rPr>
          <w:rFonts w:ascii="Times New Roman" w:eastAsia="Times New Roman" w:hAnsi="Times New Roman" w:cs="Times New Roman"/>
          <w:sz w:val="28"/>
          <w:szCs w:val="28"/>
          <w:lang w:eastAsia="ar-SA"/>
        </w:rPr>
        <w:tab/>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w:t>
      </w:r>
      <w:r w:rsidRPr="00294EC1">
        <w:rPr>
          <w:rFonts w:ascii="Times New Roman" w:eastAsia="Times New Roman" w:hAnsi="Times New Roman" w:cs="Times New Roman"/>
          <w:sz w:val="28"/>
          <w:szCs w:val="28"/>
          <w:lang w:eastAsia="ar-SA"/>
        </w:rPr>
        <w:tab/>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w:t>
      </w:r>
      <w:r w:rsidRPr="00294EC1">
        <w:rPr>
          <w:rFonts w:ascii="Times New Roman" w:eastAsia="Times New Roman" w:hAnsi="Times New Roman" w:cs="Times New Roman"/>
          <w:sz w:val="28"/>
          <w:szCs w:val="28"/>
          <w:lang w:eastAsia="ar-SA"/>
        </w:rPr>
        <w:tab/>
        <w:t>определить предпочтения учащихся и родителей  в получении образования в рамках образовательного пространства учебного учреждения;</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w:t>
      </w:r>
      <w:r w:rsidRPr="00294EC1">
        <w:rPr>
          <w:rFonts w:ascii="Times New Roman" w:eastAsia="Times New Roman" w:hAnsi="Times New Roman" w:cs="Times New Roman"/>
          <w:sz w:val="28"/>
          <w:szCs w:val="28"/>
          <w:lang w:eastAsia="ar-SA"/>
        </w:rPr>
        <w:tab/>
        <w:t>определить  приоритетные пути развития школы с учетом интересов всех сторон, задействованных в образовательном процессе;</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w:t>
      </w:r>
      <w:r w:rsidRPr="00294EC1">
        <w:rPr>
          <w:rFonts w:ascii="Times New Roman" w:eastAsia="Times New Roman" w:hAnsi="Times New Roman" w:cs="Times New Roman"/>
          <w:sz w:val="28"/>
          <w:szCs w:val="28"/>
          <w:lang w:eastAsia="ar-SA"/>
        </w:rPr>
        <w:tab/>
        <w:t>продолжить формирование  нормативно-правовой базы по методической работе (положения, приказы, локальные акты);</w:t>
      </w:r>
    </w:p>
    <w:p w:rsidR="00294EC1" w:rsidRPr="00294EC1" w:rsidRDefault="00294EC1" w:rsidP="00294EC1">
      <w:pPr>
        <w:shd w:val="clear" w:color="auto" w:fill="FFFFFF"/>
        <w:suppressAutoHyphens/>
        <w:spacing w:after="0" w:line="240" w:lineRule="auto"/>
        <w:ind w:firstLine="426"/>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усилить работу по сохранению здоровья школьников. Внедрять в практику работы всех педагогов школы </w:t>
      </w:r>
      <w:proofErr w:type="spellStart"/>
      <w:r w:rsidRPr="00294EC1">
        <w:rPr>
          <w:rFonts w:ascii="Times New Roman" w:eastAsia="Times New Roman" w:hAnsi="Times New Roman" w:cs="Times New Roman"/>
          <w:sz w:val="28"/>
          <w:szCs w:val="28"/>
          <w:lang w:eastAsia="ar-SA"/>
        </w:rPr>
        <w:t>здоровьесберегающие</w:t>
      </w:r>
      <w:proofErr w:type="spellEnd"/>
      <w:r w:rsidRPr="00294EC1">
        <w:rPr>
          <w:rFonts w:ascii="Times New Roman" w:eastAsia="Times New Roman" w:hAnsi="Times New Roman" w:cs="Times New Roman"/>
          <w:sz w:val="28"/>
          <w:szCs w:val="28"/>
          <w:lang w:eastAsia="ar-SA"/>
        </w:rPr>
        <w:t xml:space="preserve"> технологии;</w:t>
      </w:r>
    </w:p>
    <w:p w:rsidR="00294EC1" w:rsidRPr="00294EC1" w:rsidRDefault="00294EC1" w:rsidP="00294EC1">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294EC1">
        <w:rPr>
          <w:rFonts w:ascii="Times New Roman" w:eastAsia="Times New Roman" w:hAnsi="Times New Roman" w:cs="Times New Roman"/>
          <w:sz w:val="28"/>
          <w:szCs w:val="28"/>
          <w:lang w:eastAsia="ar-SA"/>
        </w:rPr>
        <w:t xml:space="preserve">      - способствовать развитию дополнительного образования в школе.</w:t>
      </w:r>
    </w:p>
    <w:p w:rsidR="00294EC1" w:rsidRPr="00294EC1" w:rsidRDefault="00294EC1" w:rsidP="00294EC1">
      <w:pPr>
        <w:shd w:val="clear" w:color="auto" w:fill="FFFFFF"/>
        <w:suppressAutoHyphens/>
        <w:spacing w:after="0" w:line="240" w:lineRule="auto"/>
        <w:jc w:val="both"/>
        <w:rPr>
          <w:rFonts w:ascii="Times New Roman" w:eastAsia="Times New Roman" w:hAnsi="Times New Roman" w:cs="Times New Roman"/>
          <w:sz w:val="28"/>
          <w:szCs w:val="28"/>
          <w:lang w:eastAsia="ar-SA"/>
        </w:rPr>
      </w:pPr>
    </w:p>
    <w:p w:rsidR="00294EC1" w:rsidRPr="00294EC1" w:rsidRDefault="00294EC1" w:rsidP="00294EC1">
      <w:pPr>
        <w:suppressAutoHyphens/>
        <w:spacing w:after="0" w:line="360" w:lineRule="auto"/>
        <w:jc w:val="both"/>
        <w:rPr>
          <w:rFonts w:ascii="Times New Roman" w:eastAsia="Times New Roman" w:hAnsi="Times New Roman" w:cs="Times New Roman"/>
          <w:sz w:val="28"/>
          <w:szCs w:val="28"/>
          <w:lang w:eastAsia="ar-SA"/>
        </w:rPr>
      </w:pPr>
    </w:p>
    <w:p w:rsidR="00294EC1" w:rsidRPr="00294EC1" w:rsidRDefault="00294EC1" w:rsidP="00294EC1">
      <w:pPr>
        <w:suppressAutoHyphens/>
        <w:spacing w:after="0" w:line="360" w:lineRule="auto"/>
        <w:jc w:val="both"/>
        <w:rPr>
          <w:rFonts w:ascii="Times New Roman" w:eastAsia="Times New Roman" w:hAnsi="Times New Roman" w:cs="Times New Roman"/>
          <w:b/>
          <w:sz w:val="28"/>
          <w:szCs w:val="28"/>
          <w:lang w:eastAsia="ar-SA"/>
        </w:rPr>
      </w:pPr>
      <w:r w:rsidRPr="00294EC1">
        <w:rPr>
          <w:rFonts w:ascii="Times New Roman" w:eastAsia="Times New Roman" w:hAnsi="Times New Roman" w:cs="Times New Roman"/>
          <w:b/>
          <w:sz w:val="28"/>
          <w:szCs w:val="28"/>
          <w:lang w:eastAsia="ar-SA"/>
        </w:rPr>
        <w:t xml:space="preserve">1.2. Планируемые результаты освоения </w:t>
      </w:r>
      <w:proofErr w:type="gramStart"/>
      <w:r w:rsidRPr="00294EC1">
        <w:rPr>
          <w:rFonts w:ascii="Times New Roman" w:eastAsia="Times New Roman" w:hAnsi="Times New Roman" w:cs="Times New Roman"/>
          <w:b/>
          <w:sz w:val="28"/>
          <w:szCs w:val="28"/>
          <w:lang w:eastAsia="ar-SA"/>
        </w:rPr>
        <w:t>обучающимися</w:t>
      </w:r>
      <w:proofErr w:type="gramEnd"/>
      <w:r w:rsidRPr="00294EC1">
        <w:rPr>
          <w:rFonts w:ascii="Times New Roman" w:eastAsia="Times New Roman" w:hAnsi="Times New Roman" w:cs="Times New Roman"/>
          <w:b/>
          <w:sz w:val="28"/>
          <w:szCs w:val="28"/>
          <w:lang w:eastAsia="ar-SA"/>
        </w:rPr>
        <w:t xml:space="preserve"> основной образовательной программы основного общего образования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1.2.1. Общие положения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294EC1">
        <w:rPr>
          <w:rFonts w:ascii="Times New Roman" w:eastAsia="Calibri" w:hAnsi="Times New Roman" w:cs="Times New Roman"/>
          <w:b/>
          <w:i/>
          <w:sz w:val="28"/>
          <w:szCs w:val="28"/>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294EC1">
        <w:rPr>
          <w:rFonts w:ascii="Times New Roman" w:eastAsia="Calibri" w:hAnsi="Times New Roman" w:cs="Times New Roman"/>
          <w:sz w:val="28"/>
          <w:szCs w:val="28"/>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выступая содержательной и </w:t>
      </w:r>
      <w:proofErr w:type="spellStart"/>
      <w:r w:rsidRPr="00294EC1">
        <w:rPr>
          <w:rFonts w:ascii="Times New Roman" w:eastAsia="Calibri" w:hAnsi="Times New Roman" w:cs="Times New Roman"/>
          <w:sz w:val="28"/>
          <w:szCs w:val="28"/>
          <w:lang w:eastAsia="ru-RU"/>
        </w:rPr>
        <w:t>критериальной</w:t>
      </w:r>
      <w:proofErr w:type="spellEnd"/>
      <w:r w:rsidRPr="00294EC1">
        <w:rPr>
          <w:rFonts w:ascii="Times New Roman" w:eastAsia="Calibri" w:hAnsi="Times New Roman" w:cs="Times New Roman"/>
          <w:sz w:val="28"/>
          <w:szCs w:val="28"/>
          <w:lang w:eastAsia="ru-RU"/>
        </w:rPr>
        <w:t xml:space="preserve"> основой для разработки </w:t>
      </w:r>
      <w:r w:rsidRPr="00294EC1">
        <w:rPr>
          <w:rFonts w:ascii="Times New Roman" w:eastAsia="Calibri" w:hAnsi="Times New Roman" w:cs="Times New Roman"/>
          <w:sz w:val="28"/>
          <w:szCs w:val="28"/>
          <w:lang w:eastAsia="ru-RU"/>
        </w:rPr>
        <w:lastRenderedPageBreak/>
        <w:t xml:space="preserve">программ учебных предметов, курсов, учебно-методической литературы, с одной стороны, и системы оценки — с другой. </w:t>
      </w:r>
    </w:p>
    <w:p w:rsidR="00294EC1" w:rsidRPr="00294EC1" w:rsidRDefault="00294EC1" w:rsidP="009A6B26">
      <w:pPr>
        <w:widowControl w:val="0"/>
        <w:tabs>
          <w:tab w:val="num" w:pos="1920"/>
        </w:tab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соответствии с требованиями Стандарта система планируемых результатов — личностных, </w:t>
      </w:r>
      <w:proofErr w:type="spellStart"/>
      <w:r w:rsidRPr="00294EC1">
        <w:rPr>
          <w:rFonts w:ascii="Times New Roman" w:eastAsia="Calibri" w:hAnsi="Times New Roman" w:cs="Times New Roman"/>
          <w:sz w:val="28"/>
          <w:szCs w:val="28"/>
          <w:lang w:eastAsia="ru-RU"/>
        </w:rPr>
        <w:t>метапредметных</w:t>
      </w:r>
      <w:proofErr w:type="spellEnd"/>
      <w:r w:rsidRPr="00294EC1">
        <w:rPr>
          <w:rFonts w:ascii="Times New Roman" w:eastAsia="Calibri" w:hAnsi="Times New Roman" w:cs="Times New Roman"/>
          <w:sz w:val="28"/>
          <w:szCs w:val="28"/>
          <w:lang w:eastAsia="ru-RU"/>
        </w:rPr>
        <w:t xml:space="preserve"> и предметных — устанавливает и описывает классы </w:t>
      </w:r>
      <w:r w:rsidRPr="00294EC1">
        <w:rPr>
          <w:rFonts w:ascii="Times New Roman" w:eastAsia="Calibri" w:hAnsi="Times New Roman" w:cs="Times New Roman"/>
          <w:i/>
          <w:sz w:val="28"/>
          <w:szCs w:val="28"/>
          <w:lang w:eastAsia="ru-RU"/>
        </w:rPr>
        <w:t>учебно-познавательных</w:t>
      </w:r>
      <w:r w:rsidRPr="00294EC1">
        <w:rPr>
          <w:rFonts w:ascii="Times New Roman" w:eastAsia="Calibri" w:hAnsi="Times New Roman" w:cs="Times New Roman"/>
          <w:sz w:val="28"/>
          <w:szCs w:val="28"/>
          <w:lang w:eastAsia="ru-RU"/>
        </w:rPr>
        <w:t xml:space="preserve"> и </w:t>
      </w:r>
      <w:r w:rsidRPr="00294EC1">
        <w:rPr>
          <w:rFonts w:ascii="Times New Roman" w:eastAsia="Calibri" w:hAnsi="Times New Roman" w:cs="Times New Roman"/>
          <w:i/>
          <w:sz w:val="28"/>
          <w:szCs w:val="28"/>
          <w:lang w:eastAsia="ru-RU"/>
        </w:rPr>
        <w:t>учебно-практических задач</w:t>
      </w:r>
      <w:r w:rsidRPr="00294EC1">
        <w:rPr>
          <w:rFonts w:ascii="Times New Roman" w:eastAsia="Calibri" w:hAnsi="Times New Roman" w:cs="Times New Roman"/>
          <w:sz w:val="28"/>
          <w:szCs w:val="28"/>
          <w:lang w:eastAsia="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294EC1">
        <w:rPr>
          <w:rFonts w:ascii="Times New Roman" w:eastAsia="Calibri" w:hAnsi="Times New Roman" w:cs="Times New Roman"/>
          <w:i/>
          <w:sz w:val="28"/>
          <w:szCs w:val="28"/>
          <w:lang w:eastAsia="ru-RU"/>
        </w:rPr>
        <w:t>системой учебных действий</w:t>
      </w:r>
      <w:r w:rsidRPr="00294EC1">
        <w:rPr>
          <w:rFonts w:ascii="Times New Roman" w:eastAsia="Calibri" w:hAnsi="Times New Roman" w:cs="Times New Roman"/>
          <w:sz w:val="28"/>
          <w:szCs w:val="28"/>
          <w:lang w:eastAsia="ru-RU"/>
        </w:rPr>
        <w:t xml:space="preserve"> (универсальных и специфических для данного учебного предмета: личностных, регулятивных, коммуникативных, познавательных) с </w:t>
      </w:r>
      <w:r w:rsidRPr="00294EC1">
        <w:rPr>
          <w:rFonts w:ascii="Times New Roman" w:eastAsia="Calibri" w:hAnsi="Times New Roman" w:cs="Times New Roman"/>
          <w:i/>
          <w:sz w:val="28"/>
          <w:szCs w:val="28"/>
          <w:lang w:eastAsia="ru-RU"/>
        </w:rPr>
        <w:t>учебным материалом</w:t>
      </w:r>
      <w:r w:rsidRPr="00294EC1">
        <w:rPr>
          <w:rFonts w:ascii="Times New Roman" w:eastAsia="Calibri" w:hAnsi="Times New Roman" w:cs="Times New Roman"/>
          <w:sz w:val="28"/>
          <w:szCs w:val="28"/>
          <w:lang w:eastAsia="ru-RU"/>
        </w:rPr>
        <w:t xml:space="preserve">, и прежде всего с </w:t>
      </w:r>
      <w:r w:rsidRPr="00294EC1">
        <w:rPr>
          <w:rFonts w:ascii="Times New Roman" w:eastAsia="Calibri" w:hAnsi="Times New Roman" w:cs="Times New Roman"/>
          <w:i/>
          <w:sz w:val="28"/>
          <w:szCs w:val="28"/>
          <w:lang w:eastAsia="ru-RU"/>
        </w:rPr>
        <w:t>опорным</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учебным материалом,</w:t>
      </w:r>
      <w:r w:rsidRPr="00294EC1">
        <w:rPr>
          <w:rFonts w:ascii="Times New Roman" w:eastAsia="Calibri" w:hAnsi="Times New Roman" w:cs="Times New Roman"/>
          <w:sz w:val="28"/>
          <w:szCs w:val="28"/>
          <w:lang w:eastAsia="ru-RU"/>
        </w:rPr>
        <w:t xml:space="preserve"> служащим основой для последующего обучения.</w:t>
      </w:r>
    </w:p>
    <w:p w:rsidR="00294EC1" w:rsidRPr="00294EC1" w:rsidRDefault="00294EC1" w:rsidP="009A6B26">
      <w:pPr>
        <w:widowControl w:val="0"/>
        <w:tabs>
          <w:tab w:val="num" w:pos="1920"/>
        </w:tab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Фактически личностные, </w:t>
      </w:r>
      <w:proofErr w:type="spellStart"/>
      <w:r w:rsidRPr="00294EC1">
        <w:rPr>
          <w:rFonts w:ascii="Times New Roman" w:eastAsia="Calibri" w:hAnsi="Times New Roman" w:cs="Times New Roman"/>
          <w:sz w:val="28"/>
          <w:szCs w:val="28"/>
          <w:lang w:eastAsia="ru-RU"/>
        </w:rPr>
        <w:t>метапредметные</w:t>
      </w:r>
      <w:proofErr w:type="spellEnd"/>
      <w:r w:rsidRPr="00294EC1">
        <w:rPr>
          <w:rFonts w:ascii="Times New Roman" w:eastAsia="Calibri" w:hAnsi="Times New Roman" w:cs="Times New Roman"/>
          <w:sz w:val="28"/>
          <w:szCs w:val="28"/>
          <w:lang w:eastAsia="ru-RU"/>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1) учебно-познавательные задачи, направленные на формирование и оценку умений и навыков, способствующих </w:t>
      </w:r>
      <w:r w:rsidRPr="00294EC1">
        <w:rPr>
          <w:rFonts w:ascii="Times New Roman" w:eastAsia="Calibri" w:hAnsi="Times New Roman" w:cs="Times New Roman"/>
          <w:b/>
          <w:sz w:val="28"/>
          <w:szCs w:val="28"/>
          <w:lang w:eastAsia="ru-RU"/>
        </w:rPr>
        <w:t>освоению систематических знаний</w:t>
      </w:r>
      <w:r w:rsidRPr="00294EC1">
        <w:rPr>
          <w:rFonts w:ascii="Times New Roman" w:eastAsia="Calibri" w:hAnsi="Times New Roman" w:cs="Times New Roman"/>
          <w:sz w:val="28"/>
          <w:szCs w:val="28"/>
          <w:lang w:eastAsia="ru-RU"/>
        </w:rPr>
        <w:t>, в том числе:</w:t>
      </w:r>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первичному ознакомлению, отработке и осознанию теоретических моделей и понятий</w:t>
      </w:r>
      <w:r w:rsidRPr="00294EC1">
        <w:rPr>
          <w:rFonts w:ascii="Times New Roman" w:eastAsia="Calibri" w:hAnsi="Times New Roman" w:cs="Times New Roman"/>
          <w:sz w:val="28"/>
          <w:szCs w:val="28"/>
          <w:lang w:eastAsia="ru-RU"/>
        </w:rPr>
        <w:t xml:space="preserve"> (общенаучных и базовых для данной области знания), </w:t>
      </w:r>
      <w:r w:rsidRPr="00294EC1">
        <w:rPr>
          <w:rFonts w:ascii="Times New Roman" w:eastAsia="Calibri" w:hAnsi="Times New Roman" w:cs="Times New Roman"/>
          <w:i/>
          <w:sz w:val="28"/>
          <w:szCs w:val="28"/>
          <w:lang w:eastAsia="ru-RU"/>
        </w:rPr>
        <w:t>стандартных алгоритмов и процедур</w:t>
      </w:r>
      <w:r w:rsidRPr="00294EC1">
        <w:rPr>
          <w:rFonts w:ascii="Times New Roman" w:eastAsia="Calibri" w:hAnsi="Times New Roman" w:cs="Times New Roman"/>
          <w:sz w:val="28"/>
          <w:szCs w:val="28"/>
          <w:lang w:eastAsia="ru-RU"/>
        </w:rPr>
        <w:t>;</w:t>
      </w:r>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выявлению и осознанию сущности и особенностей</w:t>
      </w:r>
      <w:r w:rsidRPr="00294EC1">
        <w:rPr>
          <w:rFonts w:ascii="Times New Roman" w:eastAsia="Calibri" w:hAnsi="Times New Roman" w:cs="Times New Roman"/>
          <w:sz w:val="28"/>
          <w:szCs w:val="28"/>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294EC1">
        <w:rPr>
          <w:rFonts w:ascii="Times New Roman" w:eastAsia="Calibri" w:hAnsi="Times New Roman" w:cs="Times New Roman"/>
          <w:i/>
          <w:sz w:val="28"/>
          <w:szCs w:val="28"/>
          <w:lang w:eastAsia="ru-RU"/>
        </w:rPr>
        <w:t>созданию и использованию моделей</w:t>
      </w:r>
      <w:r w:rsidRPr="00294EC1">
        <w:rPr>
          <w:rFonts w:ascii="Times New Roman" w:eastAsia="Calibri" w:hAnsi="Times New Roman" w:cs="Times New Roman"/>
          <w:sz w:val="28"/>
          <w:szCs w:val="28"/>
          <w:lang w:eastAsia="ru-RU"/>
        </w:rPr>
        <w:t xml:space="preserve"> изучаемых объектов и процессов, </w:t>
      </w:r>
      <w:r w:rsidRPr="00294EC1">
        <w:rPr>
          <w:rFonts w:ascii="Times New Roman" w:eastAsia="Calibri" w:hAnsi="Times New Roman" w:cs="Times New Roman"/>
          <w:bCs/>
          <w:sz w:val="28"/>
          <w:szCs w:val="28"/>
          <w:lang w:eastAsia="ru-RU"/>
        </w:rPr>
        <w:t>схем</w:t>
      </w:r>
      <w:r w:rsidRPr="00294EC1">
        <w:rPr>
          <w:rFonts w:ascii="Times New Roman" w:eastAsia="Calibri" w:hAnsi="Times New Roman" w:cs="Times New Roman"/>
          <w:sz w:val="28"/>
          <w:szCs w:val="28"/>
          <w:lang w:eastAsia="ru-RU"/>
        </w:rPr>
        <w:t>;</w:t>
      </w:r>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выявлению и анализу существенных и устойчивых связей и отношений</w:t>
      </w:r>
      <w:r w:rsidRPr="00294EC1">
        <w:rPr>
          <w:rFonts w:ascii="Times New Roman" w:eastAsia="Calibri" w:hAnsi="Times New Roman" w:cs="Times New Roman"/>
          <w:sz w:val="28"/>
          <w:szCs w:val="28"/>
          <w:lang w:eastAsia="ru-RU"/>
        </w:rPr>
        <w:t xml:space="preserve"> между объектами и процессами;</w:t>
      </w:r>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2) учебно-познавательные задачи, направленные на формирование и оценку навыка</w:t>
      </w:r>
      <w:r w:rsidRPr="00294EC1">
        <w:rPr>
          <w:rFonts w:ascii="Times New Roman" w:eastAsia="Calibri" w:hAnsi="Times New Roman" w:cs="Times New Roman"/>
          <w:b/>
          <w:sz w:val="28"/>
          <w:szCs w:val="28"/>
          <w:lang w:eastAsia="ru-RU"/>
        </w:rPr>
        <w:t xml:space="preserve"> самостоятельного приобретения, переноса и интеграции знаний</w:t>
      </w:r>
      <w:r w:rsidRPr="00294EC1">
        <w:rPr>
          <w:rFonts w:ascii="Times New Roman" w:eastAsia="Calibri" w:hAnsi="Times New Roman" w:cs="Times New Roman"/>
          <w:sz w:val="28"/>
          <w:szCs w:val="28"/>
          <w:lang w:eastAsia="ru-RU"/>
        </w:rPr>
        <w:t xml:space="preserve"> как результата использования </w:t>
      </w:r>
      <w:proofErr w:type="spellStart"/>
      <w:r w:rsidRPr="00294EC1">
        <w:rPr>
          <w:rFonts w:ascii="Times New Roman" w:eastAsia="Calibri" w:hAnsi="Times New Roman" w:cs="Times New Roman"/>
          <w:sz w:val="28"/>
          <w:szCs w:val="28"/>
          <w:lang w:eastAsia="ru-RU"/>
        </w:rPr>
        <w:t>знако</w:t>
      </w:r>
      <w:proofErr w:type="spellEnd"/>
      <w:r w:rsidRPr="00294EC1">
        <w:rPr>
          <w:rFonts w:ascii="Times New Roman" w:eastAsia="Calibri" w:hAnsi="Times New Roman" w:cs="Times New Roman"/>
          <w:sz w:val="28"/>
          <w:szCs w:val="28"/>
          <w:lang w:eastAsia="ru-RU"/>
        </w:rPr>
        <w:t xml:space="preserve">-символических средств 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294EC1">
        <w:rPr>
          <w:rFonts w:ascii="Times New Roman" w:eastAsia="Calibri" w:hAnsi="Times New Roman" w:cs="Times New Roman"/>
          <w:sz w:val="28"/>
          <w:szCs w:val="28"/>
          <w:lang w:eastAsia="ru-RU"/>
        </w:rPr>
        <w:t>с</w:t>
      </w:r>
      <w:proofErr w:type="gramEnd"/>
      <w:r w:rsidRPr="00294EC1">
        <w:rPr>
          <w:rFonts w:ascii="Times New Roman" w:eastAsia="Calibri" w:hAnsi="Times New Roman" w:cs="Times New Roman"/>
          <w:sz w:val="28"/>
          <w:szCs w:val="28"/>
          <w:lang w:eastAsia="ru-RU"/>
        </w:rPr>
        <w:t xml:space="preserve"> известным; </w:t>
      </w:r>
      <w:proofErr w:type="gramStart"/>
      <w:r w:rsidRPr="00294EC1">
        <w:rPr>
          <w:rFonts w:ascii="Times New Roman" w:eastAsia="Calibri" w:hAnsi="Times New Roman" w:cs="Times New Roman"/>
          <w:sz w:val="28"/>
          <w:szCs w:val="28"/>
          <w:lang w:eastAsia="ru-RU"/>
        </w:rPr>
        <w:t>требующие от учащихся более глубокого понимания изученного 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w:t>
      </w:r>
      <w:proofErr w:type="gramEnd"/>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3) учебно-практические задачи, направленные на формирование и оценку</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навыка</w:t>
      </w:r>
      <w:r w:rsidRPr="00294EC1">
        <w:rPr>
          <w:rFonts w:ascii="Times New Roman" w:eastAsia="Calibri" w:hAnsi="Times New Roman" w:cs="Times New Roman"/>
          <w:b/>
          <w:sz w:val="28"/>
          <w:szCs w:val="28"/>
          <w:lang w:eastAsia="ru-RU"/>
        </w:rPr>
        <w:t xml:space="preserve"> разрешения</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b/>
          <w:sz w:val="28"/>
          <w:szCs w:val="28"/>
          <w:lang w:eastAsia="ru-RU"/>
        </w:rPr>
        <w:t>проблемных ситуаций</w:t>
      </w:r>
      <w:r w:rsidRPr="00294EC1">
        <w:rPr>
          <w:rFonts w:ascii="Times New Roman" w:eastAsia="Calibri" w:hAnsi="Times New Roman" w:cs="Times New Roman"/>
          <w:sz w:val="28"/>
          <w:szCs w:val="28"/>
          <w:lang w:eastAsia="ru-RU"/>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w:t>
      </w:r>
      <w:r w:rsidRPr="00294EC1">
        <w:rPr>
          <w:rFonts w:ascii="Times New Roman" w:eastAsia="Calibri" w:hAnsi="Times New Roman" w:cs="Times New Roman"/>
          <w:sz w:val="28"/>
          <w:szCs w:val="28"/>
          <w:lang w:eastAsia="ru-RU"/>
        </w:rPr>
        <w:lastRenderedPageBreak/>
        <w:t>заданными свойствами, установления закономерностей или «устранения неполадок»;</w:t>
      </w:r>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4) учебно-практические задачи, направленные на формирование и оценку</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навыка</w:t>
      </w:r>
      <w:r w:rsidRPr="00294EC1">
        <w:rPr>
          <w:rFonts w:ascii="Times New Roman" w:eastAsia="Calibri" w:hAnsi="Times New Roman" w:cs="Times New Roman"/>
          <w:b/>
          <w:sz w:val="28"/>
          <w:szCs w:val="28"/>
          <w:lang w:eastAsia="ru-RU"/>
        </w:rPr>
        <w:t xml:space="preserve"> сотрудничества</w:t>
      </w:r>
      <w:r w:rsidRPr="00294EC1">
        <w:rPr>
          <w:rFonts w:ascii="Times New Roman" w:eastAsia="Calibri" w:hAnsi="Times New Roman" w:cs="Times New Roman"/>
          <w:sz w:val="28"/>
          <w:szCs w:val="28"/>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5) учебно-практические задачи, направленные на формирование и оценку</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навыка</w:t>
      </w:r>
      <w:r w:rsidRPr="00294EC1">
        <w:rPr>
          <w:rFonts w:ascii="Times New Roman" w:eastAsia="Calibri" w:hAnsi="Times New Roman" w:cs="Times New Roman"/>
          <w:b/>
          <w:sz w:val="28"/>
          <w:szCs w:val="28"/>
          <w:lang w:eastAsia="ru-RU"/>
        </w:rPr>
        <w:t xml:space="preserve"> коммуникации</w:t>
      </w:r>
      <w:r w:rsidRPr="00294EC1">
        <w:rPr>
          <w:rFonts w:ascii="Times New Roman" w:eastAsia="Calibri" w:hAnsi="Times New Roman" w:cs="Times New Roman"/>
          <w:sz w:val="28"/>
          <w:szCs w:val="28"/>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w:t>
      </w:r>
      <w:proofErr w:type="gramEnd"/>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6) учебно-практические и учебно-познавательные задачи, направленные на формирование и оценку</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 xml:space="preserve">навыка </w:t>
      </w:r>
      <w:r w:rsidRPr="00294EC1">
        <w:rPr>
          <w:rFonts w:ascii="Times New Roman" w:eastAsia="Calibri" w:hAnsi="Times New Roman" w:cs="Times New Roman"/>
          <w:b/>
          <w:sz w:val="28"/>
          <w:szCs w:val="28"/>
          <w:lang w:eastAsia="ru-RU"/>
        </w:rPr>
        <w:t xml:space="preserve">самоорганизации и </w:t>
      </w:r>
      <w:proofErr w:type="spellStart"/>
      <w:r w:rsidRPr="00294EC1">
        <w:rPr>
          <w:rFonts w:ascii="Times New Roman" w:eastAsia="Calibri" w:hAnsi="Times New Roman" w:cs="Times New Roman"/>
          <w:b/>
          <w:sz w:val="28"/>
          <w:szCs w:val="28"/>
          <w:lang w:eastAsia="ru-RU"/>
        </w:rPr>
        <w:t>саморегуляции</w:t>
      </w:r>
      <w:proofErr w:type="spellEnd"/>
      <w:r w:rsidRPr="00294EC1">
        <w:rPr>
          <w:rFonts w:ascii="Times New Roman" w:eastAsia="Calibri" w:hAnsi="Times New Roman" w:cs="Times New Roman"/>
          <w:sz w:val="28"/>
          <w:szCs w:val="28"/>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7) учебно-практические и учебно-познавательные задачи, направленные на формирование и оценку навыка</w:t>
      </w:r>
      <w:r w:rsidRPr="00294EC1">
        <w:rPr>
          <w:rFonts w:ascii="Times New Roman" w:eastAsia="Calibri" w:hAnsi="Times New Roman" w:cs="Times New Roman"/>
          <w:b/>
          <w:sz w:val="28"/>
          <w:szCs w:val="28"/>
          <w:lang w:eastAsia="ru-RU"/>
        </w:rPr>
        <w:t xml:space="preserve"> рефлексии</w:t>
      </w:r>
      <w:r w:rsidRPr="00294EC1">
        <w:rPr>
          <w:rFonts w:ascii="Times New Roman" w:eastAsia="Calibri" w:hAnsi="Times New Roman" w:cs="Times New Roman"/>
          <w:sz w:val="28"/>
          <w:szCs w:val="28"/>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или самостоятельной постановки учебных задач (например, что надо изменить, выполнить по-другому, дополнительно узнать и</w:t>
      </w:r>
      <w:proofErr w:type="gramEnd"/>
      <w:r w:rsidRPr="00294EC1">
        <w:rPr>
          <w:rFonts w:ascii="Times New Roman" w:eastAsia="Calibri" w:hAnsi="Times New Roman" w:cs="Times New Roman"/>
          <w:sz w:val="28"/>
          <w:szCs w:val="28"/>
          <w:lang w:eastAsia="ru-RU"/>
        </w:rPr>
        <w:t xml:space="preserve"> т. п.);</w:t>
      </w:r>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 xml:space="preserve">8) учебно-практические и учебно-познавательные задачи, направленные на формирование </w:t>
      </w:r>
      <w:r w:rsidRPr="00294EC1">
        <w:rPr>
          <w:rFonts w:ascii="Times New Roman" w:eastAsia="Calibri" w:hAnsi="Times New Roman" w:cs="Times New Roman"/>
          <w:b/>
          <w:sz w:val="28"/>
          <w:szCs w:val="28"/>
          <w:lang w:eastAsia="ru-RU"/>
        </w:rPr>
        <w:t>ценностно-смысловых установок</w:t>
      </w:r>
      <w:r w:rsidRPr="00294EC1">
        <w:rPr>
          <w:rFonts w:ascii="Times New Roman" w:eastAsia="Calibri" w:hAnsi="Times New Roman" w:cs="Times New Roman"/>
          <w:sz w:val="28"/>
          <w:szCs w:val="28"/>
          <w:lang w:eastAsia="ru-RU"/>
        </w:rPr>
        <w:t>, что требует от обучающихся выражения ценностных суждений 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294EC1" w:rsidRPr="00294EC1" w:rsidRDefault="00294EC1" w:rsidP="009A6B26">
      <w:pPr>
        <w:overflowPunct w:val="0"/>
        <w:autoSpaceDE w:val="0"/>
        <w:autoSpaceDN w:val="0"/>
        <w:adjustRightInd w:val="0"/>
        <w:spacing w:after="0" w:line="240" w:lineRule="auto"/>
        <w:ind w:firstLine="454"/>
        <w:jc w:val="both"/>
        <w:textAlignment w:val="baseline"/>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9) учебно-практические и учебно-познавательные задачи, направленные на формирование и оценку</w:t>
      </w:r>
      <w:r w:rsidRPr="00294EC1">
        <w:rPr>
          <w:rFonts w:ascii="Times New Roman" w:eastAsia="Calibri" w:hAnsi="Times New Roman" w:cs="Times New Roman"/>
          <w:b/>
          <w:sz w:val="28"/>
          <w:szCs w:val="28"/>
          <w:lang w:eastAsia="ru-RU"/>
        </w:rPr>
        <w:t xml:space="preserve"> ИКТ-компетентности обучающихся</w:t>
      </w:r>
      <w:r w:rsidRPr="00294EC1">
        <w:rPr>
          <w:rFonts w:ascii="Times New Roman" w:eastAsia="Calibri" w:hAnsi="Times New Roman" w:cs="Times New Roman"/>
          <w:sz w:val="28"/>
          <w:szCs w:val="28"/>
          <w:lang w:eastAsia="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294EC1" w:rsidRPr="00294EC1" w:rsidRDefault="00294EC1" w:rsidP="009A6B26">
      <w:pPr>
        <w:widowControl w:val="0"/>
        <w:autoSpaceDE w:val="0"/>
        <w:autoSpaceDN w:val="0"/>
        <w:adjustRightInd w:val="0"/>
        <w:spacing w:after="0" w:line="240" w:lineRule="auto"/>
        <w:ind w:firstLine="454"/>
        <w:jc w:val="center"/>
        <w:rPr>
          <w:rFonts w:ascii="Times New Roman" w:eastAsia="Calibri" w:hAnsi="Times New Roman" w:cs="Times New Roman"/>
          <w:sz w:val="28"/>
          <w:szCs w:val="28"/>
          <w:lang w:eastAsia="ru-RU"/>
        </w:rPr>
      </w:pPr>
      <w:r w:rsidRPr="00294EC1">
        <w:rPr>
          <w:rFonts w:ascii="Times New Roman" w:eastAsia="Calibri" w:hAnsi="Times New Roman" w:cs="Times New Roman"/>
          <w:b/>
          <w:sz w:val="28"/>
          <w:szCs w:val="28"/>
          <w:lang w:eastAsia="ru-RU"/>
        </w:rPr>
        <w:t>1.2.2. Ведущие целевые установки и основные ожидаемые результаты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xml:space="preserve">В результате изучения </w:t>
      </w:r>
      <w:r w:rsidRPr="00294EC1">
        <w:rPr>
          <w:rFonts w:ascii="Times New Roman" w:eastAsia="Calibri" w:hAnsi="Times New Roman" w:cs="Times New Roman"/>
          <w:b/>
          <w:sz w:val="28"/>
          <w:szCs w:val="28"/>
          <w:lang w:eastAsia="ru-RU"/>
        </w:rPr>
        <w:t>всех без исключения предметов</w:t>
      </w:r>
      <w:r w:rsidRPr="00294EC1">
        <w:rPr>
          <w:rFonts w:ascii="Times New Roman" w:eastAsia="Calibri" w:hAnsi="Times New Roman" w:cs="Times New Roman"/>
          <w:sz w:val="28"/>
          <w:szCs w:val="28"/>
          <w:lang w:eastAsia="ru-RU"/>
        </w:rPr>
        <w:t xml:space="preserve"> основной школы получат дальнейшее развитие </w:t>
      </w:r>
      <w:r w:rsidRPr="00294EC1">
        <w:rPr>
          <w:rFonts w:ascii="Times New Roman" w:eastAsia="Calibri" w:hAnsi="Times New Roman" w:cs="Times New Roman"/>
          <w:b/>
          <w:i/>
          <w:sz w:val="28"/>
          <w:szCs w:val="28"/>
          <w:lang w:eastAsia="ru-RU"/>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294EC1">
        <w:rPr>
          <w:rFonts w:ascii="Times New Roman" w:eastAsia="Calibri" w:hAnsi="Times New Roman" w:cs="Times New Roman"/>
          <w:b/>
          <w:i/>
          <w:sz w:val="28"/>
          <w:szCs w:val="28"/>
          <w:lang w:eastAsia="ru-RU"/>
        </w:rPr>
        <w:t>общепользовательская</w:t>
      </w:r>
      <w:proofErr w:type="spellEnd"/>
      <w:r w:rsidRPr="00294EC1">
        <w:rPr>
          <w:rFonts w:ascii="Times New Roman" w:eastAsia="Calibri" w:hAnsi="Times New Roman" w:cs="Times New Roman"/>
          <w:b/>
          <w:i/>
          <w:sz w:val="28"/>
          <w:szCs w:val="28"/>
          <w:lang w:eastAsia="ru-RU"/>
        </w:rPr>
        <w:t xml:space="preserve"> ИКТ-компетентность обучающихся</w:t>
      </w:r>
      <w:r w:rsidRPr="00294EC1">
        <w:rPr>
          <w:rFonts w:ascii="Times New Roman" w:eastAsia="Calibri" w:hAnsi="Times New Roman" w:cs="Times New Roman"/>
          <w:sz w:val="28"/>
          <w:szCs w:val="28"/>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294EC1">
        <w:rPr>
          <w:rFonts w:ascii="Times New Roman" w:eastAsia="Calibri" w:hAnsi="Times New Roman" w:cs="Times New Roman"/>
          <w:sz w:val="28"/>
          <w:szCs w:val="28"/>
          <w:lang w:eastAsia="ru-RU"/>
        </w:rPr>
        <w:t>саморегуляции</w:t>
      </w:r>
      <w:proofErr w:type="spellEnd"/>
      <w:r w:rsidRPr="00294EC1">
        <w:rPr>
          <w:rFonts w:ascii="Times New Roman" w:eastAsia="Calibri" w:hAnsi="Times New Roman" w:cs="Times New Roman"/>
          <w:sz w:val="28"/>
          <w:szCs w:val="28"/>
          <w:lang w:eastAsia="ru-RU"/>
        </w:rPr>
        <w:t xml:space="preserve"> и рефлексии.</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bCs/>
          <w:sz w:val="28"/>
          <w:szCs w:val="28"/>
          <w:u w:val="single"/>
          <w:lang w:eastAsia="ru-RU"/>
        </w:rPr>
      </w:pPr>
      <w:r w:rsidRPr="00294EC1">
        <w:rPr>
          <w:rFonts w:ascii="Times New Roman" w:eastAsia="Calibri" w:hAnsi="Times New Roman" w:cs="Times New Roman"/>
          <w:sz w:val="28"/>
          <w:szCs w:val="28"/>
          <w:u w:val="single"/>
          <w:lang w:eastAsia="ru-RU"/>
        </w:rPr>
        <w:t xml:space="preserve">В ходе изучения средствами всех предметов у выпускников будут заложены </w:t>
      </w:r>
      <w:r w:rsidRPr="00294EC1">
        <w:rPr>
          <w:rFonts w:ascii="Times New Roman" w:eastAsia="Calibri" w:hAnsi="Times New Roman" w:cs="Times New Roman"/>
          <w:b/>
          <w:i/>
          <w:sz w:val="28"/>
          <w:szCs w:val="28"/>
          <w:u w:val="single"/>
          <w:lang w:eastAsia="ru-RU"/>
        </w:rPr>
        <w:t xml:space="preserve">основы формально-логического </w:t>
      </w:r>
      <w:r w:rsidRPr="00294EC1">
        <w:rPr>
          <w:rFonts w:ascii="Times New Roman" w:eastAsia="Calibri" w:hAnsi="Times New Roman" w:cs="Times New Roman"/>
          <w:b/>
          <w:bCs/>
          <w:i/>
          <w:sz w:val="28"/>
          <w:szCs w:val="28"/>
          <w:u w:val="single"/>
          <w:lang w:eastAsia="ru-RU"/>
        </w:rPr>
        <w:t>мышления, рефлексии</w:t>
      </w:r>
      <w:r w:rsidRPr="00294EC1">
        <w:rPr>
          <w:rFonts w:ascii="Times New Roman" w:eastAsia="Calibri" w:hAnsi="Times New Roman" w:cs="Times New Roman"/>
          <w:bCs/>
          <w:sz w:val="28"/>
          <w:szCs w:val="28"/>
          <w:u w:val="single"/>
          <w:lang w:eastAsia="ru-RU"/>
        </w:rPr>
        <w:t>, что будет способствовать:</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bCs/>
          <w:sz w:val="28"/>
          <w:szCs w:val="28"/>
          <w:lang w:eastAsia="ru-RU"/>
        </w:rPr>
        <w:t>порождению</w:t>
      </w:r>
      <w:r w:rsidRPr="00294EC1">
        <w:rPr>
          <w:rFonts w:ascii="Times New Roman" w:eastAsia="Calibri" w:hAnsi="Times New Roman" w:cs="Times New Roman"/>
          <w:sz w:val="28"/>
          <w:szCs w:val="28"/>
          <w:lang w:eastAsia="ru-RU"/>
        </w:rPr>
        <w:t xml:space="preserve"> нового типа познавательных интересов (интереса не только к фактам, но и к закономерностям);</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расширению и переориентации рефлексивной оценки собственных возможностей — за пределы учебной деятельности</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в сферу самосознания;</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 xml:space="preserve">В ходе изучения всех учебных предметов обучающиеся </w:t>
      </w:r>
      <w:r w:rsidRPr="00294EC1">
        <w:rPr>
          <w:rFonts w:ascii="Times New Roman" w:eastAsia="Calibri" w:hAnsi="Times New Roman" w:cs="Times New Roman"/>
          <w:b/>
          <w:i/>
          <w:sz w:val="28"/>
          <w:szCs w:val="28"/>
          <w:lang w:eastAsia="ru-RU"/>
        </w:rPr>
        <w:t>приобретут опыт проектной деятельности</w:t>
      </w:r>
      <w:r w:rsidRPr="00294EC1">
        <w:rPr>
          <w:rFonts w:ascii="Times New Roman" w:eastAsia="Calibri" w:hAnsi="Times New Roman" w:cs="Times New Roman"/>
          <w:sz w:val="28"/>
          <w:szCs w:val="28"/>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294EC1">
        <w:rPr>
          <w:rFonts w:ascii="Times New Roman" w:eastAsia="Calibri" w:hAnsi="Times New Roman" w:cs="Times New Roman"/>
          <w:sz w:val="28"/>
          <w:szCs w:val="28"/>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u w:val="single"/>
          <w:lang w:eastAsia="ru-RU"/>
        </w:rPr>
        <w:t>В ходе планирования и выполнения учебных исследований</w:t>
      </w:r>
      <w:r w:rsidRPr="00294EC1">
        <w:rPr>
          <w:rFonts w:ascii="Times New Roman" w:eastAsia="Calibri" w:hAnsi="Times New Roman" w:cs="Times New Roman"/>
          <w:sz w:val="28"/>
          <w:szCs w:val="28"/>
          <w:lang w:eastAsia="ru-RU"/>
        </w:rPr>
        <w:t xml:space="preserve"> обучающиеся освоят умение </w:t>
      </w:r>
      <w:r w:rsidRPr="00294EC1">
        <w:rPr>
          <w:rFonts w:ascii="Times New Roman" w:eastAsia="Calibri" w:hAnsi="Times New Roman" w:cs="Times New Roman"/>
          <w:i/>
          <w:sz w:val="28"/>
          <w:szCs w:val="28"/>
          <w:lang w:eastAsia="ru-RU"/>
        </w:rPr>
        <w:t>оперировать гипотезами</w:t>
      </w:r>
      <w:r w:rsidRPr="00294EC1">
        <w:rPr>
          <w:rFonts w:ascii="Times New Roman" w:eastAsia="Calibri" w:hAnsi="Times New Roman" w:cs="Times New Roman"/>
          <w:sz w:val="28"/>
          <w:szCs w:val="28"/>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u w:val="single"/>
          <w:lang w:eastAsia="ru-RU"/>
        </w:rPr>
      </w:pPr>
      <w:r w:rsidRPr="00294EC1">
        <w:rPr>
          <w:rFonts w:ascii="Times New Roman" w:eastAsia="Calibri" w:hAnsi="Times New Roman" w:cs="Times New Roman"/>
          <w:sz w:val="28"/>
          <w:szCs w:val="28"/>
          <w:u w:val="single"/>
          <w:lang w:eastAsia="ru-RU"/>
        </w:rPr>
        <w:t xml:space="preserve">В результате целенаправленной учебной деятельности, осуществляемой в формах </w:t>
      </w:r>
      <w:r w:rsidRPr="00294EC1">
        <w:rPr>
          <w:rFonts w:ascii="Times New Roman" w:eastAsia="Calibri" w:hAnsi="Times New Roman" w:cs="Times New Roman"/>
          <w:i/>
          <w:sz w:val="28"/>
          <w:szCs w:val="28"/>
          <w:u w:val="single"/>
          <w:lang w:eastAsia="ru-RU"/>
        </w:rPr>
        <w:t>учебного исследования</w:t>
      </w:r>
      <w:r w:rsidRPr="00294EC1">
        <w:rPr>
          <w:rFonts w:ascii="Times New Roman" w:eastAsia="Calibri" w:hAnsi="Times New Roman" w:cs="Times New Roman"/>
          <w:sz w:val="28"/>
          <w:szCs w:val="28"/>
          <w:u w:val="single"/>
          <w:lang w:eastAsia="ru-RU"/>
        </w:rPr>
        <w:t xml:space="preserve">, </w:t>
      </w:r>
      <w:r w:rsidRPr="00294EC1">
        <w:rPr>
          <w:rFonts w:ascii="Times New Roman" w:eastAsia="Calibri" w:hAnsi="Times New Roman" w:cs="Times New Roman"/>
          <w:i/>
          <w:sz w:val="28"/>
          <w:szCs w:val="28"/>
          <w:u w:val="single"/>
          <w:lang w:eastAsia="ru-RU"/>
        </w:rPr>
        <w:t>учебного проекта</w:t>
      </w:r>
      <w:r w:rsidRPr="00294EC1">
        <w:rPr>
          <w:rFonts w:ascii="Times New Roman" w:eastAsia="Calibri" w:hAnsi="Times New Roman" w:cs="Times New Roman"/>
          <w:sz w:val="28"/>
          <w:szCs w:val="28"/>
          <w:u w:val="single"/>
          <w:lang w:eastAsia="ru-RU"/>
        </w:rPr>
        <w:t xml:space="preserve">, в ходе </w:t>
      </w:r>
      <w:r w:rsidRPr="00294EC1">
        <w:rPr>
          <w:rFonts w:ascii="Times New Roman" w:eastAsia="Calibri" w:hAnsi="Times New Roman" w:cs="Times New Roman"/>
          <w:i/>
          <w:sz w:val="28"/>
          <w:szCs w:val="28"/>
          <w:u w:val="single"/>
          <w:lang w:eastAsia="ru-RU"/>
        </w:rPr>
        <w:t>освоения системы научных понятий</w:t>
      </w:r>
      <w:r w:rsidRPr="00294EC1">
        <w:rPr>
          <w:rFonts w:ascii="Times New Roman" w:eastAsia="Calibri" w:hAnsi="Times New Roman" w:cs="Times New Roman"/>
          <w:sz w:val="28"/>
          <w:szCs w:val="28"/>
          <w:u w:val="single"/>
          <w:lang w:eastAsia="ru-RU"/>
        </w:rPr>
        <w:t xml:space="preserve"> у выпускников будут заложены:</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основы критического отношения к знанию, жизненному опыту;</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основы ценностных суждений и оценок;</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основной школе на всех предметах будет продолжена работа по формированию и развитию </w:t>
      </w:r>
      <w:r w:rsidRPr="00294EC1">
        <w:rPr>
          <w:rFonts w:ascii="Times New Roman" w:eastAsia="Calibri" w:hAnsi="Times New Roman" w:cs="Times New Roman"/>
          <w:b/>
          <w:i/>
          <w:sz w:val="28"/>
          <w:szCs w:val="28"/>
          <w:lang w:eastAsia="ru-RU"/>
        </w:rPr>
        <w:t>основ читательской компетенции</w:t>
      </w:r>
      <w:r w:rsidRPr="00294EC1">
        <w:rPr>
          <w:rFonts w:ascii="Times New Roman" w:eastAsia="Calibri" w:hAnsi="Times New Roman" w:cs="Times New Roman"/>
          <w:sz w:val="28"/>
          <w:szCs w:val="28"/>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294EC1">
        <w:rPr>
          <w:rFonts w:ascii="Times New Roman" w:eastAsia="Calibri" w:hAnsi="Times New Roman" w:cs="Times New Roman"/>
          <w:i/>
          <w:sz w:val="28"/>
          <w:szCs w:val="28"/>
          <w:lang w:eastAsia="ru-RU"/>
        </w:rPr>
        <w:t>потребность в систематическом чтении</w:t>
      </w:r>
      <w:r w:rsidRPr="00294EC1">
        <w:rPr>
          <w:rFonts w:ascii="Times New Roman" w:eastAsia="Calibri" w:hAnsi="Times New Roman" w:cs="Times New Roman"/>
          <w:sz w:val="28"/>
          <w:szCs w:val="28"/>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Учащиеся усовершенствуют </w:t>
      </w:r>
      <w:r w:rsidRPr="00294EC1">
        <w:rPr>
          <w:rFonts w:ascii="Times New Roman" w:eastAsia="Calibri" w:hAnsi="Times New Roman" w:cs="Times New Roman"/>
          <w:i/>
          <w:sz w:val="28"/>
          <w:szCs w:val="28"/>
          <w:lang w:eastAsia="ru-RU"/>
        </w:rPr>
        <w:t>технику чтения</w:t>
      </w:r>
      <w:r w:rsidRPr="00294EC1">
        <w:rPr>
          <w:rFonts w:ascii="Times New Roman" w:eastAsia="Calibri" w:hAnsi="Times New Roman" w:cs="Times New Roman"/>
          <w:sz w:val="28"/>
          <w:szCs w:val="28"/>
          <w:lang w:eastAsia="ru-RU"/>
        </w:rPr>
        <w:t xml:space="preserve"> и приобретут устойчивый </w:t>
      </w:r>
      <w:r w:rsidRPr="00294EC1">
        <w:rPr>
          <w:rFonts w:ascii="Times New Roman" w:eastAsia="Calibri" w:hAnsi="Times New Roman" w:cs="Times New Roman"/>
          <w:i/>
          <w:sz w:val="28"/>
          <w:szCs w:val="28"/>
          <w:lang w:eastAsia="ru-RU"/>
        </w:rPr>
        <w:t>навык осмысленного чтения</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Cs/>
          <w:sz w:val="28"/>
          <w:szCs w:val="28"/>
          <w:lang w:eastAsia="ru-RU"/>
        </w:rPr>
        <w:t xml:space="preserve">получат возможность приобрести </w:t>
      </w:r>
      <w:r w:rsidRPr="00294EC1">
        <w:rPr>
          <w:rFonts w:ascii="Times New Roman" w:eastAsia="Calibri" w:hAnsi="Times New Roman" w:cs="Times New Roman"/>
          <w:i/>
          <w:iCs/>
          <w:sz w:val="28"/>
          <w:szCs w:val="28"/>
          <w:lang w:eastAsia="ru-RU"/>
        </w:rPr>
        <w:t>навык рефлексивного чтения</w:t>
      </w:r>
      <w:r w:rsidRPr="00294EC1">
        <w:rPr>
          <w:rFonts w:ascii="Times New Roman" w:eastAsia="Calibri" w:hAnsi="Times New Roman" w:cs="Times New Roman"/>
          <w:iCs/>
          <w:sz w:val="28"/>
          <w:szCs w:val="28"/>
          <w:lang w:eastAsia="ru-RU"/>
        </w:rPr>
        <w:t xml:space="preserve">. </w:t>
      </w:r>
      <w:r w:rsidRPr="00294EC1">
        <w:rPr>
          <w:rFonts w:ascii="Times New Roman" w:eastAsia="Calibri" w:hAnsi="Times New Roman" w:cs="Times New Roman"/>
          <w:sz w:val="28"/>
          <w:szCs w:val="28"/>
          <w:lang w:eastAsia="ru-RU"/>
        </w:rPr>
        <w:t xml:space="preserve">Учащиеся овладеют различными </w:t>
      </w:r>
      <w:r w:rsidRPr="00294EC1">
        <w:rPr>
          <w:rFonts w:ascii="Times New Roman" w:eastAsia="Calibri" w:hAnsi="Times New Roman" w:cs="Times New Roman"/>
          <w:i/>
          <w:sz w:val="28"/>
          <w:szCs w:val="28"/>
          <w:lang w:eastAsia="ru-RU"/>
        </w:rPr>
        <w:t>видами</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Cs/>
          <w:sz w:val="28"/>
          <w:szCs w:val="28"/>
          <w:lang w:eastAsia="ru-RU"/>
        </w:rPr>
        <w:t xml:space="preserve">и </w:t>
      </w:r>
      <w:r w:rsidRPr="00294EC1">
        <w:rPr>
          <w:rFonts w:ascii="Times New Roman" w:eastAsia="Calibri" w:hAnsi="Times New Roman" w:cs="Times New Roman"/>
          <w:i/>
          <w:iCs/>
          <w:sz w:val="28"/>
          <w:szCs w:val="28"/>
          <w:lang w:eastAsia="ru-RU"/>
        </w:rPr>
        <w:t>типами</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чтения</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Cs/>
          <w:sz w:val="28"/>
          <w:szCs w:val="28"/>
          <w:lang w:eastAsia="ru-RU"/>
        </w:rPr>
        <w:t xml:space="preserve">ознакомительным, изучающим, просмотровым, поисковым и выборочным; выразительным чтением; </w:t>
      </w:r>
      <w:r w:rsidRPr="00294EC1">
        <w:rPr>
          <w:rFonts w:ascii="Times New Roman" w:eastAsia="Calibri" w:hAnsi="Times New Roman" w:cs="Times New Roman"/>
          <w:sz w:val="28"/>
          <w:szCs w:val="28"/>
          <w:lang w:eastAsia="ru-RU"/>
        </w:rPr>
        <w:t xml:space="preserve">коммуникативным чтением вслух и про себя; учебным и самостоятельным чтением. Они овладеют основными </w:t>
      </w:r>
      <w:r w:rsidRPr="00294EC1">
        <w:rPr>
          <w:rFonts w:ascii="Times New Roman" w:eastAsia="Calibri" w:hAnsi="Times New Roman" w:cs="Times New Roman"/>
          <w:i/>
          <w:sz w:val="28"/>
          <w:szCs w:val="28"/>
          <w:lang w:eastAsia="ru-RU"/>
        </w:rPr>
        <w:t>стратегиями чтения</w:t>
      </w:r>
      <w:r w:rsidRPr="00294EC1">
        <w:rPr>
          <w:rFonts w:ascii="Times New Roman" w:eastAsia="Calibri" w:hAnsi="Times New Roman" w:cs="Times New Roman"/>
          <w:sz w:val="28"/>
          <w:szCs w:val="28"/>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сфере развития </w:t>
      </w:r>
      <w:r w:rsidRPr="00294EC1">
        <w:rPr>
          <w:rFonts w:ascii="Times New Roman" w:eastAsia="Calibri" w:hAnsi="Times New Roman" w:cs="Times New Roman"/>
          <w:b/>
          <w:sz w:val="28"/>
          <w:szCs w:val="28"/>
          <w:lang w:eastAsia="ru-RU"/>
        </w:rPr>
        <w:t>личностных универсальных учебных действий</w:t>
      </w:r>
      <w:r w:rsidRPr="00294EC1">
        <w:rPr>
          <w:rFonts w:ascii="Times New Roman" w:eastAsia="Calibri" w:hAnsi="Times New Roman" w:cs="Times New Roman"/>
          <w:sz w:val="28"/>
          <w:szCs w:val="28"/>
          <w:lang w:eastAsia="ru-RU"/>
        </w:rPr>
        <w:t xml:space="preserve"> приоритетное внимание уделяется формированию:</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основ гражданской идентичности личности</w:t>
      </w:r>
      <w:r w:rsidRPr="00294EC1">
        <w:rPr>
          <w:rFonts w:ascii="Times New Roman" w:eastAsia="Calibri" w:hAnsi="Times New Roman" w:cs="Times New Roman"/>
          <w:sz w:val="28"/>
          <w:szCs w:val="28"/>
          <w:lang w:eastAsia="ru-RU"/>
        </w:rPr>
        <w:t xml:space="preserve"> (включая когнитивный, эмоционально-ценностный и поведенческий компоненты);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 xml:space="preserve">основ социальных компетенций </w:t>
      </w:r>
      <w:r w:rsidRPr="00294EC1">
        <w:rPr>
          <w:rFonts w:ascii="Times New Roman" w:eastAsia="Calibri" w:hAnsi="Times New Roman" w:cs="Times New Roman"/>
          <w:sz w:val="28"/>
          <w:szCs w:val="28"/>
          <w:lang w:eastAsia="ru-RU"/>
        </w:rPr>
        <w:t>(включая ценностно-смысловые установки и моральные нормы, опыт социальных и межличностных отношений, правосознание);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готовности и способности к переходу к самообразованию на основе учебно-познавательной мотивации, в том числе </w:t>
      </w:r>
      <w:r w:rsidRPr="00294EC1">
        <w:rPr>
          <w:rFonts w:ascii="Times New Roman" w:eastAsia="Calibri" w:hAnsi="Times New Roman" w:cs="Times New Roman"/>
          <w:i/>
          <w:sz w:val="28"/>
          <w:szCs w:val="28"/>
          <w:lang w:eastAsia="ru-RU"/>
        </w:rPr>
        <w:t>готовности к выбору направления профильного образования</w:t>
      </w:r>
      <w:r w:rsidRPr="00294EC1">
        <w:rPr>
          <w:rFonts w:ascii="Times New Roman" w:eastAsia="Calibri" w:hAnsi="Times New Roman" w:cs="Times New Roman"/>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частности, формированию </w:t>
      </w:r>
      <w:r w:rsidRPr="00294EC1">
        <w:rPr>
          <w:rFonts w:ascii="Times New Roman" w:eastAsia="Calibri" w:hAnsi="Times New Roman" w:cs="Times New Roman"/>
          <w:b/>
          <w:i/>
          <w:sz w:val="28"/>
          <w:szCs w:val="28"/>
          <w:lang w:eastAsia="ru-RU"/>
        </w:rPr>
        <w:t>готовности и способности к выбору направления профильного образования</w:t>
      </w:r>
      <w:r w:rsidRPr="00294EC1">
        <w:rPr>
          <w:rFonts w:ascii="Times New Roman" w:eastAsia="Calibri" w:hAnsi="Times New Roman" w:cs="Times New Roman"/>
          <w:sz w:val="28"/>
          <w:szCs w:val="28"/>
          <w:lang w:eastAsia="ru-RU"/>
        </w:rPr>
        <w:t xml:space="preserve"> способствуют:</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целенаправленное формирование </w:t>
      </w:r>
      <w:r w:rsidRPr="00294EC1">
        <w:rPr>
          <w:rFonts w:ascii="Times New Roman" w:eastAsia="Calibri" w:hAnsi="Times New Roman" w:cs="Times New Roman"/>
          <w:i/>
          <w:sz w:val="28"/>
          <w:szCs w:val="28"/>
          <w:lang w:eastAsia="ru-RU"/>
        </w:rPr>
        <w:t>интереса</w:t>
      </w:r>
      <w:r w:rsidRPr="00294EC1">
        <w:rPr>
          <w:rFonts w:ascii="Times New Roman" w:eastAsia="Calibri" w:hAnsi="Times New Roman" w:cs="Times New Roman"/>
          <w:sz w:val="28"/>
          <w:szCs w:val="28"/>
          <w:lang w:eastAsia="ru-RU"/>
        </w:rPr>
        <w:t xml:space="preserve"> к изучаемым областям знания и видам деятельности, педагогическая </w:t>
      </w:r>
      <w:r w:rsidRPr="00294EC1">
        <w:rPr>
          <w:rFonts w:ascii="Times New Roman" w:eastAsia="Calibri" w:hAnsi="Times New Roman" w:cs="Times New Roman"/>
          <w:i/>
          <w:sz w:val="28"/>
          <w:szCs w:val="28"/>
          <w:lang w:eastAsia="ru-RU"/>
        </w:rPr>
        <w:t>поддержка любознательности и избирательности интересов</w:t>
      </w:r>
      <w:r w:rsidRPr="00294EC1">
        <w:rPr>
          <w:rFonts w:ascii="Times New Roman" w:eastAsia="Calibri" w:hAnsi="Times New Roman" w:cs="Times New Roman"/>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реализация </w:t>
      </w:r>
      <w:r w:rsidRPr="00294EC1">
        <w:rPr>
          <w:rFonts w:ascii="Times New Roman" w:eastAsia="Calibri" w:hAnsi="Times New Roman" w:cs="Times New Roman"/>
          <w:i/>
          <w:sz w:val="28"/>
          <w:szCs w:val="28"/>
          <w:lang w:eastAsia="ru-RU"/>
        </w:rPr>
        <w:t>уровневого подхода</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как в преподавании</w:t>
      </w:r>
      <w:r w:rsidRPr="00294EC1">
        <w:rPr>
          <w:rFonts w:ascii="Times New Roman" w:eastAsia="Calibri" w:hAnsi="Times New Roman" w:cs="Times New Roman"/>
          <w:sz w:val="28"/>
          <w:szCs w:val="28"/>
          <w:lang w:eastAsia="ru-RU"/>
        </w:rPr>
        <w:t xml:space="preserve"> (на основе дифференциации требований к освоению учебных программ и достижению планируемых результатов), </w:t>
      </w:r>
      <w:r w:rsidRPr="00294EC1">
        <w:rPr>
          <w:rFonts w:ascii="Times New Roman" w:eastAsia="Calibri" w:hAnsi="Times New Roman" w:cs="Times New Roman"/>
          <w:i/>
          <w:sz w:val="28"/>
          <w:szCs w:val="28"/>
          <w:lang w:eastAsia="ru-RU"/>
        </w:rPr>
        <w:t>так и в оценочных процедурах</w:t>
      </w:r>
      <w:r w:rsidRPr="00294EC1">
        <w:rPr>
          <w:rFonts w:ascii="Times New Roman" w:eastAsia="Calibri" w:hAnsi="Times New Roman" w:cs="Times New Roman"/>
          <w:sz w:val="28"/>
          <w:szCs w:val="28"/>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формирование </w:t>
      </w:r>
      <w:r w:rsidRPr="00294EC1">
        <w:rPr>
          <w:rFonts w:ascii="Times New Roman" w:eastAsia="Calibri" w:hAnsi="Times New Roman" w:cs="Times New Roman"/>
          <w:i/>
          <w:sz w:val="28"/>
          <w:szCs w:val="28"/>
          <w:lang w:eastAsia="ru-RU"/>
        </w:rPr>
        <w:t xml:space="preserve">навыков </w:t>
      </w:r>
      <w:proofErr w:type="spellStart"/>
      <w:r w:rsidRPr="00294EC1">
        <w:rPr>
          <w:rFonts w:ascii="Times New Roman" w:eastAsia="Calibri" w:hAnsi="Times New Roman" w:cs="Times New Roman"/>
          <w:i/>
          <w:sz w:val="28"/>
          <w:szCs w:val="28"/>
          <w:lang w:eastAsia="ru-RU"/>
        </w:rPr>
        <w:t>взаимо</w:t>
      </w:r>
      <w:proofErr w:type="spellEnd"/>
      <w:r w:rsidRPr="00294EC1">
        <w:rPr>
          <w:rFonts w:ascii="Times New Roman" w:eastAsia="Calibri" w:hAnsi="Times New Roman" w:cs="Times New Roman"/>
          <w:i/>
          <w:sz w:val="28"/>
          <w:szCs w:val="28"/>
          <w:lang w:eastAsia="ru-RU"/>
        </w:rPr>
        <w:t>- и самооценки</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навыков рефлексии</w:t>
      </w:r>
      <w:r w:rsidRPr="00294EC1">
        <w:rPr>
          <w:rFonts w:ascii="Times New Roman" w:eastAsia="Calibri" w:hAnsi="Times New Roman" w:cs="Times New Roman"/>
          <w:sz w:val="28"/>
          <w:szCs w:val="28"/>
          <w:lang w:eastAsia="ru-RU"/>
        </w:rPr>
        <w:t xml:space="preserve"> на основе использования </w:t>
      </w:r>
      <w:proofErr w:type="spellStart"/>
      <w:r w:rsidRPr="00294EC1">
        <w:rPr>
          <w:rFonts w:ascii="Times New Roman" w:eastAsia="Calibri" w:hAnsi="Times New Roman" w:cs="Times New Roman"/>
          <w:sz w:val="28"/>
          <w:szCs w:val="28"/>
          <w:lang w:eastAsia="ru-RU"/>
        </w:rPr>
        <w:t>критериальной</w:t>
      </w:r>
      <w:proofErr w:type="spellEnd"/>
      <w:r w:rsidRPr="00294EC1">
        <w:rPr>
          <w:rFonts w:ascii="Times New Roman" w:eastAsia="Calibri" w:hAnsi="Times New Roman" w:cs="Times New Roman"/>
          <w:sz w:val="28"/>
          <w:szCs w:val="28"/>
          <w:lang w:eastAsia="ru-RU"/>
        </w:rPr>
        <w:t xml:space="preserve"> системы оценки;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организация</w:t>
      </w:r>
      <w:r w:rsidRPr="00294EC1">
        <w:rPr>
          <w:rFonts w:ascii="Times New Roman" w:eastAsia="Calibri" w:hAnsi="Times New Roman" w:cs="Times New Roman"/>
          <w:i/>
          <w:sz w:val="28"/>
          <w:szCs w:val="28"/>
          <w:lang w:eastAsia="ru-RU"/>
        </w:rPr>
        <w:t xml:space="preserve"> системы проб подростками своих возможностей</w:t>
      </w:r>
      <w:r w:rsidRPr="00294EC1">
        <w:rPr>
          <w:rFonts w:ascii="Times New Roman" w:eastAsia="Calibri" w:hAnsi="Times New Roman" w:cs="Times New Roman"/>
          <w:sz w:val="28"/>
          <w:szCs w:val="28"/>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программы формирования </w:t>
      </w:r>
      <w:proofErr w:type="gramStart"/>
      <w:r w:rsidRPr="00294EC1">
        <w:rPr>
          <w:rFonts w:ascii="Times New Roman" w:eastAsia="Calibri" w:hAnsi="Times New Roman" w:cs="Times New Roman"/>
          <w:sz w:val="28"/>
          <w:szCs w:val="28"/>
          <w:lang w:eastAsia="ru-RU"/>
        </w:rPr>
        <w:t>ИКТ-компетентности</w:t>
      </w:r>
      <w:proofErr w:type="gramEnd"/>
      <w:r w:rsidRPr="00294EC1">
        <w:rPr>
          <w:rFonts w:ascii="Times New Roman" w:eastAsia="Calibri" w:hAnsi="Times New Roman" w:cs="Times New Roman"/>
          <w:sz w:val="28"/>
          <w:szCs w:val="28"/>
          <w:lang w:eastAsia="ru-RU"/>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целенаправленное формирование в курсе технологии </w:t>
      </w:r>
      <w:r w:rsidRPr="00294EC1">
        <w:rPr>
          <w:rFonts w:ascii="Times New Roman" w:eastAsia="Calibri" w:hAnsi="Times New Roman" w:cs="Times New Roman"/>
          <w:i/>
          <w:sz w:val="28"/>
          <w:szCs w:val="28"/>
          <w:lang w:eastAsia="ru-RU"/>
        </w:rPr>
        <w:t>представлений о рынке труда</w:t>
      </w:r>
      <w:r w:rsidRPr="00294EC1">
        <w:rPr>
          <w:rFonts w:ascii="Times New Roman" w:eastAsia="Calibri" w:hAnsi="Times New Roman" w:cs="Times New Roman"/>
          <w:sz w:val="28"/>
          <w:szCs w:val="28"/>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приобретение </w:t>
      </w:r>
      <w:r w:rsidRPr="00294EC1">
        <w:rPr>
          <w:rFonts w:ascii="Times New Roman" w:eastAsia="Calibri" w:hAnsi="Times New Roman" w:cs="Times New Roman"/>
          <w:i/>
          <w:sz w:val="28"/>
          <w:szCs w:val="28"/>
          <w:lang w:eastAsia="ru-RU"/>
        </w:rPr>
        <w:t>практического опыта пробного проектирования жизненной и профессиональной карьеры</w:t>
      </w:r>
      <w:r w:rsidRPr="00294EC1">
        <w:rPr>
          <w:rFonts w:ascii="Times New Roman" w:eastAsia="Calibri" w:hAnsi="Times New Roman" w:cs="Times New Roman"/>
          <w:sz w:val="28"/>
          <w:szCs w:val="28"/>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сфере развития </w:t>
      </w:r>
      <w:r w:rsidRPr="00294EC1">
        <w:rPr>
          <w:rFonts w:ascii="Times New Roman" w:eastAsia="Calibri" w:hAnsi="Times New Roman" w:cs="Times New Roman"/>
          <w:b/>
          <w:sz w:val="28"/>
          <w:szCs w:val="28"/>
          <w:lang w:eastAsia="ru-RU"/>
        </w:rPr>
        <w:t>регулятивных универсальных учебных действий</w:t>
      </w:r>
      <w:r w:rsidRPr="00294EC1">
        <w:rPr>
          <w:rFonts w:ascii="Times New Roman" w:eastAsia="Calibri" w:hAnsi="Times New Roman" w:cs="Times New Roman"/>
          <w:sz w:val="28"/>
          <w:szCs w:val="28"/>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294EC1">
        <w:rPr>
          <w:rFonts w:ascii="Times New Roman" w:eastAsia="Calibri" w:hAnsi="Times New Roman" w:cs="Times New Roman"/>
          <w:sz w:val="28"/>
          <w:szCs w:val="28"/>
          <w:lang w:eastAsia="ru-RU"/>
        </w:rPr>
        <w:t>действия</w:t>
      </w:r>
      <w:proofErr w:type="gramEnd"/>
      <w:r w:rsidRPr="00294EC1">
        <w:rPr>
          <w:rFonts w:ascii="Times New Roman" w:eastAsia="Calibri" w:hAnsi="Times New Roman" w:cs="Times New Roman"/>
          <w:sz w:val="28"/>
          <w:szCs w:val="28"/>
          <w:lang w:eastAsia="ru-RU"/>
        </w:rPr>
        <w:t xml:space="preserve"> как по результату, так и по способу действия, вносить соответствующие коррективы в их выполнение.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сфере развития </w:t>
      </w:r>
      <w:r w:rsidRPr="00294EC1">
        <w:rPr>
          <w:rFonts w:ascii="Times New Roman" w:eastAsia="Calibri" w:hAnsi="Times New Roman" w:cs="Times New Roman"/>
          <w:b/>
          <w:sz w:val="28"/>
          <w:szCs w:val="28"/>
          <w:lang w:eastAsia="ru-RU"/>
        </w:rPr>
        <w:t>коммуникативных универсальных учебных действий</w:t>
      </w:r>
      <w:r w:rsidRPr="00294EC1">
        <w:rPr>
          <w:rFonts w:ascii="Times New Roman" w:eastAsia="Calibri" w:hAnsi="Times New Roman" w:cs="Times New Roman"/>
          <w:sz w:val="28"/>
          <w:szCs w:val="28"/>
          <w:lang w:eastAsia="ru-RU"/>
        </w:rPr>
        <w:t xml:space="preserve"> приоритетное внимание уделяется: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napToGrid w:val="0"/>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формированию действий по организации и планированию </w:t>
      </w:r>
      <w:r w:rsidRPr="00294EC1">
        <w:rPr>
          <w:rFonts w:ascii="Times New Roman" w:eastAsia="Calibri" w:hAnsi="Times New Roman" w:cs="Times New Roman"/>
          <w:i/>
          <w:sz w:val="28"/>
          <w:szCs w:val="28"/>
          <w:lang w:eastAsia="ru-RU"/>
        </w:rPr>
        <w:t>учебного сотрудничества с учителем и сверстниками</w:t>
      </w:r>
      <w:r w:rsidRPr="00294EC1">
        <w:rPr>
          <w:rFonts w:ascii="Times New Roman" w:eastAsia="Calibri" w:hAnsi="Times New Roman" w:cs="Times New Roman"/>
          <w:sz w:val="28"/>
          <w:szCs w:val="28"/>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napToGrid w:val="0"/>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практическому освоению умений, составляющих основу </w:t>
      </w:r>
      <w:r w:rsidRPr="00294EC1">
        <w:rPr>
          <w:rFonts w:ascii="Times New Roman" w:eastAsia="Calibri" w:hAnsi="Times New Roman" w:cs="Times New Roman"/>
          <w:i/>
          <w:sz w:val="28"/>
          <w:szCs w:val="28"/>
          <w:lang w:eastAsia="ru-RU"/>
        </w:rPr>
        <w:t>коммуникативной компетентности</w:t>
      </w:r>
      <w:r w:rsidRPr="00294EC1">
        <w:rPr>
          <w:rFonts w:ascii="Times New Roman" w:eastAsia="Calibri" w:hAnsi="Times New Roman" w:cs="Times New Roman"/>
          <w:sz w:val="28"/>
          <w:szCs w:val="28"/>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294EC1">
        <w:rPr>
          <w:rFonts w:ascii="Times New Roman" w:eastAsia="Calibri" w:hAnsi="Times New Roman" w:cs="Times New Roman"/>
          <w:snapToGrid w:val="0"/>
          <w:sz w:val="28"/>
          <w:szCs w:val="28"/>
          <w:lang w:eastAsia="ru-RU"/>
        </w:rPr>
        <w:t xml:space="preserve">устанавливать и поддерживать необходимые контакты с другими людьми; удовлетворительно владеть нормами и техникой общения; </w:t>
      </w:r>
      <w:r w:rsidRPr="00294EC1">
        <w:rPr>
          <w:rFonts w:ascii="Times New Roman" w:eastAsia="Calibri" w:hAnsi="Times New Roman" w:cs="Times New Roman"/>
          <w:sz w:val="28"/>
          <w:szCs w:val="28"/>
          <w:lang w:eastAsia="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napToGrid w:val="0"/>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развитию </w:t>
      </w:r>
      <w:r w:rsidRPr="00294EC1">
        <w:rPr>
          <w:rFonts w:ascii="Times New Roman" w:eastAsia="Calibri" w:hAnsi="Times New Roman" w:cs="Times New Roman"/>
          <w:i/>
          <w:sz w:val="28"/>
          <w:szCs w:val="28"/>
          <w:lang w:eastAsia="ru-RU"/>
        </w:rPr>
        <w:t>речевой деятельности</w:t>
      </w:r>
      <w:r w:rsidRPr="00294EC1">
        <w:rPr>
          <w:rFonts w:ascii="Times New Roman" w:eastAsia="Calibri" w:hAnsi="Times New Roman" w:cs="Times New Roman"/>
          <w:sz w:val="28"/>
          <w:szCs w:val="28"/>
          <w:lang w:eastAsia="ru-RU"/>
        </w:rPr>
        <w:t>, приобретению опыта использования речевых сре</w:t>
      </w:r>
      <w:proofErr w:type="gramStart"/>
      <w:r w:rsidRPr="00294EC1">
        <w:rPr>
          <w:rFonts w:ascii="Times New Roman" w:eastAsia="Calibri" w:hAnsi="Times New Roman" w:cs="Times New Roman"/>
          <w:sz w:val="28"/>
          <w:szCs w:val="28"/>
          <w:lang w:eastAsia="ru-RU"/>
        </w:rPr>
        <w:t>дств дл</w:t>
      </w:r>
      <w:proofErr w:type="gramEnd"/>
      <w:r w:rsidRPr="00294EC1">
        <w:rPr>
          <w:rFonts w:ascii="Times New Roman" w:eastAsia="Calibri" w:hAnsi="Times New Roman" w:cs="Times New Roman"/>
          <w:sz w:val="28"/>
          <w:szCs w:val="28"/>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сфере развития </w:t>
      </w:r>
      <w:r w:rsidRPr="00294EC1">
        <w:rPr>
          <w:rFonts w:ascii="Times New Roman" w:eastAsia="Calibri" w:hAnsi="Times New Roman" w:cs="Times New Roman"/>
          <w:b/>
          <w:sz w:val="28"/>
          <w:szCs w:val="28"/>
          <w:lang w:eastAsia="ru-RU"/>
        </w:rPr>
        <w:t>познавательных универсальных учебных действий</w:t>
      </w:r>
      <w:r w:rsidRPr="00294EC1">
        <w:rPr>
          <w:rFonts w:ascii="Times New Roman" w:eastAsia="Calibri" w:hAnsi="Times New Roman" w:cs="Times New Roman"/>
          <w:sz w:val="28"/>
          <w:szCs w:val="28"/>
          <w:lang w:eastAsia="ru-RU"/>
        </w:rPr>
        <w:t xml:space="preserve"> приоритетное внимание уделяется: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практическому освоению </w:t>
      </w:r>
      <w:proofErr w:type="gramStart"/>
      <w:r w:rsidRPr="00294EC1">
        <w:rPr>
          <w:rFonts w:ascii="Times New Roman" w:eastAsia="Calibri" w:hAnsi="Times New Roman" w:cs="Times New Roman"/>
          <w:sz w:val="28"/>
          <w:szCs w:val="28"/>
          <w:lang w:eastAsia="ru-RU"/>
        </w:rPr>
        <w:t>обучающимися</w:t>
      </w:r>
      <w:proofErr w:type="gramEnd"/>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основ проектно-исследовательской деятельности</w:t>
      </w:r>
      <w:r w:rsidRPr="00294EC1">
        <w:rPr>
          <w:rFonts w:ascii="Times New Roman" w:eastAsia="Calibri" w:hAnsi="Times New Roman" w:cs="Times New Roman"/>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развитию </w:t>
      </w:r>
      <w:r w:rsidRPr="00294EC1">
        <w:rPr>
          <w:rFonts w:ascii="Times New Roman" w:eastAsia="Calibri" w:hAnsi="Times New Roman" w:cs="Times New Roman"/>
          <w:i/>
          <w:sz w:val="28"/>
          <w:szCs w:val="28"/>
          <w:lang w:eastAsia="ru-RU"/>
        </w:rPr>
        <w:t>стратегий смыслового чтения</w:t>
      </w:r>
      <w:r w:rsidRPr="00294EC1">
        <w:rPr>
          <w:rFonts w:ascii="Times New Roman" w:eastAsia="Calibri" w:hAnsi="Times New Roman" w:cs="Times New Roman"/>
          <w:sz w:val="28"/>
          <w:szCs w:val="28"/>
          <w:lang w:eastAsia="ru-RU"/>
        </w:rPr>
        <w:t xml:space="preserve"> и </w:t>
      </w:r>
      <w:r w:rsidRPr="00294EC1">
        <w:rPr>
          <w:rFonts w:ascii="Times New Roman" w:eastAsia="Calibri" w:hAnsi="Times New Roman" w:cs="Times New Roman"/>
          <w:i/>
          <w:sz w:val="28"/>
          <w:szCs w:val="28"/>
          <w:lang w:eastAsia="ru-RU"/>
        </w:rPr>
        <w:t>работе с информацией</w:t>
      </w:r>
      <w:r w:rsidRPr="00294EC1">
        <w:rPr>
          <w:rFonts w:ascii="Times New Roman" w:eastAsia="Calibri" w:hAnsi="Times New Roman" w:cs="Times New Roman"/>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практическому освоению </w:t>
      </w:r>
      <w:r w:rsidRPr="00294EC1">
        <w:rPr>
          <w:rFonts w:ascii="Times New Roman" w:eastAsia="Calibri" w:hAnsi="Times New Roman" w:cs="Times New Roman"/>
          <w:i/>
          <w:sz w:val="28"/>
          <w:szCs w:val="28"/>
          <w:lang w:eastAsia="ru-RU"/>
        </w:rPr>
        <w:t>методов познания</w:t>
      </w:r>
      <w:r w:rsidRPr="00294EC1">
        <w:rPr>
          <w:rFonts w:ascii="Times New Roman" w:eastAsia="Calibri" w:hAnsi="Times New Roman" w:cs="Times New Roman"/>
          <w:sz w:val="28"/>
          <w:szCs w:val="28"/>
          <w:lang w:eastAsia="ru-RU"/>
        </w:rPr>
        <w:t xml:space="preserve">, используемых в различных областях знания и сферах культуры, соответствующего им </w:t>
      </w:r>
      <w:r w:rsidRPr="00294EC1">
        <w:rPr>
          <w:rFonts w:ascii="Times New Roman" w:eastAsia="Calibri" w:hAnsi="Times New Roman" w:cs="Times New Roman"/>
          <w:i/>
          <w:sz w:val="28"/>
          <w:szCs w:val="28"/>
          <w:lang w:eastAsia="ru-RU"/>
        </w:rPr>
        <w:t>инструментария и понятийного аппарата</w:t>
      </w:r>
      <w:r w:rsidRPr="00294EC1">
        <w:rPr>
          <w:rFonts w:ascii="Times New Roman" w:eastAsia="Calibri" w:hAnsi="Times New Roman" w:cs="Times New Roman"/>
          <w:sz w:val="28"/>
          <w:szCs w:val="28"/>
          <w:lang w:eastAsia="ru-RU"/>
        </w:rPr>
        <w:t xml:space="preserve">, регулярному обращению в учебном процессе к использованию </w:t>
      </w:r>
      <w:proofErr w:type="spellStart"/>
      <w:r w:rsidRPr="00294EC1">
        <w:rPr>
          <w:rFonts w:ascii="Times New Roman" w:eastAsia="Calibri" w:hAnsi="Times New Roman" w:cs="Times New Roman"/>
          <w:sz w:val="28"/>
          <w:szCs w:val="28"/>
          <w:lang w:eastAsia="ru-RU"/>
        </w:rPr>
        <w:t>общеучебных</w:t>
      </w:r>
      <w:proofErr w:type="spellEnd"/>
      <w:r w:rsidRPr="00294EC1">
        <w:rPr>
          <w:rFonts w:ascii="Times New Roman" w:eastAsia="Calibri" w:hAnsi="Times New Roman" w:cs="Times New Roman"/>
          <w:sz w:val="28"/>
          <w:szCs w:val="28"/>
          <w:lang w:eastAsia="ru-RU"/>
        </w:rPr>
        <w:t xml:space="preserve"> умений, знаково-символических средств, широкого спектра</w:t>
      </w:r>
      <w:r w:rsidRPr="00294EC1">
        <w:rPr>
          <w:rFonts w:ascii="Times New Roman" w:eastAsia="Calibri" w:hAnsi="Times New Roman" w:cs="Times New Roman"/>
          <w:i/>
          <w:sz w:val="28"/>
          <w:szCs w:val="28"/>
          <w:lang w:eastAsia="ru-RU"/>
        </w:rPr>
        <w:t xml:space="preserve"> логических действий и операций.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xml:space="preserve">При изучении учебных предметов обучающиеся усовершенствуют приобретённые на первой ступени </w:t>
      </w:r>
      <w:r w:rsidRPr="00294EC1">
        <w:rPr>
          <w:rFonts w:ascii="Times New Roman" w:eastAsia="Calibri" w:hAnsi="Times New Roman" w:cs="Times New Roman"/>
          <w:b/>
          <w:i/>
          <w:sz w:val="28"/>
          <w:szCs w:val="28"/>
          <w:lang w:eastAsia="ru-RU"/>
        </w:rPr>
        <w:t>навыки работы с информацией</w:t>
      </w:r>
      <w:r w:rsidRPr="00294EC1">
        <w:rPr>
          <w:rFonts w:ascii="Times New Roman" w:eastAsia="Calibri" w:hAnsi="Times New Roman" w:cs="Times New Roman"/>
          <w:sz w:val="28"/>
          <w:szCs w:val="28"/>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заполнять и дополнять таблицы, схемы, диаграммы, тексты.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Обучающиеся усовершенствуют навык </w:t>
      </w:r>
      <w:r w:rsidRPr="00294EC1">
        <w:rPr>
          <w:rFonts w:ascii="Times New Roman" w:eastAsia="Calibri" w:hAnsi="Times New Roman" w:cs="Times New Roman"/>
          <w:i/>
          <w:sz w:val="28"/>
          <w:szCs w:val="28"/>
          <w:lang w:eastAsia="ru-RU"/>
        </w:rPr>
        <w:t>поиска информации</w:t>
      </w:r>
      <w:r w:rsidRPr="00294EC1">
        <w:rPr>
          <w:rFonts w:ascii="Times New Roman" w:eastAsia="Calibri" w:hAnsi="Times New Roman" w:cs="Times New Roman"/>
          <w:sz w:val="28"/>
          <w:szCs w:val="28"/>
          <w:lang w:eastAsia="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294EC1" w:rsidRPr="00294EC1" w:rsidRDefault="00294EC1" w:rsidP="009A6B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9A6B26"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94EC1" w:rsidRPr="009A6B26"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b/>
          <w:sz w:val="28"/>
          <w:szCs w:val="28"/>
          <w:lang w:eastAsia="ru-RU"/>
        </w:rPr>
        <w:t>1.2.3. Планируемые результаты освоения учебных и междисциплинарных программ</w:t>
      </w:r>
    </w:p>
    <w:p w:rsidR="009A6B26" w:rsidRDefault="009A6B26" w:rsidP="009A6B26">
      <w:pPr>
        <w:spacing w:after="0" w:line="360" w:lineRule="auto"/>
        <w:outlineLvl w:val="0"/>
        <w:rPr>
          <w:rFonts w:ascii="Times New Roman" w:eastAsia="Times New Roman" w:hAnsi="Times New Roman" w:cs="Times New Roman"/>
          <w:b/>
          <w:sz w:val="28"/>
          <w:szCs w:val="28"/>
          <w:lang w:bidi="en-US"/>
        </w:rPr>
      </w:pPr>
    </w:p>
    <w:p w:rsidR="00294EC1" w:rsidRPr="00294EC1" w:rsidRDefault="00294EC1" w:rsidP="009A6B26">
      <w:pPr>
        <w:spacing w:after="0" w:line="360" w:lineRule="auto"/>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1.2.3.1. Формирование универсальных учебных действий</w:t>
      </w:r>
    </w:p>
    <w:p w:rsidR="009A6B26" w:rsidRDefault="009A6B26" w:rsidP="00294EC1">
      <w:pPr>
        <w:spacing w:after="0" w:line="360" w:lineRule="auto"/>
        <w:ind w:firstLine="454"/>
        <w:jc w:val="both"/>
        <w:outlineLvl w:val="0"/>
        <w:rPr>
          <w:rFonts w:ascii="Times New Roman" w:eastAsia="Times New Roman" w:hAnsi="Times New Roman" w:cs="Times New Roman"/>
          <w:b/>
          <w:bCs/>
          <w:sz w:val="28"/>
          <w:szCs w:val="28"/>
          <w:lang w:bidi="en-US"/>
        </w:rPr>
      </w:pPr>
    </w:p>
    <w:p w:rsidR="00294EC1" w:rsidRPr="00294EC1" w:rsidRDefault="00294EC1" w:rsidP="00294EC1">
      <w:pPr>
        <w:spacing w:after="0" w:line="360" w:lineRule="auto"/>
        <w:ind w:firstLine="454"/>
        <w:jc w:val="both"/>
        <w:outlineLvl w:val="0"/>
        <w:rPr>
          <w:rFonts w:ascii="Times New Roman" w:eastAsia="Times New Roman" w:hAnsi="Times New Roman" w:cs="Times New Roman"/>
          <w:b/>
          <w:bCs/>
          <w:sz w:val="28"/>
          <w:szCs w:val="28"/>
          <w:lang w:bidi="en-US"/>
        </w:rPr>
      </w:pPr>
      <w:r w:rsidRPr="00294EC1">
        <w:rPr>
          <w:rFonts w:ascii="Times New Roman" w:eastAsia="Times New Roman" w:hAnsi="Times New Roman" w:cs="Times New Roman"/>
          <w:b/>
          <w:bCs/>
          <w:sz w:val="28"/>
          <w:szCs w:val="28"/>
          <w:lang w:bidi="en-US"/>
        </w:rPr>
        <w:lastRenderedPageBreak/>
        <w:t>Личностные универсальные учебные действия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рамках </w:t>
      </w:r>
      <w:r w:rsidRPr="00294EC1">
        <w:rPr>
          <w:rFonts w:ascii="Times New Roman" w:eastAsia="Calibri" w:hAnsi="Times New Roman" w:cs="Times New Roman"/>
          <w:b/>
          <w:sz w:val="28"/>
          <w:szCs w:val="28"/>
          <w:lang w:eastAsia="ru-RU"/>
        </w:rPr>
        <w:t>когнитивного компонента</w:t>
      </w:r>
      <w:r w:rsidRPr="00294EC1">
        <w:rPr>
          <w:rFonts w:ascii="Times New Roman" w:eastAsia="Calibri" w:hAnsi="Times New Roman" w:cs="Times New Roman"/>
          <w:i/>
          <w:sz w:val="28"/>
          <w:szCs w:val="28"/>
          <w:lang w:eastAsia="ru-RU"/>
        </w:rPr>
        <w:t xml:space="preserve"> </w:t>
      </w:r>
      <w:r w:rsidRPr="00294EC1">
        <w:rPr>
          <w:rFonts w:ascii="Times New Roman" w:eastAsia="Calibri" w:hAnsi="Times New Roman" w:cs="Times New Roman"/>
          <w:sz w:val="28"/>
          <w:szCs w:val="28"/>
          <w:lang w:eastAsia="ru-RU"/>
        </w:rPr>
        <w:t>будут сформированы: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освоение общекультурного наследия России и общемирового культурного наследия;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ориентация в системе моральных норм и ценностей и их </w:t>
      </w:r>
      <w:proofErr w:type="spellStart"/>
      <w:r w:rsidRPr="00294EC1">
        <w:rPr>
          <w:rFonts w:ascii="Times New Roman" w:eastAsia="Calibri" w:hAnsi="Times New Roman" w:cs="Times New Roman"/>
          <w:sz w:val="28"/>
          <w:szCs w:val="28"/>
          <w:lang w:eastAsia="ru-RU"/>
        </w:rPr>
        <w:t>иерархизация</w:t>
      </w:r>
      <w:proofErr w:type="spellEnd"/>
      <w:r w:rsidRPr="00294EC1">
        <w:rPr>
          <w:rFonts w:ascii="Times New Roman" w:eastAsia="Calibri" w:hAnsi="Times New Roman" w:cs="Times New Roman"/>
          <w:sz w:val="28"/>
          <w:szCs w:val="28"/>
          <w:lang w:eastAsia="ru-RU"/>
        </w:rPr>
        <w:t>, понимание конвенционального характера морали;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294EC1">
        <w:rPr>
          <w:rFonts w:ascii="Times New Roman" w:eastAsia="Calibri" w:hAnsi="Times New Roman" w:cs="Times New Roman"/>
          <w:sz w:val="28"/>
          <w:szCs w:val="28"/>
          <w:lang w:eastAsia="ru-RU"/>
        </w:rPr>
        <w:t>здоровьесберегающих</w:t>
      </w:r>
      <w:proofErr w:type="spellEnd"/>
      <w:r w:rsidRPr="00294EC1">
        <w:rPr>
          <w:rFonts w:ascii="Times New Roman" w:eastAsia="Calibri" w:hAnsi="Times New Roman" w:cs="Times New Roman"/>
          <w:sz w:val="28"/>
          <w:szCs w:val="28"/>
          <w:lang w:eastAsia="ru-RU"/>
        </w:rPr>
        <w:t xml:space="preserve"> технологий; правил поведения в чрезвычайных ситуациях.</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рамках </w:t>
      </w:r>
      <w:r w:rsidRPr="00294EC1">
        <w:rPr>
          <w:rFonts w:ascii="Times New Roman" w:eastAsia="Calibri" w:hAnsi="Times New Roman" w:cs="Times New Roman"/>
          <w:b/>
          <w:sz w:val="28"/>
          <w:szCs w:val="28"/>
          <w:lang w:eastAsia="ru-RU"/>
        </w:rPr>
        <w:t>ценностного и эмоционального компонентов</w:t>
      </w:r>
      <w:r w:rsidRPr="00294EC1">
        <w:rPr>
          <w:rFonts w:ascii="Times New Roman" w:eastAsia="Calibri" w:hAnsi="Times New Roman" w:cs="Times New Roman"/>
          <w:sz w:val="28"/>
          <w:szCs w:val="28"/>
          <w:lang w:eastAsia="ru-RU"/>
        </w:rPr>
        <w:t xml:space="preserve"> будут сформированы: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гражданский патриотизм, любовь к Родине, чувство гордости за свою страну;</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уважение к истории, культурным и историческим памятникам;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эмоционально положительное принятие своей этнической идентичности;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уважение к ценностям семьи, любовь к природе, признание ценности здоровья, своего и других людей, оптимизм в восприятии мира;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потребность в самовыражении и самореализации, социальном признании;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 рамках </w:t>
      </w:r>
      <w:proofErr w:type="spellStart"/>
      <w:r w:rsidRPr="00294EC1">
        <w:rPr>
          <w:rFonts w:ascii="Times New Roman" w:eastAsia="Calibri" w:hAnsi="Times New Roman" w:cs="Times New Roman"/>
          <w:b/>
          <w:sz w:val="28"/>
          <w:szCs w:val="28"/>
          <w:lang w:eastAsia="ru-RU"/>
        </w:rPr>
        <w:t>деятельностного</w:t>
      </w:r>
      <w:proofErr w:type="spellEnd"/>
      <w:r w:rsidRPr="00294EC1">
        <w:rPr>
          <w:rFonts w:ascii="Times New Roman" w:eastAsia="Calibri" w:hAnsi="Times New Roman" w:cs="Times New Roman"/>
          <w:b/>
          <w:sz w:val="28"/>
          <w:szCs w:val="28"/>
          <w:lang w:eastAsia="ru-RU"/>
        </w:rPr>
        <w:t xml:space="preserve"> (поведенческого) компонента</w:t>
      </w:r>
      <w:r w:rsidRPr="00294EC1">
        <w:rPr>
          <w:rFonts w:ascii="Times New Roman" w:eastAsia="Calibri" w:hAnsi="Times New Roman" w:cs="Times New Roman"/>
          <w:sz w:val="28"/>
          <w:szCs w:val="28"/>
          <w:lang w:eastAsia="ru-RU"/>
        </w:rPr>
        <w:t xml:space="preserve"> будут сформированы: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готовность и способность к выполнению норм и требований школьной жизни, прав и обязанностей ученика;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готовность и способность к выполнению моральных норм в отношении взрослых и сверстников в школе, дома, во </w:t>
      </w:r>
      <w:proofErr w:type="spellStart"/>
      <w:r w:rsidRPr="00294EC1">
        <w:rPr>
          <w:rFonts w:ascii="Times New Roman" w:eastAsia="Calibri" w:hAnsi="Times New Roman" w:cs="Times New Roman"/>
          <w:sz w:val="28"/>
          <w:szCs w:val="28"/>
          <w:lang w:eastAsia="ru-RU"/>
        </w:rPr>
        <w:t>внеучебных</w:t>
      </w:r>
      <w:proofErr w:type="spellEnd"/>
      <w:r w:rsidRPr="00294EC1">
        <w:rPr>
          <w:rFonts w:ascii="Times New Roman" w:eastAsia="Calibri" w:hAnsi="Times New Roman" w:cs="Times New Roman"/>
          <w:sz w:val="28"/>
          <w:szCs w:val="28"/>
          <w:lang w:eastAsia="ru-RU"/>
        </w:rPr>
        <w:t xml:space="preserve"> видах деятельности;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потребность в участии в общественной жизни ближайшего социального окружения, общественно полезной деятельности;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умение строить жизненные планы с учётом конкретных социально-исторических, политических и экономических условий;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устойчивый познавательный интерес и становление </w:t>
      </w:r>
      <w:proofErr w:type="spellStart"/>
      <w:r w:rsidRPr="00294EC1">
        <w:rPr>
          <w:rFonts w:ascii="Times New Roman" w:eastAsia="Calibri" w:hAnsi="Times New Roman" w:cs="Times New Roman"/>
          <w:sz w:val="28"/>
          <w:szCs w:val="28"/>
          <w:lang w:eastAsia="ru-RU"/>
        </w:rPr>
        <w:t>смыслообразующей</w:t>
      </w:r>
      <w:proofErr w:type="spellEnd"/>
      <w:r w:rsidRPr="00294EC1">
        <w:rPr>
          <w:rFonts w:ascii="Times New Roman" w:eastAsia="Calibri" w:hAnsi="Times New Roman" w:cs="Times New Roman"/>
          <w:sz w:val="28"/>
          <w:szCs w:val="28"/>
          <w:lang w:eastAsia="ru-RU"/>
        </w:rPr>
        <w:t xml:space="preserve"> функции познавательного мотива;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готовность к выбору профильного образования.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для формирования: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выраженной устойчивой учебно-познавательной мотивации и интереса к учению;</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готовности к самообразованию и самовоспитанию;</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адекватной позитивной самооценки и </w:t>
      </w:r>
      <w:proofErr w:type="gramStart"/>
      <w:r w:rsidRPr="00294EC1">
        <w:rPr>
          <w:rFonts w:ascii="Times New Roman" w:eastAsia="Calibri" w:hAnsi="Times New Roman" w:cs="Times New Roman"/>
          <w:i/>
          <w:sz w:val="28"/>
          <w:szCs w:val="28"/>
          <w:lang w:eastAsia="ru-RU"/>
        </w:rPr>
        <w:t>Я-концепции</w:t>
      </w:r>
      <w:proofErr w:type="gramEnd"/>
      <w:r w:rsidRPr="00294EC1">
        <w:rPr>
          <w:rFonts w:ascii="Times New Roman" w:eastAsia="Calibri" w:hAnsi="Times New Roman" w:cs="Times New Roman"/>
          <w:i/>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компетентности в реализации основ гражданской идентичности в поступках и деятельности;</w:t>
      </w:r>
    </w:p>
    <w:p w:rsidR="00294EC1" w:rsidRPr="00294EC1" w:rsidRDefault="00294EC1" w:rsidP="009A6B26">
      <w:pPr>
        <w:tabs>
          <w:tab w:val="left" w:pos="360"/>
        </w:tab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94EC1" w:rsidRPr="00294EC1" w:rsidRDefault="00294EC1" w:rsidP="009A6B26">
      <w:pPr>
        <w:tabs>
          <w:tab w:val="left" w:pos="360"/>
        </w:tab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proofErr w:type="spellStart"/>
      <w:r w:rsidRPr="00294EC1">
        <w:rPr>
          <w:rFonts w:ascii="Times New Roman" w:eastAsia="Calibri" w:hAnsi="Times New Roman" w:cs="Times New Roman"/>
          <w:i/>
          <w:sz w:val="28"/>
          <w:szCs w:val="28"/>
          <w:lang w:eastAsia="ru-RU"/>
        </w:rPr>
        <w:t>эмпатии</w:t>
      </w:r>
      <w:proofErr w:type="spellEnd"/>
      <w:r w:rsidRPr="00294EC1">
        <w:rPr>
          <w:rFonts w:ascii="Times New Roman" w:eastAsia="Calibri" w:hAnsi="Times New Roman" w:cs="Times New Roman"/>
          <w:i/>
          <w:sz w:val="28"/>
          <w:szCs w:val="28"/>
          <w:lang w:eastAsia="ru-RU"/>
        </w:rPr>
        <w:t xml:space="preserve"> как осознанного понимания и сопереживания чувствам других, </w:t>
      </w:r>
      <w:proofErr w:type="gramStart"/>
      <w:r w:rsidRPr="00294EC1">
        <w:rPr>
          <w:rFonts w:ascii="Times New Roman" w:eastAsia="Calibri" w:hAnsi="Times New Roman" w:cs="Times New Roman"/>
          <w:i/>
          <w:sz w:val="28"/>
          <w:szCs w:val="28"/>
          <w:lang w:eastAsia="ru-RU"/>
        </w:rPr>
        <w:t>выражающейся</w:t>
      </w:r>
      <w:proofErr w:type="gramEnd"/>
      <w:r w:rsidRPr="00294EC1">
        <w:rPr>
          <w:rFonts w:ascii="Times New Roman" w:eastAsia="Calibri" w:hAnsi="Times New Roman" w:cs="Times New Roman"/>
          <w:i/>
          <w:sz w:val="28"/>
          <w:szCs w:val="28"/>
          <w:lang w:eastAsia="ru-RU"/>
        </w:rPr>
        <w:t xml:space="preserve"> в поступках, направленных на помощь и обеспечение благополучия.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bCs/>
          <w:sz w:val="28"/>
          <w:szCs w:val="28"/>
          <w:lang w:eastAsia="ru-RU"/>
        </w:rPr>
      </w:pPr>
      <w:r w:rsidRPr="00294EC1">
        <w:rPr>
          <w:rFonts w:ascii="Times New Roman" w:eastAsia="@Arial Unicode MS" w:hAnsi="Times New Roman" w:cs="Times New Roman"/>
          <w:b/>
          <w:sz w:val="28"/>
          <w:szCs w:val="28"/>
          <w:lang w:eastAsia="ru-RU"/>
        </w:rPr>
        <w:t>Ре</w:t>
      </w:r>
      <w:r w:rsidRPr="00294EC1">
        <w:rPr>
          <w:rFonts w:ascii="Times New Roman" w:eastAsia="@Arial Unicode MS" w:hAnsi="Times New Roman" w:cs="Times New Roman"/>
          <w:b/>
          <w:bCs/>
          <w:sz w:val="28"/>
          <w:szCs w:val="28"/>
          <w:lang w:eastAsia="ru-RU"/>
        </w:rPr>
        <w:t>гулятивные универсальные учебные действия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Cs/>
          <w:sz w:val="28"/>
          <w:szCs w:val="28"/>
          <w:lang w:eastAsia="ru-RU"/>
        </w:rPr>
      </w:pPr>
      <w:r w:rsidRPr="00294EC1">
        <w:rPr>
          <w:rFonts w:ascii="Times New Roman" w:eastAsia="@Arial Unicode MS" w:hAnsi="Times New Roman" w:cs="Times New Roman"/>
          <w:bCs/>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целеполаганию, включая постановку новых целей, преобразование практической задачи </w:t>
      </w:r>
      <w:proofErr w:type="gramStart"/>
      <w:r w:rsidRPr="00294EC1">
        <w:rPr>
          <w:rFonts w:ascii="Times New Roman" w:eastAsia="Calibri" w:hAnsi="Times New Roman" w:cs="Times New Roman"/>
          <w:sz w:val="28"/>
          <w:szCs w:val="28"/>
          <w:lang w:eastAsia="ru-RU"/>
        </w:rPr>
        <w:t>в</w:t>
      </w:r>
      <w:proofErr w:type="gramEnd"/>
      <w:r w:rsidRPr="00294EC1">
        <w:rPr>
          <w:rFonts w:ascii="Times New Roman" w:eastAsia="Calibri" w:hAnsi="Times New Roman" w:cs="Times New Roman"/>
          <w:sz w:val="28"/>
          <w:szCs w:val="28"/>
          <w:lang w:eastAsia="ru-RU"/>
        </w:rPr>
        <w:t xml:space="preserve"> познавательную;</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планировать пути достижения целей;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устанавливать целевые приоритеты; </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уметь самостоятельно контролировать своё время и управлять им;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принимать решения в проблемной ситуации на основе переговоров;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Cs/>
          <w:sz w:val="28"/>
          <w:szCs w:val="28"/>
          <w:lang w:eastAsia="ru-RU"/>
        </w:rPr>
        <w:t>осуществлять констатирующий и предвосхищающий контроль по результату и по способу действия</w:t>
      </w:r>
      <w:r w:rsidRPr="00294EC1">
        <w:rPr>
          <w:rFonts w:ascii="Times New Roman" w:eastAsia="Calibri" w:hAnsi="Times New Roman" w:cs="Times New Roman"/>
          <w:sz w:val="28"/>
          <w:szCs w:val="28"/>
          <w:lang w:eastAsia="ru-RU"/>
        </w:rPr>
        <w:t>; актуальный контроль на уровне произвольного внимания;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Cs/>
          <w:sz w:val="28"/>
          <w:szCs w:val="28"/>
          <w:lang w:eastAsia="ru-RU"/>
        </w:rPr>
        <w:t xml:space="preserve">адекватно самостоятельно оценивать правильность выполнения действия и вносить необходимые коррективы в </w:t>
      </w:r>
      <w:proofErr w:type="gramStart"/>
      <w:r w:rsidRPr="00294EC1">
        <w:rPr>
          <w:rFonts w:ascii="Times New Roman" w:eastAsia="Calibri" w:hAnsi="Times New Roman" w:cs="Times New Roman"/>
          <w:iCs/>
          <w:sz w:val="28"/>
          <w:szCs w:val="28"/>
          <w:lang w:eastAsia="ru-RU"/>
        </w:rPr>
        <w:t>исполнение</w:t>
      </w:r>
      <w:proofErr w:type="gramEnd"/>
      <w:r w:rsidRPr="00294EC1">
        <w:rPr>
          <w:rFonts w:ascii="Times New Roman" w:eastAsia="Calibri" w:hAnsi="Times New Roman" w:cs="Times New Roman"/>
          <w:iCs/>
          <w:sz w:val="28"/>
          <w:szCs w:val="28"/>
          <w:lang w:eastAsia="ru-RU"/>
        </w:rPr>
        <w:t xml:space="preserve"> как в конце действия, так и по ходу его реализации;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основам прогнозирования как предвидения будущих событий и развития процесса.</w:t>
      </w:r>
    </w:p>
    <w:p w:rsidR="00294EC1" w:rsidRPr="00294EC1" w:rsidRDefault="00294EC1" w:rsidP="009A6B26">
      <w:pPr>
        <w:spacing w:after="0" w:line="240" w:lineRule="auto"/>
        <w:ind w:firstLine="454"/>
        <w:jc w:val="both"/>
        <w:rPr>
          <w:rFonts w:ascii="Times New Roman" w:eastAsia="Times New Roman" w:hAnsi="Times New Roman" w:cs="Times New Roman"/>
          <w:b/>
          <w:bCs/>
          <w:sz w:val="28"/>
          <w:szCs w:val="28"/>
          <w:lang w:eastAsia="ru-RU"/>
        </w:rPr>
      </w:pPr>
      <w:r w:rsidRPr="00294EC1">
        <w:rPr>
          <w:rFonts w:ascii="Times New Roman" w:eastAsia="Times New Roman" w:hAnsi="Times New Roman" w:cs="Times New Roman"/>
          <w:b/>
          <w:sz w:val="28"/>
          <w:szCs w:val="28"/>
          <w:lang w:eastAsia="ru-RU"/>
        </w:rPr>
        <w:t>К</w:t>
      </w:r>
      <w:r w:rsidRPr="00294EC1">
        <w:rPr>
          <w:rFonts w:ascii="Times New Roman" w:eastAsia="Times New Roman" w:hAnsi="Times New Roman" w:cs="Times New Roman"/>
          <w:b/>
          <w:bCs/>
          <w:sz w:val="28"/>
          <w:szCs w:val="28"/>
          <w:lang w:eastAsia="ru-RU"/>
        </w:rPr>
        <w:t>оммуникативные универсальные учебные действия</w:t>
      </w:r>
    </w:p>
    <w:p w:rsidR="00294EC1" w:rsidRPr="00294EC1" w:rsidRDefault="00294EC1" w:rsidP="009A6B26">
      <w:pPr>
        <w:spacing w:after="0" w:line="240" w:lineRule="auto"/>
        <w:ind w:firstLine="454"/>
        <w:jc w:val="both"/>
        <w:rPr>
          <w:rFonts w:ascii="Times New Roman" w:eastAsia="Times New Roman" w:hAnsi="Times New Roman" w:cs="Times New Roman"/>
          <w:bCs/>
          <w:sz w:val="28"/>
          <w:szCs w:val="28"/>
          <w:lang w:eastAsia="ru-RU"/>
        </w:rPr>
      </w:pPr>
      <w:r w:rsidRPr="00294EC1">
        <w:rPr>
          <w:rFonts w:ascii="Times New Roman" w:eastAsia="Times New Roman" w:hAnsi="Times New Roman" w:cs="Times New Roman"/>
          <w:bCs/>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Times New Roman" w:hAnsi="Times New Roman" w:cs="Times New Roman"/>
          <w:bCs/>
          <w:sz w:val="28"/>
          <w:szCs w:val="28"/>
          <w:lang w:eastAsia="ru-RU"/>
        </w:rPr>
      </w:pPr>
      <w:r w:rsidRPr="00294EC1">
        <w:rPr>
          <w:rFonts w:ascii="Times New Roman" w:eastAsia="Times New Roman" w:hAnsi="Times New Roman" w:cs="Times New Roman"/>
          <w:sz w:val="28"/>
          <w:szCs w:val="28"/>
          <w:lang w:eastAsia="ru-RU"/>
        </w:rPr>
        <w:t>• учитывать разные мнения и стремиться к координации различных позиций в сотрудничестве;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94EC1" w:rsidRPr="00294EC1" w:rsidRDefault="00294EC1" w:rsidP="009A6B26">
      <w:pPr>
        <w:widowControl w:val="0"/>
        <w:shd w:val="clear" w:color="auto" w:fill="FFFFFF"/>
        <w:tabs>
          <w:tab w:val="left" w:pos="571"/>
        </w:tab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устанавливать и сравнивать разные точки зрения, прежде чем принимать решения и делать выбор;</w:t>
      </w:r>
    </w:p>
    <w:p w:rsidR="00294EC1" w:rsidRPr="00294EC1" w:rsidRDefault="00294EC1" w:rsidP="009A6B26">
      <w:pPr>
        <w:widowControl w:val="0"/>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аргументировать свою точку зрения, спорить и отстаивать свою позицию не враждебным для оппонентов образом;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задавать вопросы, необходимые для организации собственной деятельности и сотрудничества с партнёром;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осуществлять взаимный контроль и оказывать в сотрудничестве необходимую взаимопомощь;</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адекватно использовать речь для планирования и регуляции своей деятельности;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осуществлять контроль, коррекцию, оценку действий партнёра, уметь убеждать;</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основам коммуникативной рефлексии;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адекватные языковые средства для отображения своих чувств, мыслей, мотивов и потребностей;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отображать в речи (описание, объяснение) содержание совершаемых </w:t>
      </w:r>
      <w:proofErr w:type="gramStart"/>
      <w:r w:rsidRPr="00294EC1">
        <w:rPr>
          <w:rFonts w:ascii="Times New Roman" w:eastAsia="Calibri" w:hAnsi="Times New Roman" w:cs="Times New Roman"/>
          <w:sz w:val="28"/>
          <w:szCs w:val="28"/>
          <w:lang w:eastAsia="ru-RU"/>
        </w:rPr>
        <w:t>действий</w:t>
      </w:r>
      <w:proofErr w:type="gramEnd"/>
      <w:r w:rsidRPr="00294EC1">
        <w:rPr>
          <w:rFonts w:ascii="Times New Roman" w:eastAsia="Calibri" w:hAnsi="Times New Roman" w:cs="Times New Roman"/>
          <w:sz w:val="28"/>
          <w:szCs w:val="28"/>
          <w:lang w:eastAsia="ru-RU"/>
        </w:rPr>
        <w:t xml:space="preserve"> как в форме громкой социализированной речи, так и в форме внутренней речи.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lastRenderedPageBreak/>
        <w:t>Выпускник получит возможность научиться: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proofErr w:type="gramStart"/>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учитывать и координировать отличные от собственной позиции других людей в сотрудничестве;</w:t>
      </w:r>
      <w:proofErr w:type="gramEnd"/>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учитывать разные мнения и интересы и обосновывать собственную позицию;</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понимать относительность мнений и подходов к решению проблемы;</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брать на себя инициативу в организации совместного действия (деловое лидерство);</w:t>
      </w:r>
    </w:p>
    <w:p w:rsidR="00294EC1" w:rsidRPr="00294EC1" w:rsidRDefault="00294EC1" w:rsidP="009A6B26">
      <w:pPr>
        <w:shd w:val="clear" w:color="auto" w:fill="FFFFFF"/>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оказывать поддержку и содействие тем, от кого зависит достижение цели в совместной деятельности</w:t>
      </w:r>
      <w:r w:rsidRPr="00294EC1">
        <w:rPr>
          <w:rFonts w:ascii="Times New Roman" w:eastAsia="Calibri" w:hAnsi="Times New Roman" w:cs="Times New Roman"/>
          <w:sz w:val="28"/>
          <w:szCs w:val="28"/>
          <w:lang w:eastAsia="ru-RU"/>
        </w:rPr>
        <w:t xml:space="preserve">; </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осуществлять коммуникативную рефлексию как осознание оснований собственных действий и действий партнёра;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b/>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94EC1" w:rsidRPr="00294EC1" w:rsidRDefault="00294EC1" w:rsidP="009A6B26">
      <w:pPr>
        <w:shd w:val="clear" w:color="auto" w:fill="FFFFFF"/>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94EC1" w:rsidRPr="00294EC1" w:rsidRDefault="00294EC1" w:rsidP="009A6B26">
      <w:pPr>
        <w:shd w:val="clear" w:color="auto" w:fill="FFFFFF"/>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sz w:val="28"/>
          <w:szCs w:val="28"/>
          <w:lang w:eastAsia="ru-RU"/>
        </w:rPr>
      </w:pPr>
      <w:r w:rsidRPr="00294EC1">
        <w:rPr>
          <w:rFonts w:ascii="Times New Roman" w:eastAsia="@Arial Unicode MS" w:hAnsi="Times New Roman" w:cs="Times New Roman"/>
          <w:b/>
          <w:sz w:val="28"/>
          <w:szCs w:val="28"/>
          <w:lang w:eastAsia="ru-RU"/>
        </w:rPr>
        <w:t>Познавательные универсальные учебные действия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eastAsia="ru-RU"/>
        </w:rPr>
      </w:pPr>
      <w:r w:rsidRPr="00294EC1">
        <w:rPr>
          <w:rFonts w:ascii="Times New Roman" w:eastAsia="@Arial Unicode MS"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основам реализации проектно-исследовательской деятельности;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проводить наблюдение и эксперимент под руководством учителя;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осуществлять расширенный поиск информации с использованием ресурсов библиотек и Интернета;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создавать и преобразовывать модели и схемы для решения задач;</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осуществлять выбор наиболее эффективных способов решения задач в зависимости от конкретных условий;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давать определение понятиям;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устанавливать причинно-следственные связи;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осуществлять логическую операцию установления родовидовых отношений, ограничение понятия;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осуществлять сравнение, классификацию, самостоятельно выбирая основания и критерии для указанных логических операций;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строить классификацию на основе дихотомического деления (на основе отрицания);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строить </w:t>
      </w:r>
      <w:proofErr w:type="gramStart"/>
      <w:r w:rsidRPr="00294EC1">
        <w:rPr>
          <w:rFonts w:ascii="Times New Roman" w:eastAsia="Calibri" w:hAnsi="Times New Roman" w:cs="Times New Roman"/>
          <w:sz w:val="28"/>
          <w:szCs w:val="28"/>
          <w:lang w:eastAsia="ru-RU"/>
        </w:rPr>
        <w:t>логическое рассуждение</w:t>
      </w:r>
      <w:proofErr w:type="gramEnd"/>
      <w:r w:rsidRPr="00294EC1">
        <w:rPr>
          <w:rFonts w:ascii="Times New Roman" w:eastAsia="Calibri" w:hAnsi="Times New Roman" w:cs="Times New Roman"/>
          <w:sz w:val="28"/>
          <w:szCs w:val="28"/>
          <w:lang w:eastAsia="ru-RU"/>
        </w:rPr>
        <w:t>, включающее установление причинно-следственных связей;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объяснять явления, процессы, связи и отношения, выявляемые в ходе исследования;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основам ознакомительного, изучающего, усваивающего и поискового чтения;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структурировать тексты,</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включая</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умение выделять главное и второстепенное, главную идею текста, выстраивать последовательность описываемых событий;</w:t>
      </w:r>
    </w:p>
    <w:p w:rsidR="00294EC1" w:rsidRPr="00294EC1" w:rsidRDefault="00294EC1" w:rsidP="009A6B26">
      <w:pPr>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основам рефлексивного чтения;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ставить проблему, аргументировать её актуальность;</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самостоятельно проводить исследование на основе применения методов наблюдения и эксперимента;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выдвигать гипотезы о связях и закономерностях событий, процессов, объектов;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организовывать исследование с целью проверки гипотез;</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делать умозаключения (</w:t>
      </w:r>
      <w:proofErr w:type="gramStart"/>
      <w:r w:rsidRPr="00294EC1">
        <w:rPr>
          <w:rFonts w:ascii="Times New Roman" w:eastAsia="Calibri" w:hAnsi="Times New Roman" w:cs="Times New Roman"/>
          <w:i/>
          <w:sz w:val="28"/>
          <w:szCs w:val="28"/>
          <w:lang w:eastAsia="ru-RU"/>
        </w:rPr>
        <w:t>индуктивное</w:t>
      </w:r>
      <w:proofErr w:type="gramEnd"/>
      <w:r w:rsidRPr="00294EC1">
        <w:rPr>
          <w:rFonts w:ascii="Times New Roman" w:eastAsia="Calibri" w:hAnsi="Times New Roman" w:cs="Times New Roman"/>
          <w:i/>
          <w:sz w:val="28"/>
          <w:szCs w:val="28"/>
          <w:lang w:eastAsia="ru-RU"/>
        </w:rPr>
        <w:t xml:space="preserve"> и по аналогии) и выводы на основе аргументации.</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 xml:space="preserve">1.2.3.2. Формирование ИКТ-компетентности </w:t>
      </w:r>
      <w:proofErr w:type="gramStart"/>
      <w:r w:rsidRPr="00294EC1">
        <w:rPr>
          <w:rFonts w:ascii="Times New Roman" w:eastAsia="Times New Roman" w:hAnsi="Times New Roman" w:cs="Times New Roman"/>
          <w:b/>
          <w:sz w:val="28"/>
          <w:szCs w:val="28"/>
          <w:lang w:bidi="en-US"/>
        </w:rPr>
        <w:t>обучающихся</w:t>
      </w:r>
      <w:proofErr w:type="gramEnd"/>
      <w:r w:rsidRPr="00294EC1">
        <w:rPr>
          <w:rFonts w:ascii="Times New Roman" w:eastAsia="Times New Roman" w:hAnsi="Times New Roman" w:cs="Times New Roman"/>
          <w:b/>
          <w:sz w:val="28"/>
          <w:szCs w:val="28"/>
          <w:lang w:bidi="en-US"/>
        </w:rPr>
        <w:t>.</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 xml:space="preserve">                                 Обращение с устройствами ИКТ</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подключать устройства ИКТ к электрическим и информационным сетям, использовать аккумуляторы;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осуществлять информационное подключение к локальной сети и глобальной сети Интернет;</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выводить информацию на бумагу, правильно обращаться с расходными материалами;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Создание письменных сообщений</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8"/>
          <w:szCs w:val="28"/>
          <w:lang w:eastAsia="ru-RU"/>
        </w:rPr>
      </w:pPr>
      <w:r w:rsidRPr="00294EC1">
        <w:rPr>
          <w:rFonts w:ascii="Times New Roman" w:eastAsia="Calibri" w:hAnsi="Times New Roman" w:cs="Times New Roman"/>
          <w:bCs/>
          <w:iCs/>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создавать текст на русском языке с использованием слепого десятипальцевого клавиатурного письма;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сканировать текст и осуществлять распознавание сканированного текста;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осуществлять редактирование и структурирование текста в соответствии с его смыслом средствами текстового редактора;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294EC1">
        <w:rPr>
          <w:rFonts w:ascii="Times New Roman" w:eastAsia="Calibri" w:hAnsi="Times New Roman" w:cs="Times New Roman"/>
          <w:sz w:val="28"/>
          <w:szCs w:val="28"/>
          <w:lang w:eastAsia="ru-RU"/>
        </w:rPr>
        <w:t>резюмирование</w:t>
      </w:r>
      <w:proofErr w:type="spellEnd"/>
      <w:r w:rsidRPr="00294EC1">
        <w:rPr>
          <w:rFonts w:ascii="Times New Roman" w:eastAsia="Calibri" w:hAnsi="Times New Roman" w:cs="Times New Roman"/>
          <w:sz w:val="28"/>
          <w:szCs w:val="28"/>
          <w:lang w:eastAsia="ru-RU"/>
        </w:rPr>
        <w:t xml:space="preserve"> высказываний в ходе обсуждения;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средства орфографического и синтаксического контроля русского текста и текста на иностранном языке.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создавать текст на иностранном языке с использованием слепого десятипальцевого клавиатурного письма;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использовать компьютерные инструменты, упрощающие расшифровку аудиозаписей.</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Создание графических объектов</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8"/>
          <w:szCs w:val="28"/>
          <w:lang w:eastAsia="ru-RU"/>
        </w:rPr>
      </w:pPr>
      <w:r w:rsidRPr="00294EC1">
        <w:rPr>
          <w:rFonts w:ascii="Times New Roman" w:eastAsia="Calibri" w:hAnsi="Times New Roman" w:cs="Times New Roman"/>
          <w:bCs/>
          <w:iCs/>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создавать различные геометрические объекты с использованием возможностей специальных компьютерных инструментов;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создавать специализированные карты и диаграммы: географические, хронологические;</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Создание музыкальных и звуковых сообщений</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8"/>
          <w:szCs w:val="28"/>
          <w:lang w:eastAsia="ru-RU"/>
        </w:rPr>
      </w:pPr>
      <w:r w:rsidRPr="00294EC1">
        <w:rPr>
          <w:rFonts w:ascii="Times New Roman" w:eastAsia="Calibri" w:hAnsi="Times New Roman" w:cs="Times New Roman"/>
          <w:bCs/>
          <w:iCs/>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звуковые и музыкальные редакторы;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программы звукозаписи и микрофоны.</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lastRenderedPageBreak/>
        <w:t>Коммуникация и социальное взаимодействие</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8"/>
          <w:szCs w:val="28"/>
          <w:lang w:eastAsia="ru-RU"/>
        </w:rPr>
      </w:pPr>
      <w:r w:rsidRPr="00294EC1">
        <w:rPr>
          <w:rFonts w:ascii="Times New Roman" w:eastAsia="Calibri" w:hAnsi="Times New Roman" w:cs="Times New Roman"/>
          <w:bCs/>
          <w:iCs/>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выступать с </w:t>
      </w:r>
      <w:proofErr w:type="spellStart"/>
      <w:r w:rsidRPr="00294EC1">
        <w:rPr>
          <w:rFonts w:ascii="Times New Roman" w:eastAsia="Calibri" w:hAnsi="Times New Roman" w:cs="Times New Roman"/>
          <w:sz w:val="28"/>
          <w:szCs w:val="28"/>
          <w:lang w:eastAsia="ru-RU"/>
        </w:rPr>
        <w:t>аудиовидеоподдержкой</w:t>
      </w:r>
      <w:proofErr w:type="spellEnd"/>
      <w:r w:rsidRPr="00294EC1">
        <w:rPr>
          <w:rFonts w:ascii="Times New Roman" w:eastAsia="Calibri" w:hAnsi="Times New Roman" w:cs="Times New Roman"/>
          <w:sz w:val="28"/>
          <w:szCs w:val="28"/>
          <w:lang w:eastAsia="ru-RU"/>
        </w:rPr>
        <w:t>, включая выступление перед дистанционной аудиторией;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участвовать в обсуждении (</w:t>
      </w:r>
      <w:proofErr w:type="spellStart"/>
      <w:r w:rsidRPr="00294EC1">
        <w:rPr>
          <w:rFonts w:ascii="Times New Roman" w:eastAsia="Calibri" w:hAnsi="Times New Roman" w:cs="Times New Roman"/>
          <w:sz w:val="28"/>
          <w:szCs w:val="28"/>
          <w:lang w:eastAsia="ru-RU"/>
        </w:rPr>
        <w:t>аудиовидеофорум</w:t>
      </w:r>
      <w:proofErr w:type="spellEnd"/>
      <w:r w:rsidRPr="00294EC1">
        <w:rPr>
          <w:rFonts w:ascii="Times New Roman" w:eastAsia="Calibri" w:hAnsi="Times New Roman" w:cs="Times New Roman"/>
          <w:sz w:val="28"/>
          <w:szCs w:val="28"/>
          <w:lang w:eastAsia="ru-RU"/>
        </w:rPr>
        <w:t>, текстовый форум) с использованием возможностей Интернета;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возможности электронной почты для информационного обмена;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вести личный дневник (блог) с использованием возможностей Интернета;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взаимодействовать в социальных сетях, работать в группе над сообщением;</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участвовать в форумах в социальных образовательных сетях;</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 xml:space="preserve">Поиск и организация хранения информации </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bCs/>
          <w:iCs/>
          <w:sz w:val="28"/>
          <w:szCs w:val="28"/>
          <w:lang w:eastAsia="ru-RU"/>
        </w:rPr>
      </w:pPr>
      <w:r w:rsidRPr="00294EC1">
        <w:rPr>
          <w:rFonts w:ascii="Times New Roman" w:eastAsia="Calibri" w:hAnsi="Times New Roman" w:cs="Times New Roman"/>
          <w:bCs/>
          <w:iCs/>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создавать и заполнять различные определители;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использовать различные приёмы поиска информации в Интернете в ходе учебной деятельности. </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1.2.3.3. Основы учебно-исследовательской и проектной деятельности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выбирать и использовать методы, релевантные рассматриваемой проблеме;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294EC1">
        <w:rPr>
          <w:rFonts w:ascii="Times New Roman" w:eastAsia="Calibri" w:hAnsi="Times New Roman" w:cs="Times New Roman"/>
          <w:sz w:val="28"/>
          <w:szCs w:val="28"/>
          <w:lang w:eastAsia="ru-RU"/>
        </w:rPr>
        <w:t>контрпример</w:t>
      </w:r>
      <w:proofErr w:type="spellEnd"/>
      <w:r w:rsidRPr="00294EC1">
        <w:rPr>
          <w:rFonts w:ascii="Times New Roman" w:eastAsia="Calibri" w:hAnsi="Times New Roman" w:cs="Times New Roman"/>
          <w:sz w:val="28"/>
          <w:szCs w:val="28"/>
          <w:lang w:eastAsia="ru-RU"/>
        </w:rPr>
        <w:t>, индуктивные и дедуктивные рассуждения, построение и исполнение алгоритма;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использовать такие </w:t>
      </w:r>
      <w:proofErr w:type="gramStart"/>
      <w:r w:rsidRPr="00294EC1">
        <w:rPr>
          <w:rFonts w:ascii="Times New Roman" w:eastAsia="Calibri" w:hAnsi="Times New Roman" w:cs="Times New Roman"/>
          <w:sz w:val="28"/>
          <w:szCs w:val="28"/>
          <w:lang w:eastAsia="ru-RU"/>
        </w:rPr>
        <w:t>естественно-научные</w:t>
      </w:r>
      <w:proofErr w:type="gramEnd"/>
      <w:r w:rsidRPr="00294EC1">
        <w:rPr>
          <w:rFonts w:ascii="Times New Roman" w:eastAsia="Calibri" w:hAnsi="Times New Roman" w:cs="Times New Roman"/>
          <w:sz w:val="28"/>
          <w:szCs w:val="28"/>
          <w:lang w:eastAsia="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ясно, логично и точно излагать свою точку зрения, использовать языковые средства, адекватные обсуждаемой проблеме;</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самостоятельно задумывать, планировать и выполнять учебное исследование, учебный и социальный проект;</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использовать догадку, озарение, интуицию;</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использовать такие математические методы и приёмы, как перебор логических возможностей, математическое моделирование;</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целенаправленно и осознанно развивать свои коммуникативные способности, осваивать новые языковые средства;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осознавать свою ответственность за достоверность полученных знаний, за качество выполненного проекта.</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1.2.3.4. Стратегии смыслового чтения и работа с текстом</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b/>
          <w:sz w:val="28"/>
          <w:szCs w:val="28"/>
          <w:lang w:eastAsia="ru-RU"/>
        </w:rPr>
        <w:t xml:space="preserve">Работа с текстом: поиск информации и понимание </w:t>
      </w:r>
      <w:proofErr w:type="gramStart"/>
      <w:r w:rsidRPr="00294EC1">
        <w:rPr>
          <w:rFonts w:ascii="Times New Roman" w:eastAsia="Calibri" w:hAnsi="Times New Roman" w:cs="Times New Roman"/>
          <w:b/>
          <w:sz w:val="28"/>
          <w:szCs w:val="28"/>
          <w:lang w:eastAsia="ru-RU"/>
        </w:rPr>
        <w:t>прочитанного</w:t>
      </w:r>
      <w:proofErr w:type="gramEnd"/>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 ориентироваться в содержании текста и понимать его целостный смысл:</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 определять главную тему, общую цель или назначение текста;</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 выбирать из текста или придумать заголовок, соответствующий содержанию и общему смыслу текста;</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 формулировать тезис, выражающий общий смысл текста;</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lastRenderedPageBreak/>
        <w:t>— предвосхищать содержание предметного плана текста по заголовку и с опорой на предыдущий опыт;</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 объяснять порядок частей/инструкций, содержащихся в тексте;</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 xml:space="preserve">— сопоставлять основные текстовые и </w:t>
      </w:r>
      <w:proofErr w:type="spellStart"/>
      <w:r w:rsidRPr="00294EC1">
        <w:rPr>
          <w:rFonts w:ascii="Times New Roman" w:eastAsia="Calibri" w:hAnsi="Times New Roman" w:cs="Times New Roman"/>
          <w:sz w:val="28"/>
          <w:szCs w:val="28"/>
          <w:lang w:eastAsia="ru-RU"/>
        </w:rPr>
        <w:t>внетекстовые</w:t>
      </w:r>
      <w:proofErr w:type="spellEnd"/>
      <w:r w:rsidRPr="00294EC1">
        <w:rPr>
          <w:rFonts w:ascii="Times New Roman" w:eastAsia="Calibri" w:hAnsi="Times New Roman" w:cs="Times New Roman"/>
          <w:sz w:val="28"/>
          <w:szCs w:val="28"/>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находить в тексте требуемую информацию (пробегать те</w:t>
      </w:r>
      <w:proofErr w:type="gramStart"/>
      <w:r w:rsidRPr="00294EC1">
        <w:rPr>
          <w:rFonts w:ascii="Times New Roman" w:eastAsia="Times New Roman" w:hAnsi="Times New Roman" w:cs="Times New Roman"/>
          <w:sz w:val="28"/>
          <w:szCs w:val="28"/>
          <w:lang w:eastAsia="ru-RU"/>
        </w:rPr>
        <w:t>кст гл</w:t>
      </w:r>
      <w:proofErr w:type="gramEnd"/>
      <w:r w:rsidRPr="00294EC1">
        <w:rPr>
          <w:rFonts w:ascii="Times New Roman" w:eastAsia="Times New Roman" w:hAnsi="Times New Roman" w:cs="Times New Roman"/>
          <w:sz w:val="28"/>
          <w:szCs w:val="28"/>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решать учебно-познавательные и учебно-практические задачи, требующие полного и критического понимания текста: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определять назначение разных видов текстов;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ставить перед собой цель чтения, направляя внимание на полезную в данный момент информацию;</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xml:space="preserve">— различать темы и </w:t>
      </w:r>
      <w:proofErr w:type="spellStart"/>
      <w:r w:rsidRPr="00294EC1">
        <w:rPr>
          <w:rFonts w:ascii="Times New Roman" w:eastAsia="Times New Roman" w:hAnsi="Times New Roman" w:cs="Times New Roman"/>
          <w:sz w:val="28"/>
          <w:szCs w:val="28"/>
          <w:lang w:eastAsia="ru-RU"/>
        </w:rPr>
        <w:t>подтемы</w:t>
      </w:r>
      <w:proofErr w:type="spellEnd"/>
      <w:r w:rsidRPr="00294EC1">
        <w:rPr>
          <w:rFonts w:ascii="Times New Roman" w:eastAsia="Times New Roman" w:hAnsi="Times New Roman" w:cs="Times New Roman"/>
          <w:sz w:val="28"/>
          <w:szCs w:val="28"/>
          <w:lang w:eastAsia="ru-RU"/>
        </w:rPr>
        <w:t xml:space="preserve"> специального текста;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выделять не только главную, но и избыточную информацию;</w:t>
      </w:r>
    </w:p>
    <w:p w:rsidR="00294EC1" w:rsidRPr="00294EC1" w:rsidRDefault="00294EC1" w:rsidP="009A6B26">
      <w:pPr>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прогнозировать последовательность изложения идей текста;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сопоставлять разные точки зрения и разные источники информации по заданной теме;</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выполнять смысловое свёртывание выделенных фактов и мыслей;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формировать на основе текста систему аргументов (доводов) для обоснования определённой позиции;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понимать душевное состояние персонажей текста, сопереживать им.</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sz w:val="28"/>
          <w:szCs w:val="28"/>
          <w:lang w:eastAsia="ru-RU"/>
        </w:rPr>
        <w:t>анализировать изменения своего эмоционального состояния в процессе чтения, получения и переработки полученной информац</w:t>
      </w:r>
      <w:proofErr w:type="gramStart"/>
      <w:r w:rsidRPr="00294EC1">
        <w:rPr>
          <w:rFonts w:ascii="Times New Roman" w:eastAsia="Times New Roman" w:hAnsi="Times New Roman" w:cs="Times New Roman"/>
          <w:i/>
          <w:sz w:val="28"/>
          <w:szCs w:val="28"/>
          <w:lang w:eastAsia="ru-RU"/>
        </w:rPr>
        <w:t>ии и её</w:t>
      </w:r>
      <w:proofErr w:type="gramEnd"/>
      <w:r w:rsidRPr="00294EC1">
        <w:rPr>
          <w:rFonts w:ascii="Times New Roman" w:eastAsia="Times New Roman" w:hAnsi="Times New Roman" w:cs="Times New Roman"/>
          <w:i/>
          <w:sz w:val="28"/>
          <w:szCs w:val="28"/>
          <w:lang w:eastAsia="ru-RU"/>
        </w:rPr>
        <w:t xml:space="preserve"> осмысления.</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bidi="en-US"/>
        </w:rPr>
      </w:pP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bidi="en-US"/>
        </w:rPr>
      </w:pP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1.2.3.5. Русский язык</w:t>
      </w:r>
    </w:p>
    <w:p w:rsidR="00294EC1" w:rsidRPr="00294EC1" w:rsidRDefault="00294EC1" w:rsidP="009A6B26">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sz w:val="28"/>
          <w:szCs w:val="28"/>
          <w:lang w:eastAsia="ru-RU"/>
        </w:rPr>
      </w:pPr>
      <w:r w:rsidRPr="00294EC1">
        <w:rPr>
          <w:rFonts w:ascii="Times New Roman" w:eastAsia="Calibri" w:hAnsi="Times New Roman" w:cs="Times New Roman"/>
          <w:b/>
          <w:bCs/>
          <w:sz w:val="28"/>
          <w:szCs w:val="28"/>
          <w:lang w:eastAsia="ru-RU"/>
        </w:rPr>
        <w:t>Речь и речевое общение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использовать различные виды диалога в ситуациях формального и неформального, межличностного и межкультурного общения;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соблюдать нормы речевого поведения в типичных ситуациях общения;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предупреждать коммуникативные неудачи в процессе речевого общения.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выступать перед аудиторией с небольшим докладом; публично представлять проект, реферат; публично защищать свою позицию;</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участвовать в коллективном обсуждении проблем, аргументировать собственную позицию, доказывать её, убеждать;</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понимать основные причины коммуникативных неудач и объяснять их.</w:t>
      </w:r>
    </w:p>
    <w:p w:rsidR="00294EC1" w:rsidRPr="00294EC1" w:rsidRDefault="00294EC1" w:rsidP="009A6B26">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sz w:val="28"/>
          <w:szCs w:val="28"/>
          <w:lang w:eastAsia="ru-RU"/>
        </w:rPr>
      </w:pPr>
      <w:r w:rsidRPr="00294EC1">
        <w:rPr>
          <w:rFonts w:ascii="Times New Roman" w:eastAsia="Calibri" w:hAnsi="Times New Roman" w:cs="Times New Roman"/>
          <w:b/>
          <w:bCs/>
          <w:sz w:val="28"/>
          <w:szCs w:val="28"/>
          <w:lang w:eastAsia="ru-RU"/>
        </w:rPr>
        <w:t>Речевая деятельность</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proofErr w:type="spellStart"/>
      <w:r w:rsidRPr="00294EC1">
        <w:rPr>
          <w:rFonts w:ascii="Times New Roman" w:eastAsia="Calibri" w:hAnsi="Times New Roman" w:cs="Times New Roman"/>
          <w:b/>
          <w:i/>
          <w:sz w:val="28"/>
          <w:szCs w:val="28"/>
          <w:lang w:eastAsia="ru-RU"/>
        </w:rPr>
        <w:t>Аудирование</w:t>
      </w:r>
      <w:proofErr w:type="spellEnd"/>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различным видам </w:t>
      </w:r>
      <w:proofErr w:type="spellStart"/>
      <w:r w:rsidRPr="00294EC1">
        <w:rPr>
          <w:rFonts w:ascii="Times New Roman" w:eastAsia="Calibri" w:hAnsi="Times New Roman" w:cs="Times New Roman"/>
          <w:sz w:val="28"/>
          <w:szCs w:val="28"/>
          <w:lang w:eastAsia="ru-RU"/>
        </w:rPr>
        <w:t>аудирования</w:t>
      </w:r>
      <w:proofErr w:type="spellEnd"/>
      <w:r w:rsidRPr="00294EC1">
        <w:rPr>
          <w:rFonts w:ascii="Times New Roman" w:eastAsia="Calibri" w:hAnsi="Times New Roman" w:cs="Times New Roman"/>
          <w:sz w:val="28"/>
          <w:szCs w:val="28"/>
          <w:lang w:eastAsia="ru-RU"/>
        </w:rPr>
        <w:t xml:space="preserve"> (с полным пониманием </w:t>
      </w:r>
      <w:proofErr w:type="spellStart"/>
      <w:r w:rsidRPr="00294EC1">
        <w:rPr>
          <w:rFonts w:ascii="Times New Roman" w:eastAsia="Calibri" w:hAnsi="Times New Roman" w:cs="Times New Roman"/>
          <w:sz w:val="28"/>
          <w:szCs w:val="28"/>
          <w:lang w:eastAsia="ru-RU"/>
        </w:rPr>
        <w:t>аудиотекста</w:t>
      </w:r>
      <w:proofErr w:type="spellEnd"/>
      <w:r w:rsidRPr="00294EC1">
        <w:rPr>
          <w:rFonts w:ascii="Times New Roman" w:eastAsia="Calibri" w:hAnsi="Times New Roman" w:cs="Times New Roman"/>
          <w:sz w:val="28"/>
          <w:szCs w:val="28"/>
          <w:lang w:eastAsia="ru-RU"/>
        </w:rPr>
        <w:t xml:space="preserve">, с пониманием основного содержания, с выборочным извлечением информации); передавать содержание </w:t>
      </w:r>
      <w:proofErr w:type="spellStart"/>
      <w:r w:rsidRPr="00294EC1">
        <w:rPr>
          <w:rFonts w:ascii="Times New Roman" w:eastAsia="Calibri" w:hAnsi="Times New Roman" w:cs="Times New Roman"/>
          <w:sz w:val="28"/>
          <w:szCs w:val="28"/>
          <w:lang w:eastAsia="ru-RU"/>
        </w:rPr>
        <w:t>аудиотекста</w:t>
      </w:r>
      <w:proofErr w:type="spellEnd"/>
      <w:r w:rsidRPr="00294EC1">
        <w:rPr>
          <w:rFonts w:ascii="Times New Roman" w:eastAsia="Calibri" w:hAnsi="Times New Roman" w:cs="Times New Roman"/>
          <w:sz w:val="28"/>
          <w:szCs w:val="28"/>
          <w:lang w:eastAsia="ru-RU"/>
        </w:rPr>
        <w:t xml:space="preserve"> в соответствии с заданной коммуникативной задачей в устной форме;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294EC1">
        <w:rPr>
          <w:rFonts w:ascii="Times New Roman" w:eastAsia="Calibri" w:hAnsi="Times New Roman" w:cs="Times New Roman"/>
          <w:sz w:val="28"/>
          <w:szCs w:val="28"/>
          <w:lang w:eastAsia="ru-RU"/>
        </w:rPr>
        <w:t>аудиотекстов</w:t>
      </w:r>
      <w:proofErr w:type="spellEnd"/>
      <w:r w:rsidRPr="00294EC1">
        <w:rPr>
          <w:rFonts w:ascii="Times New Roman" w:eastAsia="Calibri" w:hAnsi="Times New Roman" w:cs="Times New Roman"/>
          <w:sz w:val="28"/>
          <w:szCs w:val="28"/>
          <w:lang w:eastAsia="ru-RU"/>
        </w:rPr>
        <w:t>, распознавать в них основную и дополнительную информацию, комментировать её в устной форме;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передавать содержание учебно-научного, публицистического, официально-делового, художественного </w:t>
      </w:r>
      <w:proofErr w:type="spellStart"/>
      <w:r w:rsidRPr="00294EC1">
        <w:rPr>
          <w:rFonts w:ascii="Times New Roman" w:eastAsia="Calibri" w:hAnsi="Times New Roman" w:cs="Times New Roman"/>
          <w:sz w:val="28"/>
          <w:szCs w:val="28"/>
          <w:lang w:eastAsia="ru-RU"/>
        </w:rPr>
        <w:t>аудиотекстов</w:t>
      </w:r>
      <w:proofErr w:type="spellEnd"/>
      <w:r w:rsidRPr="00294EC1">
        <w:rPr>
          <w:rFonts w:ascii="Times New Roman" w:eastAsia="Calibri" w:hAnsi="Times New Roman" w:cs="Times New Roman"/>
          <w:sz w:val="28"/>
          <w:szCs w:val="28"/>
          <w:lang w:eastAsia="ru-RU"/>
        </w:rPr>
        <w:t xml:space="preserve"> в форме плана, тезисов, ученического изложения (подробного, выборочного, сжатого).</w:t>
      </w:r>
      <w:proofErr w:type="gramEnd"/>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r w:rsidRPr="00294EC1">
        <w:rPr>
          <w:rFonts w:ascii="Times New Roman" w:eastAsia="Calibri" w:hAnsi="Times New Roman" w:cs="Times New Roman"/>
          <w:b/>
          <w:i/>
          <w:sz w:val="28"/>
          <w:szCs w:val="28"/>
          <w:lang w:eastAsia="ru-RU"/>
        </w:rPr>
        <w:t>Чтение</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передавать схематически представленную информацию в виде связного текста;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использовать приёмы работы с учебной книгой, справочниками и другими информационными источниками, включая СМИ и ресурсы Интернета;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r w:rsidRPr="00294EC1">
        <w:rPr>
          <w:rFonts w:ascii="Times New Roman" w:eastAsia="Calibri" w:hAnsi="Times New Roman" w:cs="Times New Roman"/>
          <w:b/>
          <w:i/>
          <w:sz w:val="28"/>
          <w:szCs w:val="28"/>
          <w:lang w:eastAsia="ru-RU"/>
        </w:rPr>
        <w:t>Говорение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обсуждать и чётко формулировать цели, план совместной групповой учебной деятельности, распределение частей работы;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94EC1" w:rsidRPr="00294EC1" w:rsidRDefault="00294EC1" w:rsidP="009A6B26">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выступать перед аудиторией с докладом; публично защищать проект, реферат;</w:t>
      </w:r>
    </w:p>
    <w:p w:rsidR="00294EC1" w:rsidRPr="00294EC1" w:rsidRDefault="00294EC1" w:rsidP="009A6B26">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участвовать в дискуссии на учебно-научные темы, соблюдая нормы учебно-научного общения;</w:t>
      </w:r>
    </w:p>
    <w:p w:rsidR="00294EC1" w:rsidRPr="00294EC1" w:rsidRDefault="00294EC1" w:rsidP="009A6B26">
      <w:pPr>
        <w:shd w:val="clear" w:color="auto" w:fill="FFFFFF"/>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анализировать</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и оценивать речевые высказывания с точки зрения их успешности в достижении прогнозируемого результата.</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r w:rsidRPr="00294EC1">
        <w:rPr>
          <w:rFonts w:ascii="Times New Roman" w:eastAsia="Calibri" w:hAnsi="Times New Roman" w:cs="Times New Roman"/>
          <w:b/>
          <w:i/>
          <w:sz w:val="28"/>
          <w:szCs w:val="28"/>
          <w:lang w:eastAsia="ru-RU"/>
        </w:rPr>
        <w:t xml:space="preserve">Письмо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94EC1" w:rsidRPr="00294EC1" w:rsidRDefault="00294EC1" w:rsidP="009A6B26">
      <w:pPr>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писать рецензии, рефераты;</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составлять аннотации, тезисы выступления, конспекты;</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писать резюме, деловые письма, объявления</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с учётом внеязыковых требований, предъявляемых к ним, и в соответствии со спецификой употребления языковых средств.</w:t>
      </w:r>
    </w:p>
    <w:p w:rsidR="00294EC1" w:rsidRPr="00294EC1" w:rsidRDefault="00294EC1" w:rsidP="009A6B26">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8"/>
          <w:szCs w:val="28"/>
          <w:lang w:eastAsia="ru-RU"/>
        </w:rPr>
      </w:pPr>
    </w:p>
    <w:p w:rsidR="00294EC1" w:rsidRPr="00294EC1" w:rsidRDefault="00294EC1" w:rsidP="009A6B26">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8"/>
          <w:szCs w:val="28"/>
          <w:lang w:eastAsia="ru-RU"/>
        </w:rPr>
      </w:pPr>
      <w:r w:rsidRPr="00294EC1">
        <w:rPr>
          <w:rFonts w:ascii="Times New Roman" w:eastAsia="Calibri" w:hAnsi="Times New Roman" w:cs="Times New Roman"/>
          <w:b/>
          <w:bCs/>
          <w:sz w:val="28"/>
          <w:szCs w:val="28"/>
          <w:lang w:eastAsia="ru-RU"/>
        </w:rPr>
        <w:t>Текст</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94EC1" w:rsidRPr="00294EC1" w:rsidRDefault="00294EC1" w:rsidP="009A6B26">
      <w:pPr>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осуществлять информационную переработку текста, передавая его содержание в виде плана (простого, сложного), тезисов, схемы, таблицы и т. п.;</w:t>
      </w:r>
    </w:p>
    <w:p w:rsidR="00294EC1" w:rsidRPr="00294EC1" w:rsidRDefault="00294EC1" w:rsidP="009A6B26">
      <w:pPr>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создавать и редактировать собственные тексты различных типов речи, стилей, жанров с учётом требований к построению связного текста.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294EC1" w:rsidRPr="00294EC1" w:rsidRDefault="00294EC1" w:rsidP="009A6B26">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8"/>
          <w:szCs w:val="28"/>
          <w:lang w:eastAsia="ru-RU"/>
        </w:rPr>
      </w:pPr>
      <w:r w:rsidRPr="00294EC1">
        <w:rPr>
          <w:rFonts w:ascii="Times New Roman" w:eastAsia="Calibri" w:hAnsi="Times New Roman" w:cs="Times New Roman"/>
          <w:b/>
          <w:bCs/>
          <w:sz w:val="28"/>
          <w:szCs w:val="28"/>
          <w:lang w:eastAsia="ru-RU"/>
        </w:rPr>
        <w:t>Функциональные разновидности языка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w:t>
      </w:r>
      <w:r w:rsidRPr="00294EC1">
        <w:rPr>
          <w:rFonts w:ascii="Times New Roman" w:eastAsia="Calibri" w:hAnsi="Times New Roman" w:cs="Times New Roman"/>
          <w:sz w:val="28"/>
          <w:szCs w:val="28"/>
          <w:lang w:eastAsia="ru-RU"/>
        </w:rPr>
        <w:lastRenderedPageBreak/>
        <w:t>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исправлять речевые недостатки, редактировать текст;</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с</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точки зрения специфики использования в них лексических, морфологических, синтаксических средств;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proofErr w:type="gramStart"/>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294EC1">
        <w:rPr>
          <w:rFonts w:ascii="Times New Roman" w:eastAsia="Calibri" w:hAnsi="Times New Roman" w:cs="Times New Roman"/>
          <w:i/>
          <w:sz w:val="28"/>
          <w:szCs w:val="28"/>
          <w:lang w:eastAsia="ru-RU"/>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выступать перед аудиторией сверстников с небольшой протокольно-этикетной, развлекательной, убеждающей речью.</w:t>
      </w:r>
    </w:p>
    <w:p w:rsidR="00294EC1" w:rsidRPr="00294EC1" w:rsidRDefault="00294EC1" w:rsidP="009A6B26">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b/>
          <w:bCs/>
          <w:sz w:val="28"/>
          <w:szCs w:val="28"/>
          <w:lang w:eastAsia="ru-RU"/>
        </w:rPr>
      </w:pPr>
      <w:r w:rsidRPr="00294EC1">
        <w:rPr>
          <w:rFonts w:ascii="Times New Roman" w:eastAsia="Calibri" w:hAnsi="Times New Roman" w:cs="Times New Roman"/>
          <w:b/>
          <w:bCs/>
          <w:sz w:val="28"/>
          <w:szCs w:val="28"/>
          <w:lang w:eastAsia="ru-RU"/>
        </w:rPr>
        <w:t>Фонетика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Cs/>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проводить фонетический анализ слова;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соблюдать основные орфоэпические правила современного русского литературного языка;</w:t>
      </w:r>
    </w:p>
    <w:p w:rsidR="00294EC1" w:rsidRPr="00294EC1" w:rsidRDefault="00294EC1" w:rsidP="009A6B26">
      <w:pPr>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извлекать необходимую информацию из орфоэпических словарей и справочников; использовать её в различных видах деятельности.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lastRenderedPageBreak/>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опознавать основные выразительные средства фонетики (звукопись);</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выразительно читать прозаические и поэтические тексты;</w:t>
      </w:r>
    </w:p>
    <w:p w:rsidR="00294EC1" w:rsidRPr="00294EC1" w:rsidRDefault="00294EC1" w:rsidP="009A6B26">
      <w:pPr>
        <w:widowControl w:val="0"/>
        <w:shd w:val="clear" w:color="auto" w:fill="FFFFFF"/>
        <w:autoSpaceDE w:val="0"/>
        <w:autoSpaceDN w:val="0"/>
        <w:adjustRightInd w:val="0"/>
        <w:spacing w:after="0" w:line="240" w:lineRule="auto"/>
        <w:ind w:firstLine="454"/>
        <w:jc w:val="both"/>
        <w:outlineLvl w:val="0"/>
        <w:rPr>
          <w:rFonts w:ascii="Times New Roman" w:eastAsia="Calibri" w:hAnsi="Times New Roman" w:cs="Times New Roman"/>
          <w:sz w:val="28"/>
          <w:szCs w:val="28"/>
          <w:lang w:eastAsia="ru-RU"/>
        </w:rPr>
      </w:pPr>
      <w:r w:rsidRPr="00294EC1">
        <w:rPr>
          <w:rFonts w:ascii="Times New Roman" w:eastAsia="Calibri" w:hAnsi="Times New Roman" w:cs="Times New Roman"/>
          <w:b/>
          <w:bCs/>
          <w:sz w:val="28"/>
          <w:szCs w:val="28"/>
          <w:lang w:eastAsia="ru-RU"/>
        </w:rPr>
        <w:t>Лексикология и фразеология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группировать слова по тематическим группам;</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подбирать к словам синонимы, антонимы;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опознавать фразеологические обороты;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соблюдать лексические нормы в устных и письменных высказываниях;</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опознавать основные виды тропов, построенных на переносном значении слова (метафора, эпитет, олицетворение);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объяснять общие принципы классификации словарного состава русского языка;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аргументировать различие лексического и грамматического значений слова;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опознавать омонимы разных видов;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оценивать собственную и чужую речь с точки зрения точного, уместного и выразительного словоупотребления;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294EC1">
        <w:rPr>
          <w:rFonts w:ascii="Times New Roman" w:eastAsia="Calibri" w:hAnsi="Times New Roman" w:cs="Times New Roman"/>
          <w:i/>
          <w:sz w:val="28"/>
          <w:szCs w:val="28"/>
          <w:lang w:eastAsia="ru-RU"/>
        </w:rPr>
        <w:t>дств в т</w:t>
      </w:r>
      <w:proofErr w:type="gramEnd"/>
      <w:r w:rsidRPr="00294EC1">
        <w:rPr>
          <w:rFonts w:ascii="Times New Roman" w:eastAsia="Calibri" w:hAnsi="Times New Roman" w:cs="Times New Roman"/>
          <w:i/>
          <w:sz w:val="28"/>
          <w:szCs w:val="28"/>
          <w:lang w:eastAsia="ru-RU"/>
        </w:rPr>
        <w:t>екстах научного и официально-делового стилей речи;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извлекать необходимую информацию</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и справочников, в том числе мультимедийных; использовать эту информацию в различных видах деятельности.</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Морфология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sz w:val="28"/>
          <w:szCs w:val="28"/>
          <w:lang w:eastAsia="ru-RU"/>
        </w:rPr>
        <w:t>опознавать самостоятельные (знаменательные) части речи и их формы, служебные части речи;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sz w:val="28"/>
          <w:szCs w:val="28"/>
          <w:lang w:eastAsia="ru-RU"/>
        </w:rPr>
        <w:t>анализировать слово с точки зрения его принадлежности к той или иной части речи;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lastRenderedPageBreak/>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sz w:val="28"/>
          <w:szCs w:val="28"/>
          <w:lang w:eastAsia="ru-RU"/>
        </w:rPr>
        <w:t>употреблять формы слов различных частей речи в соответствии с нормами современного русского литературного языка;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sz w:val="28"/>
          <w:szCs w:val="28"/>
          <w:lang w:eastAsia="ru-RU"/>
        </w:rPr>
        <w:t>применять морфологические знания и умения в практике правописания, в различных видах анализа;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sz w:val="28"/>
          <w:szCs w:val="28"/>
          <w:lang w:eastAsia="ru-RU"/>
        </w:rPr>
        <w:t>распознавать явления грамматической омонимии, существенные для решения орфографических и пунктуационных задач.</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i/>
          <w:sz w:val="28"/>
          <w:szCs w:val="28"/>
          <w:lang w:eastAsia="ru-RU"/>
        </w:rPr>
        <w:t>анализировать синонимические средства морфологии;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i/>
          <w:sz w:val="28"/>
          <w:szCs w:val="28"/>
          <w:lang w:eastAsia="ru-RU"/>
        </w:rPr>
        <w:t>различать грамматические омонимы;</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i/>
          <w:sz w:val="28"/>
          <w:szCs w:val="28"/>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294EC1">
        <w:rPr>
          <w:rFonts w:ascii="Times New Roman" w:eastAsia="Calibri" w:hAnsi="Times New Roman" w:cs="Times New Roman"/>
          <w:i/>
          <w:sz w:val="28"/>
          <w:szCs w:val="28"/>
          <w:lang w:eastAsia="ru-RU"/>
        </w:rPr>
        <w:t>дств в т</w:t>
      </w:r>
      <w:proofErr w:type="gramEnd"/>
      <w:r w:rsidRPr="00294EC1">
        <w:rPr>
          <w:rFonts w:ascii="Times New Roman" w:eastAsia="Calibri" w:hAnsi="Times New Roman" w:cs="Times New Roman"/>
          <w:i/>
          <w:sz w:val="28"/>
          <w:szCs w:val="28"/>
          <w:lang w:eastAsia="ru-RU"/>
        </w:rPr>
        <w:t>екстах научного и официально-делового стилей речи;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i/>
          <w:sz w:val="28"/>
          <w:szCs w:val="28"/>
          <w:lang w:eastAsia="ru-RU"/>
        </w:rPr>
        <w:t>извлекать необходимую информацию</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из словарей грамматических трудностей; использовать эту информацию в различных видах деятельности.</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Синтаксис</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опознавать основные единицы синтаксиса (словосочетание, предложение) и их виды;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употреблять синтаксические единицы в соответствии с нормами современного русского литературного языка;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использовать разнообразные синонимические синтаксические конструкции в собственной речевой практике;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
          <w:sz w:val="28"/>
          <w:szCs w:val="28"/>
          <w:lang w:eastAsia="ru-RU"/>
        </w:rPr>
        <w:t>• </w:t>
      </w:r>
      <w:r w:rsidRPr="00294EC1">
        <w:rPr>
          <w:rFonts w:ascii="Times New Roman" w:eastAsia="Times New Roman" w:hAnsi="Times New Roman" w:cs="Times New Roman"/>
          <w:sz w:val="28"/>
          <w:szCs w:val="28"/>
          <w:lang w:eastAsia="ru-RU"/>
        </w:rPr>
        <w:t>применять синтаксические знания и умения в практике правописания, в различных видах анализа.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анализировать синонимические средства синтаксиса;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Правописание: орфография и пунктуация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соблюдать орфографические и пунктуационные нормы в процессе письма (в объёме содержания курса);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объяснять выбор написания в устной форме (рассуждение) и письменной форме (с помощью графических символов);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обнаруживать и исправлять орфографические и пунктуационные ошибки;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извлекать необходимую информацию из орфографических словарей и справочников; использовать её в процессе письма.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демонстрировать роль орфографии и пунктуации в передаче смысловой стороны речи;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1.2.3.6. Литература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Устное народное творчество</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целенаправленно использовать малые фольклорные жанры в своих устных и письменных высказываниях;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определять с помощью пословицы жизненную/вымышленную ситуацию;</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выразительно читать сказки и былины, соблюдая соответствующий интонационный рисунок устного рассказывания;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294EC1">
        <w:rPr>
          <w:rFonts w:ascii="Times New Roman" w:eastAsia="Calibri" w:hAnsi="Times New Roman" w:cs="Times New Roman"/>
          <w:sz w:val="28"/>
          <w:szCs w:val="28"/>
          <w:lang w:eastAsia="ru-RU"/>
        </w:rPr>
        <w:t>от</w:t>
      </w:r>
      <w:proofErr w:type="gramEnd"/>
      <w:r w:rsidRPr="00294EC1">
        <w:rPr>
          <w:rFonts w:ascii="Times New Roman" w:eastAsia="Calibri" w:hAnsi="Times New Roman" w:cs="Times New Roman"/>
          <w:sz w:val="28"/>
          <w:szCs w:val="28"/>
          <w:lang w:eastAsia="ru-RU"/>
        </w:rPr>
        <w:t xml:space="preserve"> фольклорной;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sz w:val="28"/>
          <w:szCs w:val="28"/>
          <w:lang w:eastAsia="ru-RU"/>
        </w:rPr>
        <w:t xml:space="preserve">видеть </w:t>
      </w:r>
      <w:proofErr w:type="gramStart"/>
      <w:r w:rsidRPr="00294EC1">
        <w:rPr>
          <w:rFonts w:ascii="Times New Roman" w:eastAsia="Calibri" w:hAnsi="Times New Roman" w:cs="Times New Roman"/>
          <w:sz w:val="28"/>
          <w:szCs w:val="28"/>
          <w:lang w:eastAsia="ru-RU"/>
        </w:rPr>
        <w:t>необычное</w:t>
      </w:r>
      <w:proofErr w:type="gramEnd"/>
      <w:r w:rsidRPr="00294EC1">
        <w:rPr>
          <w:rFonts w:ascii="Times New Roman" w:eastAsia="Calibri" w:hAnsi="Times New Roman" w:cs="Times New Roman"/>
          <w:sz w:val="28"/>
          <w:szCs w:val="28"/>
          <w:lang w:eastAsia="ru-RU"/>
        </w:rPr>
        <w:t xml:space="preserve"> в обычном, устанавливать неочевидные связи между предметами, явлениями, действиями, отгадывая или сочиняя загадку.</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lastRenderedPageBreak/>
        <w:t>• </w:t>
      </w:r>
      <w:r w:rsidRPr="00294EC1">
        <w:rPr>
          <w:rFonts w:ascii="Times New Roman" w:eastAsia="Calibri" w:hAnsi="Times New Roman" w:cs="Times New Roman"/>
          <w:i/>
          <w:sz w:val="28"/>
          <w:szCs w:val="28"/>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рассказывать о самостоятельно прочитанной сказке, былине, обосновывая свой выбор;</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i/>
          <w:sz w:val="28"/>
          <w:szCs w:val="28"/>
          <w:lang w:eastAsia="ru-RU"/>
        </w:rPr>
        <w:t>сочинять сказку (в том числе и по пословице), былину и/или придумывать сюжетные линии</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b/>
          <w:sz w:val="28"/>
          <w:szCs w:val="28"/>
          <w:lang w:eastAsia="ru-RU"/>
        </w:rPr>
        <w:t xml:space="preserve">Древнерусская литература. Русская литература </w:t>
      </w:r>
      <w:r w:rsidRPr="00294EC1">
        <w:rPr>
          <w:rFonts w:ascii="Times New Roman" w:eastAsia="Calibri" w:hAnsi="Times New Roman" w:cs="Times New Roman"/>
          <w:b/>
          <w:sz w:val="28"/>
          <w:szCs w:val="28"/>
          <w:lang w:val="en-US" w:eastAsia="ru-RU"/>
        </w:rPr>
        <w:t>XVIII</w:t>
      </w:r>
      <w:r w:rsidRPr="00294EC1">
        <w:rPr>
          <w:rFonts w:ascii="Times New Roman" w:eastAsia="Calibri" w:hAnsi="Times New Roman" w:cs="Times New Roman"/>
          <w:b/>
          <w:sz w:val="28"/>
          <w:szCs w:val="28"/>
          <w:lang w:eastAsia="ru-RU"/>
        </w:rPr>
        <w:t xml:space="preserve"> в. Русская литература </w:t>
      </w:r>
      <w:r w:rsidRPr="00294EC1">
        <w:rPr>
          <w:rFonts w:ascii="Times New Roman" w:eastAsia="Calibri" w:hAnsi="Times New Roman" w:cs="Times New Roman"/>
          <w:b/>
          <w:sz w:val="28"/>
          <w:szCs w:val="28"/>
          <w:lang w:val="en-US" w:eastAsia="ru-RU"/>
        </w:rPr>
        <w:t>XIX</w:t>
      </w:r>
      <w:r w:rsidRPr="00294EC1">
        <w:rPr>
          <w:rFonts w:ascii="Times New Roman" w:eastAsia="Calibri" w:hAnsi="Times New Roman" w:cs="Times New Roman"/>
          <w:b/>
          <w:sz w:val="28"/>
          <w:szCs w:val="28"/>
          <w:lang w:eastAsia="ru-RU"/>
        </w:rPr>
        <w:t>—</w:t>
      </w:r>
      <w:r w:rsidRPr="00294EC1">
        <w:rPr>
          <w:rFonts w:ascii="Times New Roman" w:eastAsia="Calibri" w:hAnsi="Times New Roman" w:cs="Times New Roman"/>
          <w:b/>
          <w:sz w:val="28"/>
          <w:szCs w:val="28"/>
          <w:lang w:val="en-US" w:eastAsia="ru-RU"/>
        </w:rPr>
        <w:t>XX</w:t>
      </w:r>
      <w:r w:rsidRPr="00294EC1">
        <w:rPr>
          <w:rFonts w:ascii="Times New Roman" w:eastAsia="Calibri" w:hAnsi="Times New Roman" w:cs="Times New Roman"/>
          <w:b/>
          <w:sz w:val="28"/>
          <w:szCs w:val="28"/>
          <w:lang w:eastAsia="ru-RU"/>
        </w:rPr>
        <w:t> вв. Литература народов России. Зарубежная литература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воспринимать художественный текст как произведение искусства, послание автора читателю, современнику и потомку;</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94EC1" w:rsidRPr="00294EC1" w:rsidRDefault="00294EC1" w:rsidP="009A6B26">
      <w:pPr>
        <w:spacing w:after="0" w:line="240" w:lineRule="auto"/>
        <w:ind w:firstLine="454"/>
        <w:jc w:val="both"/>
        <w:rPr>
          <w:rFonts w:ascii="Times New Roman" w:eastAsia="Calibri" w:hAnsi="Times New Roman" w:cs="Times New Roman"/>
          <w:b/>
          <w:i/>
          <w:sz w:val="28"/>
          <w:szCs w:val="28"/>
          <w:lang w:eastAsia="ru-RU"/>
        </w:rPr>
      </w:pPr>
      <w:r w:rsidRPr="00294EC1">
        <w:rPr>
          <w:rFonts w:ascii="Times New Roman" w:eastAsia="Calibri" w:hAnsi="Times New Roman" w:cs="Times New Roman"/>
          <w:sz w:val="28"/>
          <w:szCs w:val="28"/>
          <w:lang w:eastAsia="ru-RU"/>
        </w:rPr>
        <w:t>• определять актуальность произведений для читателей разных поколений и вступать в диалог с другими читателями;</w:t>
      </w:r>
    </w:p>
    <w:p w:rsidR="00294EC1" w:rsidRPr="00294EC1" w:rsidRDefault="00294EC1" w:rsidP="009A6B26">
      <w:pPr>
        <w:spacing w:after="0" w:line="240" w:lineRule="auto"/>
        <w:ind w:firstLine="454"/>
        <w:jc w:val="both"/>
        <w:rPr>
          <w:rFonts w:ascii="Times New Roman" w:eastAsia="Calibri" w:hAnsi="Times New Roman" w:cs="Times New Roman"/>
          <w:b/>
          <w:i/>
          <w:sz w:val="28"/>
          <w:szCs w:val="28"/>
          <w:lang w:eastAsia="ru-RU"/>
        </w:rPr>
      </w:pPr>
      <w:r w:rsidRPr="00294EC1">
        <w:rPr>
          <w:rFonts w:ascii="Times New Roman" w:eastAsia="Calibri" w:hAnsi="Times New Roman" w:cs="Times New Roman"/>
          <w:sz w:val="28"/>
          <w:szCs w:val="28"/>
          <w:lang w:eastAsia="ru-RU"/>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294EC1">
        <w:rPr>
          <w:rFonts w:ascii="Times New Roman" w:eastAsia="Calibri" w:hAnsi="Times New Roman" w:cs="Times New Roman"/>
          <w:sz w:val="28"/>
          <w:szCs w:val="28"/>
          <w:lang w:eastAsia="ru-RU"/>
        </w:rPr>
        <w:t>прочитанному</w:t>
      </w:r>
      <w:proofErr w:type="gramEnd"/>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создавать собственный текст аналитического и интерпретирующего характера в различных форматах;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сопоставлять произведение словесного искусства и его воплощение в других искусствах;</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работать с разными источниками информации и владеть основными способами её обработки и презентации.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выбирать путь анализа произведения, адекватный жанрово-родовой природе художественного текста;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lastRenderedPageBreak/>
        <w:t>• </w:t>
      </w:r>
      <w:r w:rsidRPr="00294EC1">
        <w:rPr>
          <w:rFonts w:ascii="Times New Roman" w:eastAsia="Calibri" w:hAnsi="Times New Roman" w:cs="Times New Roman"/>
          <w:i/>
          <w:sz w:val="28"/>
          <w:szCs w:val="28"/>
          <w:lang w:eastAsia="ru-RU"/>
        </w:rPr>
        <w:t>дифференцировать элементы поэтики художественного текста, видеть их художественную и смысловую функцию;</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сопоставлять «чужие» тексты интерпретирующего характера, аргументированно оценивать их;</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оценивать интерпретацию художественного текста, созданную средствами других искусств;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создавать собственную интерпретацию изученного текста средствами других искусств;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 xml:space="preserve">1.2.3.7. Иностранный язык. </w:t>
      </w:r>
    </w:p>
    <w:p w:rsidR="00294EC1" w:rsidRPr="00294EC1" w:rsidRDefault="00294EC1" w:rsidP="009A6B26">
      <w:pPr>
        <w:spacing w:after="0" w:line="240" w:lineRule="auto"/>
        <w:ind w:firstLine="454"/>
        <w:jc w:val="center"/>
        <w:rPr>
          <w:rFonts w:ascii="Times New Roman" w:eastAsia="Calibri" w:hAnsi="Times New Roman" w:cs="Times New Roman"/>
          <w:b/>
          <w:sz w:val="28"/>
          <w:szCs w:val="28"/>
        </w:rPr>
      </w:pPr>
      <w:r w:rsidRPr="00294EC1">
        <w:rPr>
          <w:rFonts w:ascii="Times New Roman" w:eastAsia="Calibri" w:hAnsi="Times New Roman" w:cs="Times New Roman"/>
          <w:b/>
          <w:sz w:val="28"/>
          <w:szCs w:val="28"/>
        </w:rPr>
        <w:t>Коммуникативные умения</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r w:rsidRPr="00294EC1">
        <w:rPr>
          <w:rFonts w:ascii="Times New Roman" w:eastAsia="Calibri" w:hAnsi="Times New Roman" w:cs="Times New Roman"/>
          <w:b/>
          <w:i/>
          <w:sz w:val="28"/>
          <w:szCs w:val="28"/>
          <w:lang w:eastAsia="ru-RU"/>
        </w:rPr>
        <w:t>Говорение. Диалогическая речь</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 брать и давать интервью.</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r w:rsidRPr="00294EC1">
        <w:rPr>
          <w:rFonts w:ascii="Times New Roman" w:eastAsia="Calibri" w:hAnsi="Times New Roman" w:cs="Times New Roman"/>
          <w:b/>
          <w:i/>
          <w:sz w:val="28"/>
          <w:szCs w:val="28"/>
          <w:lang w:eastAsia="ru-RU"/>
        </w:rPr>
        <w:t>Говорение. Монологическая речь</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описывать события с опорой на зрительную наглядность и/или вербальные опоры (ключевые слова, план, вопросы);</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давать краткую характеристику реальных людей и литературных персонажей; </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передавать основное содержание прочитанного текста с опорой или без опоры на те</w:t>
      </w:r>
      <w:proofErr w:type="gramStart"/>
      <w:r w:rsidRPr="00294EC1">
        <w:rPr>
          <w:rFonts w:ascii="Times New Roman" w:eastAsia="Calibri" w:hAnsi="Times New Roman" w:cs="Times New Roman"/>
          <w:sz w:val="28"/>
          <w:szCs w:val="28"/>
          <w:lang w:eastAsia="ru-RU"/>
        </w:rPr>
        <w:t>кст/кл</w:t>
      </w:r>
      <w:proofErr w:type="gramEnd"/>
      <w:r w:rsidRPr="00294EC1">
        <w:rPr>
          <w:rFonts w:ascii="Times New Roman" w:eastAsia="Calibri" w:hAnsi="Times New Roman" w:cs="Times New Roman"/>
          <w:sz w:val="28"/>
          <w:szCs w:val="28"/>
          <w:lang w:eastAsia="ru-RU"/>
        </w:rPr>
        <w:t>ючевые слова/план/вопросы.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делать сообщение на заданную тему на основе </w:t>
      </w:r>
      <w:proofErr w:type="gramStart"/>
      <w:r w:rsidRPr="00294EC1">
        <w:rPr>
          <w:rFonts w:ascii="Times New Roman" w:eastAsia="Calibri" w:hAnsi="Times New Roman" w:cs="Times New Roman"/>
          <w:i/>
          <w:sz w:val="28"/>
          <w:szCs w:val="28"/>
          <w:lang w:eastAsia="ru-RU"/>
        </w:rPr>
        <w:t>прочитанного</w:t>
      </w:r>
      <w:proofErr w:type="gramEnd"/>
      <w:r w:rsidRPr="00294EC1">
        <w:rPr>
          <w:rFonts w:ascii="Times New Roman" w:eastAsia="Calibri" w:hAnsi="Times New Roman" w:cs="Times New Roman"/>
          <w:i/>
          <w:sz w:val="28"/>
          <w:szCs w:val="28"/>
          <w:lang w:eastAsia="ru-RU"/>
        </w:rPr>
        <w:t>;</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комментировать факты из прочитанного/прослушанного текста, аргументировать своё отношение к </w:t>
      </w:r>
      <w:proofErr w:type="gramStart"/>
      <w:r w:rsidRPr="00294EC1">
        <w:rPr>
          <w:rFonts w:ascii="Times New Roman" w:eastAsia="Calibri" w:hAnsi="Times New Roman" w:cs="Times New Roman"/>
          <w:i/>
          <w:sz w:val="28"/>
          <w:szCs w:val="28"/>
          <w:lang w:eastAsia="ru-RU"/>
        </w:rPr>
        <w:t>прочитанному</w:t>
      </w:r>
      <w:proofErr w:type="gramEnd"/>
      <w:r w:rsidRPr="00294EC1">
        <w:rPr>
          <w:rFonts w:ascii="Times New Roman" w:eastAsia="Calibri" w:hAnsi="Times New Roman" w:cs="Times New Roman"/>
          <w:i/>
          <w:sz w:val="28"/>
          <w:szCs w:val="28"/>
          <w:lang w:eastAsia="ru-RU"/>
        </w:rPr>
        <w:t>/прослушанному;</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кратко высказываться без предварительной подготовки на заданную тему в соответствии с предложенной ситуацией общения;</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кратко излагать результаты выполненной проектной работы.</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proofErr w:type="spellStart"/>
      <w:r w:rsidRPr="00294EC1">
        <w:rPr>
          <w:rFonts w:ascii="Times New Roman" w:eastAsia="Calibri" w:hAnsi="Times New Roman" w:cs="Times New Roman"/>
          <w:b/>
          <w:i/>
          <w:sz w:val="28"/>
          <w:szCs w:val="28"/>
          <w:lang w:eastAsia="ru-RU"/>
        </w:rPr>
        <w:t>Аудирование</w:t>
      </w:r>
      <w:proofErr w:type="spellEnd"/>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выделять основную мысль в воспринимаемом на слух тексте;</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отделять в тексте, воспринимаемом на слух, главные факты от </w:t>
      </w:r>
      <w:proofErr w:type="gramStart"/>
      <w:r w:rsidRPr="00294EC1">
        <w:rPr>
          <w:rFonts w:ascii="Times New Roman" w:eastAsia="Calibri" w:hAnsi="Times New Roman" w:cs="Times New Roman"/>
          <w:i/>
          <w:sz w:val="28"/>
          <w:szCs w:val="28"/>
          <w:lang w:eastAsia="ru-RU"/>
        </w:rPr>
        <w:t>второстепенных</w:t>
      </w:r>
      <w:proofErr w:type="gramEnd"/>
      <w:r w:rsidRPr="00294EC1">
        <w:rPr>
          <w:rFonts w:ascii="Times New Roman" w:eastAsia="Calibri" w:hAnsi="Times New Roman" w:cs="Times New Roman"/>
          <w:i/>
          <w:sz w:val="28"/>
          <w:szCs w:val="28"/>
          <w:lang w:eastAsia="ru-RU"/>
        </w:rPr>
        <w:t>;</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использовать контекстуальную или языковую догадку при восприятии на слух текстов, содержащих незнакомые слова;</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игнорировать незнакомые языковые явления, несущественные для понимания основного содержания воспринимаемого на слух текста.</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ru-RU"/>
        </w:rPr>
      </w:pPr>
      <w:r w:rsidRPr="00294EC1">
        <w:rPr>
          <w:rFonts w:ascii="Times New Roman" w:eastAsia="Calibri" w:hAnsi="Times New Roman" w:cs="Times New Roman"/>
          <w:b/>
          <w:i/>
          <w:sz w:val="28"/>
          <w:szCs w:val="28"/>
          <w:lang w:eastAsia="ru-RU"/>
        </w:rPr>
        <w:t>Чтение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читать и полностью понимать несложные аутентичные тексты, построенные в основном на изученном языковом материале;</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догадываться о значении незнакомых слов по сходству с русским языком, по словообразовательным элементам, по контексту;</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iCs/>
          <w:sz w:val="28"/>
          <w:szCs w:val="28"/>
          <w:lang w:eastAsia="ru-RU"/>
        </w:rPr>
        <w:t>игнорировать в процессе чтения незнакомые слова, не мешающие понимать основное содержание текста;</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iCs/>
          <w:sz w:val="28"/>
          <w:szCs w:val="28"/>
          <w:lang w:eastAsia="ru-RU"/>
        </w:rPr>
        <w:t>пользоваться сносками и лингвострановедческим справочником.</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sz w:val="28"/>
          <w:szCs w:val="28"/>
          <w:lang w:eastAsia="ar-SA"/>
        </w:rPr>
      </w:pPr>
      <w:r w:rsidRPr="00294EC1">
        <w:rPr>
          <w:rFonts w:ascii="Times New Roman" w:eastAsia="Calibri" w:hAnsi="Times New Roman" w:cs="Times New Roman"/>
          <w:b/>
          <w:i/>
          <w:sz w:val="28"/>
          <w:szCs w:val="28"/>
          <w:lang w:eastAsia="ar-SA"/>
        </w:rPr>
        <w:t>Письменная речь</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bidi="en-US"/>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widowControl w:val="0"/>
        <w:suppressAutoHyphens/>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заполнять анкеты и формуляры в соответствии с нормами, принятыми в стране изучаемого языка;</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писать личное письмо в ответ на письмо-стимул с употреблением формул речевого этикета, принятых в стране изучаемого языка.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ar-SA"/>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ar-SA"/>
        </w:rPr>
        <w:t xml:space="preserve">делать краткие выписки из текста с целью их использования в собственных устных высказываниях; </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bidi="en-US"/>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составлять план/тезисы устного или письменного сообщения;</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кратко излагать в письменном виде результаты своей проектной деятельности;</w:t>
      </w:r>
    </w:p>
    <w:p w:rsidR="00294EC1" w:rsidRPr="00294EC1" w:rsidRDefault="00294EC1" w:rsidP="009A6B26">
      <w:pPr>
        <w:widowControl w:val="0"/>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писать небольшие письменные высказывания с опорой на образец. </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1.2.3.8. История</w:t>
      </w:r>
      <w:proofErr w:type="gramStart"/>
      <w:r w:rsidRPr="00294EC1">
        <w:rPr>
          <w:rFonts w:ascii="Times New Roman" w:eastAsia="Times New Roman" w:hAnsi="Times New Roman" w:cs="Times New Roman"/>
          <w:b/>
          <w:sz w:val="28"/>
          <w:szCs w:val="28"/>
          <w:lang w:bidi="en-US"/>
        </w:rPr>
        <w:t xml:space="preserve"> .</w:t>
      </w:r>
      <w:proofErr w:type="gramEnd"/>
    </w:p>
    <w:p w:rsidR="00294EC1" w:rsidRPr="00294EC1" w:rsidRDefault="00294EC1" w:rsidP="009A6B26">
      <w:pPr>
        <w:spacing w:after="0" w:line="240" w:lineRule="auto"/>
        <w:ind w:firstLine="454"/>
        <w:jc w:val="both"/>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История Древнего мира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bidi="en-US"/>
        </w:rPr>
      </w:pPr>
      <w:r w:rsidRPr="00294EC1">
        <w:rPr>
          <w:rFonts w:ascii="Times New Roman" w:eastAsia="Times New Roman" w:hAnsi="Times New Roman" w:cs="Times New Roman"/>
          <w:sz w:val="28"/>
          <w:szCs w:val="28"/>
          <w:lang w:bidi="en-US"/>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proofErr w:type="gramStart"/>
      <w:r w:rsidRPr="00294EC1">
        <w:rPr>
          <w:rFonts w:ascii="Times New Roman" w:eastAsia="Calibri" w:hAnsi="Times New Roman" w:cs="Times New Roman"/>
          <w:sz w:val="28"/>
          <w:szCs w:val="28"/>
          <w:lang w:eastAsia="ru-RU"/>
        </w:rPr>
        <w:lastRenderedPageBreak/>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проводить поиск информации в отрывках исторических текстов, материальных памятниках Древнего мира;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proofErr w:type="gramStart"/>
      <w:r w:rsidRPr="00294EC1">
        <w:rPr>
          <w:rFonts w:ascii="Times New Roman" w:eastAsia="Calibri" w:hAnsi="Times New Roman" w:cs="Times New Roman"/>
          <w:sz w:val="28"/>
          <w:szCs w:val="28"/>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объяснять,</w:t>
      </w:r>
      <w:r w:rsidRPr="00294EC1">
        <w:rPr>
          <w:rFonts w:ascii="Times New Roman" w:eastAsia="Calibri" w:hAnsi="Times New Roman" w:cs="Times New Roman"/>
          <w:b/>
          <w:i/>
          <w:sz w:val="28"/>
          <w:szCs w:val="28"/>
          <w:lang w:eastAsia="ru-RU"/>
        </w:rPr>
        <w:t xml:space="preserve"> </w:t>
      </w:r>
      <w:r w:rsidRPr="00294EC1">
        <w:rPr>
          <w:rFonts w:ascii="Times New Roman" w:eastAsia="Calibri" w:hAnsi="Times New Roman" w:cs="Times New Roman"/>
          <w:sz w:val="28"/>
          <w:szCs w:val="28"/>
          <w:lang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давать оценку наиболее значительным событиям и личностям древней истории.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давать характеристику общественного строя древних государств;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сопоставлять свидетельства различных исторических источников, выявляя в них общее и различия;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видеть проявления влияния античного искусства в окружающей среде;</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высказывать суждения о значении и месте исторического и культурного наследия древних обществ в мировой истории.</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История Средних веков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bidi="en-US"/>
        </w:rPr>
      </w:pPr>
      <w:r w:rsidRPr="00294EC1">
        <w:rPr>
          <w:rFonts w:ascii="Times New Roman" w:eastAsia="Times New Roman" w:hAnsi="Times New Roman" w:cs="Times New Roman"/>
          <w:sz w:val="28"/>
          <w:szCs w:val="28"/>
          <w:lang w:bidi="en-US"/>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294EC1">
        <w:rPr>
          <w:rFonts w:ascii="Times New Roman" w:eastAsia="Calibri" w:hAnsi="Times New Roman" w:cs="Times New Roman"/>
          <w:sz w:val="28"/>
          <w:szCs w:val="28"/>
          <w:lang w:eastAsia="ru-RU"/>
        </w:rPr>
        <w:t>рств в Ср</w:t>
      </w:r>
      <w:proofErr w:type="gramEnd"/>
      <w:r w:rsidRPr="00294EC1">
        <w:rPr>
          <w:rFonts w:ascii="Times New Roman" w:eastAsia="Calibri" w:hAnsi="Times New Roman" w:cs="Times New Roman"/>
          <w:sz w:val="28"/>
          <w:szCs w:val="28"/>
          <w:lang w:eastAsia="ru-RU"/>
        </w:rPr>
        <w:t>едние века, о направлениях крупнейших передвижений людей — походов, завоеваний, колонизаций и др.;</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проводить поиск информации в исторических текстах, материальных исторических памятниках Средневековья;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объяснять причины и следствия ключевых событий отечественной и всеобщей истории Средних веков;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давать оценку событиям и личностям отечественной и всеобщей истории Средних веков.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давать сопоставительную характеристику политического устройства госуда</w:t>
      </w:r>
      <w:proofErr w:type="gramStart"/>
      <w:r w:rsidRPr="00294EC1">
        <w:rPr>
          <w:rFonts w:ascii="Times New Roman" w:eastAsia="Calibri" w:hAnsi="Times New Roman" w:cs="Times New Roman"/>
          <w:i/>
          <w:sz w:val="28"/>
          <w:szCs w:val="28"/>
          <w:lang w:eastAsia="ru-RU"/>
        </w:rPr>
        <w:t>рств Ср</w:t>
      </w:r>
      <w:proofErr w:type="gramEnd"/>
      <w:r w:rsidRPr="00294EC1">
        <w:rPr>
          <w:rFonts w:ascii="Times New Roman" w:eastAsia="Calibri" w:hAnsi="Times New Roman" w:cs="Times New Roman"/>
          <w:i/>
          <w:sz w:val="28"/>
          <w:szCs w:val="28"/>
          <w:lang w:eastAsia="ru-RU"/>
        </w:rPr>
        <w:t>едневековья (Русь, Запад, Восток);</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сравнивать свидетельства различных исторических источников, выявляя в них общее и различия;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История Нового времени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bidi="en-US"/>
        </w:rPr>
      </w:pPr>
      <w:r w:rsidRPr="00294EC1">
        <w:rPr>
          <w:rFonts w:ascii="Times New Roman" w:eastAsia="Times New Roman" w:hAnsi="Times New Roman" w:cs="Times New Roman"/>
          <w:sz w:val="28"/>
          <w:szCs w:val="28"/>
          <w:lang w:bidi="en-US"/>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анализировать информацию различных источников по отечественной и всеобщей истории Нового времени; </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w:t>
      </w:r>
      <w:r w:rsidRPr="00294EC1">
        <w:rPr>
          <w:rFonts w:ascii="Times New Roman" w:eastAsia="Calibri" w:hAnsi="Times New Roman" w:cs="Times New Roman"/>
          <w:sz w:val="28"/>
          <w:szCs w:val="28"/>
          <w:lang w:eastAsia="ru-RU"/>
        </w:rPr>
        <w:lastRenderedPageBreak/>
        <w:t>«либерализм», «социализм»); г) представлений о мире и общественных ценностях; д) художественной культуры Нового времени;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объяснять</w:t>
      </w:r>
      <w:r w:rsidRPr="00294EC1">
        <w:rPr>
          <w:rFonts w:ascii="Times New Roman" w:eastAsia="Calibri" w:hAnsi="Times New Roman" w:cs="Times New Roman"/>
          <w:b/>
          <w:i/>
          <w:sz w:val="28"/>
          <w:szCs w:val="28"/>
          <w:lang w:eastAsia="ru-RU"/>
        </w:rPr>
        <w:t xml:space="preserve"> </w:t>
      </w:r>
      <w:r w:rsidRPr="00294EC1">
        <w:rPr>
          <w:rFonts w:ascii="Times New Roman" w:eastAsia="Calibri" w:hAnsi="Times New Roman" w:cs="Times New Roman"/>
          <w:sz w:val="28"/>
          <w:szCs w:val="28"/>
          <w:lang w:eastAsia="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сопоставлять</w:t>
      </w:r>
      <w:r w:rsidRPr="00294EC1">
        <w:rPr>
          <w:rFonts w:ascii="Times New Roman" w:eastAsia="Calibri" w:hAnsi="Times New Roman" w:cs="Times New Roman"/>
          <w:b/>
          <w:i/>
          <w:sz w:val="28"/>
          <w:szCs w:val="28"/>
          <w:lang w:eastAsia="ru-RU"/>
        </w:rPr>
        <w:t xml:space="preserve"> </w:t>
      </w:r>
      <w:r w:rsidRPr="00294EC1">
        <w:rPr>
          <w:rFonts w:ascii="Times New Roman" w:eastAsia="Calibri" w:hAnsi="Times New Roman" w:cs="Times New Roman"/>
          <w:sz w:val="28"/>
          <w:szCs w:val="28"/>
          <w:lang w:eastAsia="ru-RU"/>
        </w:rPr>
        <w:t>развитие России и других стран в Новое время, сравнивать исторические ситуации и события;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давать оценку событиям и личностям отечественной и всеобщей истории Нового времени.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сравнивать развитие России и других стран в Новое время, объяснять, в чём заключались общие черты и особенности; </w:t>
      </w:r>
    </w:p>
    <w:p w:rsidR="00294EC1" w:rsidRPr="00294EC1" w:rsidRDefault="00294EC1" w:rsidP="009A6B26">
      <w:pPr>
        <w:spacing w:after="0" w:line="240" w:lineRule="auto"/>
        <w:ind w:firstLine="454"/>
        <w:jc w:val="both"/>
        <w:rPr>
          <w:rFonts w:ascii="Times New Roman" w:eastAsia="Calibri" w:hAnsi="Times New Roman" w:cs="Times New Roman"/>
          <w:b/>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Новейшая история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bidi="en-US"/>
        </w:rPr>
      </w:pPr>
      <w:r w:rsidRPr="00294EC1">
        <w:rPr>
          <w:rFonts w:ascii="Times New Roman" w:eastAsia="Times New Roman" w:hAnsi="Times New Roman" w:cs="Times New Roman"/>
          <w:sz w:val="28"/>
          <w:szCs w:val="28"/>
          <w:lang w:bidi="en-US"/>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294EC1">
        <w:rPr>
          <w:rFonts w:ascii="Times New Roman" w:eastAsia="Calibri" w:hAnsi="Times New Roman" w:cs="Times New Roman"/>
          <w:sz w:val="28"/>
          <w:szCs w:val="28"/>
          <w:lang w:val="en-US" w:eastAsia="ru-RU"/>
        </w:rPr>
        <w:t>XXI</w:t>
      </w:r>
      <w:r w:rsidRPr="00294EC1">
        <w:rPr>
          <w:rFonts w:ascii="Times New Roman" w:eastAsia="Calibri" w:hAnsi="Times New Roman" w:cs="Times New Roman"/>
          <w:sz w:val="28"/>
          <w:szCs w:val="28"/>
          <w:lang w:eastAsia="ru-RU"/>
        </w:rPr>
        <w:t> в.; соотносить хронологию истории России и всеобщей истории в Новейшее время;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использовать историческую карту как источник информации о территории России (СССР) и других государств в ХХ — начале </w:t>
      </w:r>
      <w:r w:rsidRPr="00294EC1">
        <w:rPr>
          <w:rFonts w:ascii="Times New Roman" w:eastAsia="Calibri" w:hAnsi="Times New Roman" w:cs="Times New Roman"/>
          <w:sz w:val="28"/>
          <w:szCs w:val="28"/>
          <w:lang w:val="en-US" w:eastAsia="ru-RU"/>
        </w:rPr>
        <w:t>XXI</w:t>
      </w:r>
      <w:r w:rsidRPr="00294EC1">
        <w:rPr>
          <w:rFonts w:ascii="Times New Roman" w:eastAsia="Calibri" w:hAnsi="Times New Roman" w:cs="Times New Roman"/>
          <w:sz w:val="28"/>
          <w:szCs w:val="28"/>
          <w:lang w:eastAsia="ru-RU"/>
        </w:rPr>
        <w:t> в., значительных социально-экономических процессах и изменениях на политической карте мира в новейшую эпоху, местах крупнейших событий и др.;</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анализировать информацию из исторических источников </w:t>
      </w:r>
      <w:r w:rsidRPr="00294EC1">
        <w:rPr>
          <w:rFonts w:ascii="Times New Roman" w:eastAsia="Calibri" w:hAnsi="Times New Roman" w:cs="Times New Roman"/>
          <w:sz w:val="28"/>
          <w:szCs w:val="28"/>
          <w:lang w:val="en-US" w:eastAsia="ru-RU"/>
        </w:rPr>
        <w:sym w:font="Symbol" w:char="F02D"/>
      </w:r>
      <w:r w:rsidRPr="00294EC1">
        <w:rPr>
          <w:rFonts w:ascii="Times New Roman" w:eastAsia="Calibri" w:hAnsi="Times New Roman" w:cs="Times New Roman"/>
          <w:sz w:val="28"/>
          <w:szCs w:val="28"/>
          <w:lang w:eastAsia="ru-RU"/>
        </w:rPr>
        <w:t xml:space="preserve"> текстов, материальных и художественных памятников новейшей эпохи;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294EC1">
        <w:rPr>
          <w:rFonts w:ascii="Times New Roman" w:eastAsia="Calibri" w:hAnsi="Times New Roman" w:cs="Times New Roman"/>
          <w:sz w:val="28"/>
          <w:szCs w:val="28"/>
          <w:lang w:val="en-US" w:eastAsia="ru-RU"/>
        </w:rPr>
        <w:t>XXI</w:t>
      </w:r>
      <w:r w:rsidRPr="00294EC1">
        <w:rPr>
          <w:rFonts w:ascii="Times New Roman" w:eastAsia="Calibri" w:hAnsi="Times New Roman" w:cs="Times New Roman"/>
          <w:sz w:val="28"/>
          <w:szCs w:val="28"/>
          <w:lang w:eastAsia="ru-RU"/>
        </w:rPr>
        <w:t> в.; б) ключевые события эпохи и их участников; в) памятники материальной и художественной культуры новейшей эпохи;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систематизировать</w:t>
      </w:r>
      <w:r w:rsidRPr="00294EC1">
        <w:rPr>
          <w:rFonts w:ascii="Times New Roman" w:eastAsia="Calibri" w:hAnsi="Times New Roman" w:cs="Times New Roman"/>
          <w:b/>
          <w:i/>
          <w:sz w:val="28"/>
          <w:szCs w:val="28"/>
          <w:lang w:eastAsia="ru-RU"/>
        </w:rPr>
        <w:t xml:space="preserve"> </w:t>
      </w:r>
      <w:r w:rsidRPr="00294EC1">
        <w:rPr>
          <w:rFonts w:ascii="Times New Roman" w:eastAsia="Calibri" w:hAnsi="Times New Roman" w:cs="Times New Roman"/>
          <w:sz w:val="28"/>
          <w:szCs w:val="28"/>
          <w:lang w:eastAsia="ru-RU"/>
        </w:rPr>
        <w:t>исторический материал, содержащийся в учебной и дополнительной литературе;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294EC1">
        <w:rPr>
          <w:rFonts w:ascii="Times New Roman" w:eastAsia="Calibri" w:hAnsi="Times New Roman" w:cs="Times New Roman"/>
          <w:sz w:val="28"/>
          <w:szCs w:val="28"/>
          <w:lang w:val="en-US" w:eastAsia="ru-RU"/>
        </w:rPr>
        <w:t>XXI</w:t>
      </w:r>
      <w:r w:rsidRPr="00294EC1">
        <w:rPr>
          <w:rFonts w:ascii="Times New Roman" w:eastAsia="Calibri" w:hAnsi="Times New Roman" w:cs="Times New Roman"/>
          <w:sz w:val="28"/>
          <w:szCs w:val="28"/>
          <w:lang w:eastAsia="ru-RU"/>
        </w:rPr>
        <w:t> 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давать оценку событиям и личностям отечественной и всеобщей истории ХХ — начала </w:t>
      </w:r>
      <w:r w:rsidRPr="00294EC1">
        <w:rPr>
          <w:rFonts w:ascii="Times New Roman" w:eastAsia="Calibri" w:hAnsi="Times New Roman" w:cs="Times New Roman"/>
          <w:sz w:val="28"/>
          <w:szCs w:val="28"/>
          <w:lang w:val="en-US" w:eastAsia="ru-RU"/>
        </w:rPr>
        <w:t>XXI</w:t>
      </w:r>
      <w:r w:rsidRPr="00294EC1">
        <w:rPr>
          <w:rFonts w:ascii="Times New Roman" w:eastAsia="Calibri" w:hAnsi="Times New Roman" w:cs="Times New Roman"/>
          <w:sz w:val="28"/>
          <w:szCs w:val="28"/>
          <w:lang w:eastAsia="ru-RU"/>
        </w:rPr>
        <w:t> 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294EC1">
        <w:rPr>
          <w:rFonts w:ascii="Times New Roman" w:eastAsia="Calibri" w:hAnsi="Times New Roman" w:cs="Times New Roman"/>
          <w:i/>
          <w:sz w:val="28"/>
          <w:szCs w:val="28"/>
          <w:lang w:val="en-US" w:eastAsia="ru-RU"/>
        </w:rPr>
        <w:t>XXI</w:t>
      </w:r>
      <w:r w:rsidRPr="00294EC1">
        <w:rPr>
          <w:rFonts w:ascii="Times New Roman" w:eastAsia="Calibri" w:hAnsi="Times New Roman" w:cs="Times New Roman"/>
          <w:i/>
          <w:sz w:val="28"/>
          <w:szCs w:val="28"/>
          <w:lang w:eastAsia="ru-RU"/>
        </w:rPr>
        <w:t> 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проводить работу по поиску и оформлению материалов истории своей семьи, города, края в ХХ — начале </w:t>
      </w:r>
      <w:r w:rsidRPr="00294EC1">
        <w:rPr>
          <w:rFonts w:ascii="Times New Roman" w:eastAsia="Calibri" w:hAnsi="Times New Roman" w:cs="Times New Roman"/>
          <w:i/>
          <w:sz w:val="28"/>
          <w:szCs w:val="28"/>
          <w:lang w:val="en-US" w:eastAsia="ru-RU"/>
        </w:rPr>
        <w:t>XXI</w:t>
      </w:r>
      <w:r w:rsidRPr="00294EC1">
        <w:rPr>
          <w:rFonts w:ascii="Times New Roman" w:eastAsia="Calibri" w:hAnsi="Times New Roman" w:cs="Times New Roman"/>
          <w:i/>
          <w:sz w:val="28"/>
          <w:szCs w:val="28"/>
          <w:lang w:eastAsia="ru-RU"/>
        </w:rPr>
        <w:t> в.</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1.2.3.9. Обществознание</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i/>
          <w:sz w:val="28"/>
          <w:szCs w:val="28"/>
          <w:lang w:bidi="en-US"/>
        </w:rPr>
      </w:pPr>
      <w:r w:rsidRPr="00294EC1">
        <w:rPr>
          <w:rFonts w:ascii="Times New Roman" w:eastAsia="Times New Roman" w:hAnsi="Times New Roman" w:cs="Times New Roman"/>
          <w:b/>
          <w:bCs/>
          <w:sz w:val="28"/>
          <w:szCs w:val="28"/>
          <w:lang w:bidi="en-US"/>
        </w:rPr>
        <w:t>Человек в социальном измерении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sz w:val="28"/>
          <w:szCs w:val="28"/>
          <w:lang w:eastAsia="ru-RU"/>
        </w:rPr>
        <w:t>• использовать знания</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xml:space="preserve">• сравнивать и сопоставлять на основе </w:t>
      </w:r>
      <w:proofErr w:type="gramStart"/>
      <w:r w:rsidRPr="00294EC1">
        <w:rPr>
          <w:rFonts w:ascii="Times New Roman" w:eastAsia="Times New Roman" w:hAnsi="Times New Roman" w:cs="Times New Roman"/>
          <w:sz w:val="28"/>
          <w:szCs w:val="28"/>
          <w:lang w:eastAsia="ru-RU"/>
        </w:rPr>
        <w:t>характеристики основных возрастных периодов жизни человека возможности</w:t>
      </w:r>
      <w:proofErr w:type="gramEnd"/>
      <w:r w:rsidRPr="00294EC1">
        <w:rPr>
          <w:rFonts w:ascii="Times New Roman" w:eastAsia="Times New Roman" w:hAnsi="Times New Roman" w:cs="Times New Roman"/>
          <w:sz w:val="28"/>
          <w:szCs w:val="28"/>
          <w:lang w:eastAsia="ru-RU"/>
        </w:rPr>
        <w:t xml:space="preserve"> и ограничения каждого возрастного периода;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xml:space="preserve">• описывать </w:t>
      </w:r>
      <w:proofErr w:type="spellStart"/>
      <w:r w:rsidRPr="00294EC1">
        <w:rPr>
          <w:rFonts w:ascii="Times New Roman" w:eastAsia="Times New Roman" w:hAnsi="Times New Roman" w:cs="Times New Roman"/>
          <w:sz w:val="28"/>
          <w:szCs w:val="28"/>
          <w:lang w:eastAsia="ru-RU"/>
        </w:rPr>
        <w:t>гендер</w:t>
      </w:r>
      <w:proofErr w:type="spellEnd"/>
      <w:r w:rsidRPr="00294EC1">
        <w:rPr>
          <w:rFonts w:ascii="Times New Roman" w:eastAsia="Times New Roman" w:hAnsi="Times New Roman" w:cs="Times New Roman"/>
          <w:sz w:val="28"/>
          <w:szCs w:val="28"/>
          <w:lang w:eastAsia="ru-RU"/>
        </w:rPr>
        <w:t xml:space="preserve"> как социальный пол; приводить примеры гендерных ролей, а также различий в поведении мальчиков и девочек;</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использовать элементы причинно-следственного анализа при характеристике социальных параметров личности;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описывать реальные связи и зависимости между воспитанием и социализацией личности.</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sz w:val="28"/>
          <w:szCs w:val="28"/>
          <w:lang w:eastAsia="ru-RU"/>
        </w:rPr>
      </w:pPr>
      <w:r w:rsidRPr="00294EC1">
        <w:rPr>
          <w:rFonts w:ascii="Times New Roman" w:eastAsia="Times New Roman" w:hAnsi="Times New Roman" w:cs="Times New Roman"/>
          <w:b/>
          <w:bCs/>
          <w:sz w:val="28"/>
          <w:szCs w:val="28"/>
          <w:lang w:eastAsia="ru-RU"/>
        </w:rPr>
        <w:t>Общество, в котором мы живём</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глобальные проблемы современности;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раскрывать духовные ценности и достижения народов нашей страны;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формулировать собственную точку зрения на социальный портрет достойного гражданина страны;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sz w:val="28"/>
          <w:szCs w:val="28"/>
          <w:lang w:eastAsia="ru-RU"/>
        </w:rPr>
        <w:t>характеризовать и конкретизировать фактами социальной жизни изменения, происходящие в современном обществе;</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sz w:val="28"/>
          <w:szCs w:val="28"/>
          <w:lang w:eastAsia="ru-RU"/>
        </w:rPr>
        <w:t>показывать влияние происходящих в обществе изменений на положение России в мире.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i/>
          <w:sz w:val="28"/>
          <w:szCs w:val="28"/>
          <w:lang w:eastAsia="ru-RU"/>
        </w:rPr>
      </w:pPr>
      <w:r w:rsidRPr="00294EC1">
        <w:rPr>
          <w:rFonts w:ascii="Times New Roman" w:eastAsia="@Arial Unicode MS" w:hAnsi="Times New Roman" w:cs="Times New Roman"/>
          <w:b/>
          <w:sz w:val="28"/>
          <w:szCs w:val="28"/>
          <w:lang w:eastAsia="ru-RU"/>
        </w:rPr>
        <w:t>Регулирование поведения людей в обществе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sz w:val="28"/>
          <w:szCs w:val="28"/>
          <w:lang w:eastAsia="ru-RU"/>
        </w:rPr>
        <w:t>использовать элементы причинно-следственного анализа для понимания влияния моральных устоев на развитие общества и человека;</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sz w:val="28"/>
          <w:szCs w:val="28"/>
          <w:lang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sz w:val="28"/>
          <w:szCs w:val="28"/>
          <w:lang w:eastAsia="ru-RU"/>
        </w:rPr>
        <w:t>оценивать сущность и значение правопорядка и законности, собственный вклад в их становление и развитие.</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i/>
          <w:iCs/>
          <w:sz w:val="28"/>
          <w:szCs w:val="28"/>
          <w:lang w:eastAsia="ru-RU"/>
        </w:rPr>
      </w:pPr>
      <w:r w:rsidRPr="00294EC1">
        <w:rPr>
          <w:rFonts w:ascii="Times New Roman" w:eastAsia="Calibri" w:hAnsi="Times New Roman" w:cs="Times New Roman"/>
          <w:b/>
          <w:bCs/>
          <w:sz w:val="28"/>
          <w:szCs w:val="28"/>
          <w:lang w:eastAsia="ru-RU"/>
        </w:rPr>
        <w:t>Основы российского законодательства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объяснять на конкретных примерах особенности правового положения и юридической ответственности несовершеннолетних;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оценивать сущность и значение правопорядка и законности, собственный возможный вклад в их становление и развитие</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осознанно содействовать защите правопорядка в обществе правовыми способами и средствами;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использовать знания и умения для формирования способности к личному самоопределению, самореализации, самоконтролю.</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sz w:val="28"/>
          <w:szCs w:val="28"/>
          <w:lang w:eastAsia="ru-RU"/>
        </w:rPr>
      </w:pPr>
      <w:r w:rsidRPr="00294EC1">
        <w:rPr>
          <w:rFonts w:ascii="Times New Roman" w:eastAsia="@Arial Unicode MS" w:hAnsi="Times New Roman" w:cs="Times New Roman"/>
          <w:b/>
          <w:sz w:val="28"/>
          <w:szCs w:val="28"/>
          <w:lang w:eastAsia="ru-RU"/>
        </w:rPr>
        <w:t xml:space="preserve"> Экономика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понимать и правильно использовать основные экономические термины;</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распознавать на основе </w:t>
      </w:r>
      <w:proofErr w:type="spellStart"/>
      <w:r w:rsidRPr="00294EC1">
        <w:rPr>
          <w:rFonts w:ascii="Times New Roman" w:eastAsia="Calibri" w:hAnsi="Times New Roman" w:cs="Times New Roman"/>
          <w:sz w:val="28"/>
          <w:szCs w:val="28"/>
          <w:lang w:eastAsia="ru-RU"/>
        </w:rPr>
        <w:t>привёденных</w:t>
      </w:r>
      <w:proofErr w:type="spellEnd"/>
      <w:r w:rsidRPr="00294EC1">
        <w:rPr>
          <w:rFonts w:ascii="Times New Roman" w:eastAsia="Calibri" w:hAnsi="Times New Roman" w:cs="Times New Roman"/>
          <w:sz w:val="28"/>
          <w:szCs w:val="28"/>
          <w:lang w:eastAsia="ru-RU"/>
        </w:rPr>
        <w:t xml:space="preserve"> данных основные экономические системы, экономические явления и процессы, сравнивать их;</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xml:space="preserve">• объяснять механизм рыночного регулирования экономики и характеризовать роль государства в регулировании экономики; </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функции денег в экономике;</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анализировать несложные статистические данные, отражающие экономические явления и процессы;</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получать социальную информацию об экономической жизни общества из адаптированных источников различного типа;</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u w:val="single"/>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оценивать тенденции экономических изменений в нашем обществе;</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анализировать с опорой на полученные знания несложную экономическую информацию, получаемую из неадаптированных источников;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выполнять несложные практические задания, основанные на ситуациях, связанных с описанием состояния российской экономики.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i/>
          <w:sz w:val="28"/>
          <w:szCs w:val="28"/>
          <w:lang w:eastAsia="ru-RU"/>
        </w:rPr>
      </w:pPr>
      <w:r w:rsidRPr="00294EC1">
        <w:rPr>
          <w:rFonts w:ascii="Times New Roman" w:eastAsia="@Arial Unicode MS" w:hAnsi="Times New Roman" w:cs="Times New Roman"/>
          <w:b/>
          <w:sz w:val="28"/>
          <w:szCs w:val="28"/>
          <w:lang w:eastAsia="ru-RU"/>
        </w:rPr>
        <w:t>Человек в экономических отношениях</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распознавать на основе приведённых данных основные экономические системы и экономические явления, сравнивать их;</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поведение производителя и потребителя как основных участников экономической деятельности;</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применять полученные знания для характеристики экономики семьи;</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статистические данные, отражающие экономические изменения в обществе;</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получать социальную информацию об экономической жизни общества из адаптированных источников различного типа;</w:t>
      </w:r>
    </w:p>
    <w:p w:rsidR="00294EC1" w:rsidRPr="00294EC1" w:rsidRDefault="00294EC1" w:rsidP="009A6B26">
      <w:pPr>
        <w:tabs>
          <w:tab w:val="num" w:pos="709"/>
        </w:tab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наблюдать и интерпретировать явления и события, происходящие в социальной жизни, с опорой на экономические знания;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характеризовать тенденции экономических изменений в нашем обществе;</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анализировать с позиций обществознания сложившиеся практики и модели поведения потребителя;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выполнять несложные практические задания, основанные на ситуациях, связанных с описанием состояния российской экономики.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i/>
          <w:sz w:val="28"/>
          <w:szCs w:val="28"/>
          <w:lang w:eastAsia="ru-RU"/>
        </w:rPr>
      </w:pPr>
      <w:r w:rsidRPr="00294EC1">
        <w:rPr>
          <w:rFonts w:ascii="Times New Roman" w:eastAsia="@Arial Unicode MS" w:hAnsi="Times New Roman" w:cs="Times New Roman"/>
          <w:b/>
          <w:sz w:val="28"/>
          <w:szCs w:val="28"/>
          <w:lang w:eastAsia="ru-RU"/>
        </w:rPr>
        <w:t>Мир социальных отношений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основные социальные группы российского общества</w:t>
      </w:r>
      <w:r w:rsidRPr="00294EC1">
        <w:rPr>
          <w:rFonts w:ascii="Times New Roman" w:eastAsia="Calibri" w:hAnsi="Times New Roman" w:cs="Times New Roman"/>
          <w:sz w:val="28"/>
          <w:szCs w:val="28"/>
          <w:u w:val="single"/>
          <w:lang w:eastAsia="ru-RU"/>
        </w:rPr>
        <w:t xml:space="preserve">, </w:t>
      </w:r>
      <w:r w:rsidRPr="00294EC1">
        <w:rPr>
          <w:rFonts w:ascii="Times New Roman" w:eastAsia="Calibri" w:hAnsi="Times New Roman" w:cs="Times New Roman"/>
          <w:sz w:val="28"/>
          <w:szCs w:val="28"/>
          <w:lang w:eastAsia="ru-RU"/>
        </w:rPr>
        <w:t>распознавать их сущностные признаки;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ведущие направления социальной политики российского государства;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собственные основные социальные роли;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объяснять на примере своей семьи основные функции этого социального института в обществе;</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проводить несложные социологические исследования.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использовать понятия «равенство» и «социальная справедливость» с позиций историзма;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адекватно понимать информацию, относящуюся к социальной сфере общества, получаемую из различных источников.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i/>
          <w:sz w:val="28"/>
          <w:szCs w:val="28"/>
          <w:lang w:eastAsia="ru-RU"/>
        </w:rPr>
      </w:pPr>
      <w:r w:rsidRPr="00294EC1">
        <w:rPr>
          <w:rFonts w:ascii="Times New Roman" w:eastAsia="@Arial Unicode MS" w:hAnsi="Times New Roman" w:cs="Times New Roman"/>
          <w:b/>
          <w:sz w:val="28"/>
          <w:szCs w:val="28"/>
          <w:lang w:eastAsia="ru-RU"/>
        </w:rPr>
        <w:t>Политическая жизнь общества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сравнивать различные типы политических режимов, обосновывать преимущества демократического политического устройства;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описывать основные признаки любого государства, конкретизировать их на примерах прошлого и современности;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базовые черты избирательной системы в нашем обществе, основные проявления роли избирателя;</w:t>
      </w:r>
    </w:p>
    <w:p w:rsidR="00294EC1" w:rsidRPr="00294EC1" w:rsidRDefault="00294EC1" w:rsidP="009A6B26">
      <w:pPr>
        <w:spacing w:after="0" w:line="240" w:lineRule="auto"/>
        <w:ind w:firstLine="454"/>
        <w:jc w:val="both"/>
        <w:rPr>
          <w:rFonts w:ascii="Times New Roman" w:eastAsia="Calibri" w:hAnsi="Times New Roman" w:cs="Times New Roman"/>
          <w:sz w:val="28"/>
          <w:szCs w:val="28"/>
          <w:u w:val="single"/>
          <w:lang w:eastAsia="ru-RU"/>
        </w:rPr>
      </w:pPr>
      <w:r w:rsidRPr="00294EC1">
        <w:rPr>
          <w:rFonts w:ascii="Times New Roman" w:eastAsia="Calibri" w:hAnsi="Times New Roman" w:cs="Times New Roman"/>
          <w:sz w:val="28"/>
          <w:szCs w:val="28"/>
          <w:lang w:eastAsia="ru-RU"/>
        </w:rPr>
        <w:t>• различать факты и мнения в потоке политической информации.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осознавать значение гражданской активности и патриотической позиции в укреплении нашего государства;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lastRenderedPageBreak/>
        <w:t>• </w:t>
      </w:r>
      <w:r w:rsidRPr="00294EC1">
        <w:rPr>
          <w:rFonts w:ascii="Times New Roman" w:eastAsia="Calibri" w:hAnsi="Times New Roman" w:cs="Times New Roman"/>
          <w:i/>
          <w:sz w:val="28"/>
          <w:szCs w:val="28"/>
          <w:lang w:eastAsia="ru-RU"/>
        </w:rPr>
        <w:t>соотносить различные оценки политических событий и процессов и делать обоснованные выводы.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i/>
          <w:sz w:val="28"/>
          <w:szCs w:val="28"/>
          <w:lang w:eastAsia="ru-RU"/>
        </w:rPr>
      </w:pPr>
      <w:r w:rsidRPr="00294EC1">
        <w:rPr>
          <w:rFonts w:ascii="Times New Roman" w:eastAsia="@Arial Unicode MS" w:hAnsi="Times New Roman" w:cs="Times New Roman"/>
          <w:b/>
          <w:sz w:val="28"/>
          <w:szCs w:val="28"/>
          <w:lang w:eastAsia="ru-RU"/>
        </w:rPr>
        <w:t>Культурно-информационная среда общественной жизни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характеризовать развитие отдельных областей и форм культуры;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распознавать и различать явления духовной культуры;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описывать различные средства массовой информации;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описывать процессы создания, сохранения, трансляции и усвоения достижений культуры;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характеризовать основные направления развития отечественной культуры в современных условиях;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осуществлять рефлексию своих ценностей.</w:t>
      </w:r>
    </w:p>
    <w:p w:rsidR="00294EC1" w:rsidRPr="00294EC1" w:rsidRDefault="00294EC1" w:rsidP="009A6B26">
      <w:pPr>
        <w:spacing w:after="0" w:line="240" w:lineRule="auto"/>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 xml:space="preserve">                                        1.2.3.10. География</w:t>
      </w: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b/>
          <w:bCs/>
          <w:sz w:val="28"/>
          <w:szCs w:val="28"/>
          <w:lang w:eastAsia="ru-RU"/>
        </w:rPr>
        <w:t>Источники географической информации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t>Выпускник научится</w:t>
      </w:r>
      <w:r w:rsidRPr="00294EC1">
        <w:rPr>
          <w:rFonts w:ascii="Times New Roman" w:eastAsia="Times New Roman"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анализировать, обобщать и интерпретировать географическую информацию;</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находить и формулировать по результатам наблюдений (в том числе инструментальных) зависимости и закономерности;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sz w:val="28"/>
          <w:szCs w:val="28"/>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представлять в различных формах географическую информацию, необходимую для решения учебных и практико-ориентированных задач.</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ориентироваться на местности при помощи топографических карт и современных навигационных приборов;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читать космические снимки и аэрофотоснимки, планы местности и географические карты;</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строить простые планы местности;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lastRenderedPageBreak/>
        <w:t>• </w:t>
      </w:r>
      <w:r w:rsidRPr="00294EC1">
        <w:rPr>
          <w:rFonts w:ascii="Times New Roman" w:eastAsia="Times New Roman" w:hAnsi="Times New Roman" w:cs="Times New Roman"/>
          <w:i/>
          <w:iCs/>
          <w:sz w:val="28"/>
          <w:szCs w:val="28"/>
          <w:lang w:eastAsia="ru-RU"/>
        </w:rPr>
        <w:t>создавать простейшие географические карты различного содержания;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моделировать географические объекты и явления при помощи компьютерных программ.</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sz w:val="28"/>
          <w:szCs w:val="28"/>
          <w:lang w:eastAsia="ru-RU"/>
        </w:rPr>
      </w:pPr>
      <w:r w:rsidRPr="00294EC1">
        <w:rPr>
          <w:rFonts w:ascii="Times New Roman" w:eastAsia="@Arial Unicode MS" w:hAnsi="Times New Roman" w:cs="Times New Roman"/>
          <w:b/>
          <w:sz w:val="28"/>
          <w:szCs w:val="28"/>
          <w:lang w:eastAsia="ru-RU"/>
        </w:rPr>
        <w:t>Природа Земли и человек</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iCs/>
          <w:sz w:val="28"/>
          <w:szCs w:val="28"/>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iCs/>
          <w:sz w:val="28"/>
          <w:szCs w:val="28"/>
          <w:lang w:eastAsia="ru-RU"/>
        </w:rPr>
        <w:t xml:space="preserve">приводить примеры, иллюстрирующие роль географической науки в решении социально-экономических и </w:t>
      </w:r>
      <w:proofErr w:type="spellStart"/>
      <w:r w:rsidRPr="00294EC1">
        <w:rPr>
          <w:rFonts w:ascii="Times New Roman" w:eastAsia="Times New Roman" w:hAnsi="Times New Roman" w:cs="Times New Roman"/>
          <w:i/>
          <w:iCs/>
          <w:sz w:val="28"/>
          <w:szCs w:val="28"/>
          <w:lang w:eastAsia="ru-RU"/>
        </w:rPr>
        <w:t>геоэкологических</w:t>
      </w:r>
      <w:proofErr w:type="spellEnd"/>
      <w:r w:rsidRPr="00294EC1">
        <w:rPr>
          <w:rFonts w:ascii="Times New Roman" w:eastAsia="Times New Roman" w:hAnsi="Times New Roman" w:cs="Times New Roman"/>
          <w:i/>
          <w:iCs/>
          <w:sz w:val="28"/>
          <w:szCs w:val="28"/>
          <w:lang w:eastAsia="ru-RU"/>
        </w:rPr>
        <w:t xml:space="preserve"> проблем человечества; примеры практического использования географических знаний в различных областях деятельности;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iCs/>
          <w:sz w:val="28"/>
          <w:szCs w:val="28"/>
          <w:lang w:eastAsia="ru-RU"/>
        </w:rPr>
        <w:t>воспринимать и критически оценивать информацию географического содержания в научно-популярной литературе и СМИ;</w:t>
      </w:r>
    </w:p>
    <w:p w:rsidR="00294EC1" w:rsidRPr="009A6B26"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sz w:val="28"/>
          <w:szCs w:val="28"/>
          <w:lang w:eastAsia="ru-RU"/>
        </w:rPr>
      </w:pP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sz w:val="28"/>
          <w:szCs w:val="28"/>
          <w:lang w:eastAsia="ru-RU"/>
        </w:rPr>
      </w:pPr>
      <w:r w:rsidRPr="00294EC1">
        <w:rPr>
          <w:rFonts w:ascii="Times New Roman" w:eastAsia="@Arial Unicode MS" w:hAnsi="Times New Roman" w:cs="Times New Roman"/>
          <w:b/>
          <w:sz w:val="28"/>
          <w:szCs w:val="28"/>
          <w:lang w:eastAsia="ru-RU"/>
        </w:rPr>
        <w:t>Население Земли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t xml:space="preserve">Выпускник научится: </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сравнивать особенности населения отдельных регионов и стран;</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проводить расчёты демографических показателей;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объяснять особенности адаптации человека к разным природным условиям.</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lastRenderedPageBreak/>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294EC1">
        <w:rPr>
          <w:rFonts w:ascii="Times New Roman" w:eastAsia="Times New Roman" w:hAnsi="Times New Roman" w:cs="Times New Roman"/>
          <w:i/>
          <w:iCs/>
          <w:sz w:val="28"/>
          <w:szCs w:val="28"/>
          <w:lang w:eastAsia="ru-RU"/>
        </w:rPr>
        <w:t>геоэкологических</w:t>
      </w:r>
      <w:proofErr w:type="spellEnd"/>
      <w:r w:rsidRPr="00294EC1">
        <w:rPr>
          <w:rFonts w:ascii="Times New Roman" w:eastAsia="Times New Roman" w:hAnsi="Times New Roman" w:cs="Times New Roman"/>
          <w:i/>
          <w:iCs/>
          <w:sz w:val="28"/>
          <w:szCs w:val="28"/>
          <w:lang w:eastAsia="ru-RU"/>
        </w:rPr>
        <w:t xml:space="preserve"> проблем человечества, стран и регионов;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самостоятельно проводить по разным источникам информации исследование, связанное с изучением населения.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sz w:val="28"/>
          <w:szCs w:val="28"/>
          <w:lang w:eastAsia="ru-RU"/>
        </w:rPr>
      </w:pPr>
      <w:r w:rsidRPr="00294EC1">
        <w:rPr>
          <w:rFonts w:ascii="Times New Roman" w:eastAsia="@Arial Unicode MS" w:hAnsi="Times New Roman" w:cs="Times New Roman"/>
          <w:b/>
          <w:sz w:val="28"/>
          <w:szCs w:val="28"/>
          <w:lang w:eastAsia="ru-RU"/>
        </w:rPr>
        <w:t>Материки, океаны и страны</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t xml:space="preserve">Выпускник научится: </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сравнивать особенности природы и населения, материальной и духовной культуры регионов и отдельных стран;</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оценивать особенности взаимодействия природы и общества в пределах отдельных территорий;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описывать на карте положение и взаиморасположение географических объектов;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объяснять особенности компонентов природы отдельных территорий;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выдвигать гипотезы о связях и закономерностях событий, процессов, объектов, происходящих в географической оболочке;</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w:t>
      </w:r>
      <w:r w:rsidRPr="00294EC1">
        <w:rPr>
          <w:rFonts w:ascii="Times New Roman" w:eastAsia="Times New Roman" w:hAnsi="Times New Roman" w:cs="Times New Roman"/>
          <w:i/>
          <w:iCs/>
          <w:sz w:val="28"/>
          <w:szCs w:val="28"/>
          <w:lang w:eastAsia="ru-RU"/>
        </w:rPr>
        <w:t>сопоставлять существующие в науке точки зрения о причинах происходящих глобальных изменений климата;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оценить положительные и негативные последствия глобальных изменений климата для отдельных регионов и стран;</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 xml:space="preserve">объяснять закономерности размещения населения и хозяйства </w:t>
      </w:r>
      <w:r w:rsidRPr="00294EC1">
        <w:rPr>
          <w:rFonts w:ascii="Constantia" w:eastAsia="Times New Roman" w:hAnsi="Constantia" w:cs="Times New Roman"/>
          <w:i/>
          <w:iCs/>
          <w:sz w:val="28"/>
          <w:szCs w:val="28"/>
          <w:lang w:eastAsia="ru-RU"/>
        </w:rPr>
        <w:t>отдельных территорий в связи с природными и социально-экономическими</w:t>
      </w:r>
      <w:r w:rsidRPr="00294EC1">
        <w:rPr>
          <w:rFonts w:ascii="Times New Roman" w:eastAsia="Times New Roman" w:hAnsi="Times New Roman" w:cs="Times New Roman"/>
          <w:i/>
          <w:iCs/>
          <w:sz w:val="28"/>
          <w:szCs w:val="28"/>
          <w:lang w:eastAsia="ru-RU"/>
        </w:rPr>
        <w:t xml:space="preserve"> факторами.</w:t>
      </w: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b/>
          <w:bCs/>
          <w:sz w:val="28"/>
          <w:szCs w:val="28"/>
          <w:lang w:eastAsia="ru-RU"/>
        </w:rPr>
        <w:t>Особенности географического положения России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t xml:space="preserve">Выпускник научится: </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sz w:val="28"/>
          <w:szCs w:val="28"/>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sz w:val="28"/>
          <w:szCs w:val="28"/>
          <w:lang w:eastAsia="ru-RU"/>
        </w:rPr>
        <w:t>оценивать воздействие географического положения Росс</w:t>
      </w:r>
      <w:proofErr w:type="gramStart"/>
      <w:r w:rsidRPr="00294EC1">
        <w:rPr>
          <w:rFonts w:ascii="Times New Roman" w:eastAsia="Times New Roman" w:hAnsi="Times New Roman" w:cs="Times New Roman"/>
          <w:sz w:val="28"/>
          <w:szCs w:val="28"/>
          <w:lang w:eastAsia="ru-RU"/>
        </w:rPr>
        <w:t>ии и её</w:t>
      </w:r>
      <w:proofErr w:type="gramEnd"/>
      <w:r w:rsidRPr="00294EC1">
        <w:rPr>
          <w:rFonts w:ascii="Times New Roman" w:eastAsia="Times New Roman" w:hAnsi="Times New Roman" w:cs="Times New Roman"/>
          <w:sz w:val="28"/>
          <w:szCs w:val="28"/>
          <w:lang w:eastAsia="ru-RU"/>
        </w:rPr>
        <w:t xml:space="preserve"> отдельных частей на особенности природы, жизнь и хозяйственную деятельность населения;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sz w:val="28"/>
          <w:szCs w:val="28"/>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 xml:space="preserve">оценивать возможные в будущем изменения географического положения России, обусловленные мировыми </w:t>
      </w:r>
      <w:proofErr w:type="spellStart"/>
      <w:r w:rsidRPr="00294EC1">
        <w:rPr>
          <w:rFonts w:ascii="Times New Roman" w:eastAsia="Times New Roman" w:hAnsi="Times New Roman" w:cs="Times New Roman"/>
          <w:i/>
          <w:iCs/>
          <w:sz w:val="28"/>
          <w:szCs w:val="28"/>
          <w:lang w:eastAsia="ru-RU"/>
        </w:rPr>
        <w:t>геодемографическими</w:t>
      </w:r>
      <w:proofErr w:type="spellEnd"/>
      <w:r w:rsidRPr="00294EC1">
        <w:rPr>
          <w:rFonts w:ascii="Times New Roman" w:eastAsia="Times New Roman" w:hAnsi="Times New Roman" w:cs="Times New Roman"/>
          <w:i/>
          <w:iCs/>
          <w:sz w:val="28"/>
          <w:szCs w:val="28"/>
          <w:lang w:eastAsia="ru-RU"/>
        </w:rPr>
        <w:t xml:space="preserve">, </w:t>
      </w:r>
      <w:r w:rsidRPr="00294EC1">
        <w:rPr>
          <w:rFonts w:ascii="Times New Roman" w:eastAsia="Times New Roman" w:hAnsi="Times New Roman" w:cs="Times New Roman"/>
          <w:i/>
          <w:iCs/>
          <w:sz w:val="28"/>
          <w:szCs w:val="28"/>
          <w:lang w:eastAsia="ru-RU"/>
        </w:rPr>
        <w:lastRenderedPageBreak/>
        <w:t>геополитическими и геоэкономическими процессами, а также развитием глобальной коммуникационной системы.</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bCs/>
          <w:sz w:val="28"/>
          <w:szCs w:val="28"/>
          <w:lang w:eastAsia="ru-RU"/>
        </w:rPr>
      </w:pP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b/>
          <w:bCs/>
          <w:sz w:val="28"/>
          <w:szCs w:val="28"/>
          <w:lang w:eastAsia="ru-RU"/>
        </w:rPr>
        <w:t>Природа России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t xml:space="preserve">Выпускник научится: </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различать географические процессы и явления, определяющие особенности природы страны и отдельных регионов;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сравнивать особенности природы отдельных регионов страны;</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оценивать особенности взаимодействия природы и общества в пределах отдельных территорий;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описывать положение на карте и взаиморасположение географических объектов;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объяснять особенности компонентов природы отдельных частей страны;</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xml:space="preserve">• оценивать природные условия и обеспеченность природными ресурсами отдельных территорий России; </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оценивать возможные последствия изменений климата отдельных территорий страны, связанных с глобальными изменениями климата;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делать прогнозы трансформации географических систем и комплексов в результате изменения их компонентов.</w:t>
      </w: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b/>
          <w:bCs/>
          <w:sz w:val="28"/>
          <w:szCs w:val="28"/>
          <w:lang w:eastAsia="ru-RU"/>
        </w:rPr>
        <w:t>Население России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t xml:space="preserve">Выпускник научится: </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сравнивать особенности населения отдельных регионов страны по этническому, языковому и религиозному составу;</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объяснять особенности динамики численности, половозрастной структуры и размещения населения Росс</w:t>
      </w:r>
      <w:proofErr w:type="gramStart"/>
      <w:r w:rsidRPr="00294EC1">
        <w:rPr>
          <w:rFonts w:ascii="Times New Roman" w:eastAsia="Times New Roman" w:hAnsi="Times New Roman" w:cs="Times New Roman"/>
          <w:sz w:val="28"/>
          <w:szCs w:val="28"/>
          <w:lang w:eastAsia="ru-RU"/>
        </w:rPr>
        <w:t>ии и её</w:t>
      </w:r>
      <w:proofErr w:type="gramEnd"/>
      <w:r w:rsidRPr="00294EC1">
        <w:rPr>
          <w:rFonts w:ascii="Times New Roman" w:eastAsia="Times New Roman" w:hAnsi="Times New Roman" w:cs="Times New Roman"/>
          <w:sz w:val="28"/>
          <w:szCs w:val="28"/>
          <w:lang w:eastAsia="ru-RU"/>
        </w:rPr>
        <w:t xml:space="preserve"> отдельных регионов;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sz w:val="28"/>
          <w:szCs w:val="28"/>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lastRenderedPageBreak/>
        <w:t>• </w:t>
      </w:r>
      <w:r w:rsidRPr="00294EC1">
        <w:rPr>
          <w:rFonts w:ascii="Times New Roman" w:eastAsia="Times New Roman" w:hAnsi="Times New Roman" w:cs="Times New Roman"/>
          <w:i/>
          <w:iCs/>
          <w:sz w:val="28"/>
          <w:szCs w:val="28"/>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оценивать ситуацию на рынке труда и её динамику.</w:t>
      </w: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b/>
          <w:bCs/>
          <w:sz w:val="28"/>
          <w:szCs w:val="28"/>
          <w:lang w:eastAsia="ru-RU"/>
        </w:rPr>
        <w:t>Хозяйство России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t xml:space="preserve">Выпускник научится: </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различать показатели, характеризующие отраслевую и территориальную структуру хозяйства;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анализировать факторы, влияющие на размещение отраслей и отдельных предприятий по территории страны;</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объяснять особенности отраслевой и территориальной структуры хозяйства России;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sz w:val="28"/>
          <w:szCs w:val="28"/>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 xml:space="preserve">выдвигать и обосновывать на основе </w:t>
      </w:r>
      <w:proofErr w:type="gramStart"/>
      <w:r w:rsidRPr="00294EC1">
        <w:rPr>
          <w:rFonts w:ascii="Times New Roman" w:eastAsia="Times New Roman" w:hAnsi="Times New Roman" w:cs="Times New Roman"/>
          <w:i/>
          <w:iCs/>
          <w:sz w:val="28"/>
          <w:szCs w:val="28"/>
          <w:lang w:eastAsia="ru-RU"/>
        </w:rPr>
        <w:t>анализа комплекса источников информации гипотезы</w:t>
      </w:r>
      <w:proofErr w:type="gramEnd"/>
      <w:r w:rsidRPr="00294EC1">
        <w:rPr>
          <w:rFonts w:ascii="Times New Roman" w:eastAsia="Times New Roman" w:hAnsi="Times New Roman" w:cs="Times New Roman"/>
          <w:i/>
          <w:iCs/>
          <w:sz w:val="28"/>
          <w:szCs w:val="28"/>
          <w:lang w:eastAsia="ru-RU"/>
        </w:rPr>
        <w:t xml:space="preserve"> об изменении отраслевой и территориальной структуры хозяйства страны;</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 xml:space="preserve">обосновывать возможные пути </w:t>
      </w:r>
      <w:proofErr w:type="gramStart"/>
      <w:r w:rsidRPr="00294EC1">
        <w:rPr>
          <w:rFonts w:ascii="Times New Roman" w:eastAsia="Times New Roman" w:hAnsi="Times New Roman" w:cs="Times New Roman"/>
          <w:i/>
          <w:iCs/>
          <w:sz w:val="28"/>
          <w:szCs w:val="28"/>
          <w:lang w:eastAsia="ru-RU"/>
        </w:rPr>
        <w:t>решения проблем развития хозяйства России</w:t>
      </w:r>
      <w:proofErr w:type="gramEnd"/>
      <w:r w:rsidRPr="00294EC1">
        <w:rPr>
          <w:rFonts w:ascii="Times New Roman" w:eastAsia="Times New Roman" w:hAnsi="Times New Roman" w:cs="Times New Roman"/>
          <w:i/>
          <w:iCs/>
          <w:sz w:val="28"/>
          <w:szCs w:val="28"/>
          <w:lang w:eastAsia="ru-RU"/>
        </w:rPr>
        <w:t>.</w:t>
      </w: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b/>
          <w:bCs/>
          <w:sz w:val="28"/>
          <w:szCs w:val="28"/>
          <w:lang w:eastAsia="ru-RU"/>
        </w:rPr>
        <w:t>Районы России</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объяснять особенности природы, населения и хозяйства географических районов страны;</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сравнивать особенности природы, населения и хозяйства отдельных регионов страны;</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составлять комплексные географические характеристики районов разного ранга;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оценивать</w:t>
      </w:r>
      <w:r w:rsidRPr="00294EC1">
        <w:rPr>
          <w:rFonts w:ascii="Times New Roman" w:eastAsia="Times New Roman" w:hAnsi="Times New Roman" w:cs="Times New Roman"/>
          <w:sz w:val="28"/>
          <w:szCs w:val="28"/>
          <w:lang w:eastAsia="ru-RU"/>
        </w:rPr>
        <w:t xml:space="preserve"> </w:t>
      </w:r>
      <w:r w:rsidRPr="00294EC1">
        <w:rPr>
          <w:rFonts w:ascii="Times New Roman" w:eastAsia="Times New Roman" w:hAnsi="Times New Roman" w:cs="Times New Roman"/>
          <w:i/>
          <w:iCs/>
          <w:sz w:val="28"/>
          <w:szCs w:val="28"/>
          <w:lang w:eastAsia="ru-RU"/>
        </w:rPr>
        <w:t>социально-экономическое положение и перспективы развития регионов;</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 xml:space="preserve">выбирать критерии для сравнения, сопоставления, оценки и классификации природных, социально-экономических, </w:t>
      </w:r>
      <w:proofErr w:type="spellStart"/>
      <w:r w:rsidRPr="00294EC1">
        <w:rPr>
          <w:rFonts w:ascii="Times New Roman" w:eastAsia="Times New Roman" w:hAnsi="Times New Roman" w:cs="Times New Roman"/>
          <w:i/>
          <w:iCs/>
          <w:sz w:val="28"/>
          <w:szCs w:val="28"/>
          <w:lang w:eastAsia="ru-RU"/>
        </w:rPr>
        <w:t>геоэкологических</w:t>
      </w:r>
      <w:proofErr w:type="spellEnd"/>
      <w:r w:rsidRPr="00294EC1">
        <w:rPr>
          <w:rFonts w:ascii="Times New Roman" w:eastAsia="Times New Roman" w:hAnsi="Times New Roman" w:cs="Times New Roman"/>
          <w:i/>
          <w:iCs/>
          <w:sz w:val="28"/>
          <w:szCs w:val="28"/>
          <w:lang w:eastAsia="ru-RU"/>
        </w:rPr>
        <w:t xml:space="preserve"> явлений и процессов на территории России.</w:t>
      </w: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b/>
          <w:bCs/>
          <w:sz w:val="28"/>
          <w:szCs w:val="28"/>
          <w:lang w:eastAsia="ru-RU"/>
        </w:rPr>
        <w:t>Россия в современном мире</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Cs/>
          <w:sz w:val="28"/>
          <w:szCs w:val="28"/>
          <w:lang w:eastAsia="ru-RU"/>
        </w:rPr>
        <w:lastRenderedPageBreak/>
        <w:t xml:space="preserve">Выпускник научится: </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оценивать место и роль России в мировом хозяйстве.</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выбирать критерии для определения места страны в мировой экономике;</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объяснять возможности России в решении современных глобальных проблем человечества;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color w:val="000000"/>
          <w:sz w:val="28"/>
          <w:szCs w:val="28"/>
          <w:lang w:eastAsia="ru-RU"/>
        </w:rPr>
        <w:t>• </w:t>
      </w:r>
      <w:r w:rsidRPr="00294EC1">
        <w:rPr>
          <w:rFonts w:ascii="Times New Roman" w:eastAsia="Times New Roman" w:hAnsi="Times New Roman" w:cs="Times New Roman"/>
          <w:i/>
          <w:iCs/>
          <w:sz w:val="28"/>
          <w:szCs w:val="28"/>
          <w:lang w:eastAsia="ru-RU"/>
        </w:rPr>
        <w:t>оценивать</w:t>
      </w:r>
      <w:r w:rsidRPr="00294EC1">
        <w:rPr>
          <w:rFonts w:ascii="Times New Roman" w:eastAsia="Times New Roman" w:hAnsi="Times New Roman" w:cs="Times New Roman"/>
          <w:sz w:val="28"/>
          <w:szCs w:val="28"/>
          <w:lang w:eastAsia="ru-RU"/>
        </w:rPr>
        <w:t xml:space="preserve"> </w:t>
      </w:r>
      <w:r w:rsidRPr="00294EC1">
        <w:rPr>
          <w:rFonts w:ascii="Times New Roman" w:eastAsia="Times New Roman" w:hAnsi="Times New Roman" w:cs="Times New Roman"/>
          <w:i/>
          <w:iCs/>
          <w:sz w:val="28"/>
          <w:szCs w:val="28"/>
          <w:lang w:eastAsia="ru-RU"/>
        </w:rPr>
        <w:t>социально-экономическое положение и перспективы развития России.</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 xml:space="preserve">1.2.3.11. Математика. </w:t>
      </w:r>
      <w:proofErr w:type="gramStart"/>
      <w:r w:rsidRPr="00294EC1">
        <w:rPr>
          <w:rFonts w:ascii="Times New Roman" w:eastAsia="Times New Roman" w:hAnsi="Times New Roman" w:cs="Times New Roman"/>
          <w:b/>
          <w:sz w:val="28"/>
          <w:szCs w:val="28"/>
          <w:lang w:bidi="en-US"/>
        </w:rPr>
        <w:t>(Алгебра.</w:t>
      </w:r>
      <w:proofErr w:type="gramEnd"/>
      <w:r w:rsidRPr="00294EC1">
        <w:rPr>
          <w:rFonts w:ascii="Times New Roman" w:eastAsia="Times New Roman" w:hAnsi="Times New Roman" w:cs="Times New Roman"/>
          <w:b/>
          <w:sz w:val="28"/>
          <w:szCs w:val="28"/>
          <w:lang w:bidi="en-US"/>
        </w:rPr>
        <w:t xml:space="preserve"> </w:t>
      </w:r>
      <w:proofErr w:type="gramStart"/>
      <w:r w:rsidRPr="00294EC1">
        <w:rPr>
          <w:rFonts w:ascii="Times New Roman" w:eastAsia="Times New Roman" w:hAnsi="Times New Roman" w:cs="Times New Roman"/>
          <w:b/>
          <w:sz w:val="28"/>
          <w:szCs w:val="28"/>
          <w:lang w:bidi="en-US"/>
        </w:rPr>
        <w:t>Геометрия).</w:t>
      </w:r>
      <w:proofErr w:type="gramEnd"/>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Натуральные числа. Дроби. Рациональные числа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понимать особенности десятичной системы счисления;</w:t>
      </w:r>
    </w:p>
    <w:p w:rsidR="00294EC1" w:rsidRPr="00294EC1" w:rsidRDefault="00294EC1" w:rsidP="009A6B26">
      <w:pPr>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 оперировать понятиями, связанными с делимостью натуральных чисел;</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выражать числа в эквивалентных формах, выбирая наиболее </w:t>
      </w:r>
      <w:proofErr w:type="gramStart"/>
      <w:r w:rsidRPr="00294EC1">
        <w:rPr>
          <w:rFonts w:ascii="Times New Roman" w:eastAsia="Calibri" w:hAnsi="Times New Roman" w:cs="Times New Roman"/>
          <w:sz w:val="28"/>
          <w:szCs w:val="28"/>
          <w:lang w:eastAsia="ru-RU"/>
        </w:rPr>
        <w:t>подходящую</w:t>
      </w:r>
      <w:proofErr w:type="gramEnd"/>
      <w:r w:rsidRPr="00294EC1">
        <w:rPr>
          <w:rFonts w:ascii="Times New Roman" w:eastAsia="Calibri" w:hAnsi="Times New Roman" w:cs="Times New Roman"/>
          <w:sz w:val="28"/>
          <w:szCs w:val="28"/>
          <w:lang w:eastAsia="ru-RU"/>
        </w:rPr>
        <w:t xml:space="preserve"> в зависимости от конкретной ситуации;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сравнивать и упорядочивать рациональные числа;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выполнять вычисления с рациональными числами, сочетая устные и письменные приёмы вычислений, применение калькулятора;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понятия и умения, связанные с пропорциональностью величин, процентами, в ходе решения математических</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задач и задач из смежных предметов, выполнять несложные практические расчёты.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познакомиться с позиционными системами счисления с основаниями, отличными от 10;</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углубить и развить представления о натуральных числах и свойствах делимости; </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94EC1" w:rsidRPr="00294EC1" w:rsidRDefault="00294EC1" w:rsidP="009A6B26">
      <w:pPr>
        <w:widowControl w:val="0"/>
        <w:autoSpaceDE w:val="0"/>
        <w:autoSpaceDN w:val="0"/>
        <w:adjustRightInd w:val="0"/>
        <w:spacing w:after="0" w:line="240" w:lineRule="auto"/>
        <w:jc w:val="both"/>
        <w:outlineLvl w:val="0"/>
        <w:rPr>
          <w:rFonts w:ascii="Times New Roman" w:eastAsia="Calibri" w:hAnsi="Times New Roman" w:cs="Times New Roman"/>
          <w:b/>
          <w:sz w:val="28"/>
          <w:szCs w:val="28"/>
          <w:lang w:eastAsia="ru-RU"/>
        </w:rPr>
      </w:pPr>
    </w:p>
    <w:p w:rsidR="00294EC1" w:rsidRPr="00294EC1" w:rsidRDefault="00294EC1" w:rsidP="009A6B26">
      <w:pPr>
        <w:widowControl w:val="0"/>
        <w:autoSpaceDE w:val="0"/>
        <w:autoSpaceDN w:val="0"/>
        <w:adjustRightInd w:val="0"/>
        <w:spacing w:after="0" w:line="240" w:lineRule="auto"/>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Алгебраические выражения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выполнять преобразования выражений, содержащих степени с целыми показателями и квадратные корни;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выполнять разложение многочленов на множители.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 xml:space="preserve">Выпускник получит возможность научиться: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 xml:space="preserve">выполнять многошаговые преобразования рациональных выражений, </w:t>
      </w:r>
      <w:r w:rsidRPr="00294EC1">
        <w:rPr>
          <w:rFonts w:ascii="Times New Roman" w:eastAsia="Calibri" w:hAnsi="Times New Roman" w:cs="Times New Roman"/>
          <w:i/>
          <w:sz w:val="28"/>
          <w:szCs w:val="28"/>
          <w:lang w:eastAsia="ru-RU"/>
        </w:rPr>
        <w:lastRenderedPageBreak/>
        <w:t xml:space="preserve">применяя широкий набор способов и приёмов;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применять тождественные преобразования для решения задач из различных разделов курса (например, для нахождения наибольшего/</w:t>
      </w:r>
      <w:proofErr w:type="spellStart"/>
      <w:proofErr w:type="gramStart"/>
      <w:r w:rsidRPr="00294EC1">
        <w:rPr>
          <w:rFonts w:ascii="Times New Roman" w:eastAsia="Calibri" w:hAnsi="Times New Roman" w:cs="Times New Roman"/>
          <w:i/>
          <w:sz w:val="28"/>
          <w:szCs w:val="28"/>
          <w:lang w:eastAsia="ru-RU"/>
        </w:rPr>
        <w:t>наимень-шего</w:t>
      </w:r>
      <w:proofErr w:type="spellEnd"/>
      <w:proofErr w:type="gramEnd"/>
      <w:r w:rsidRPr="00294EC1">
        <w:rPr>
          <w:rFonts w:ascii="Times New Roman" w:eastAsia="Calibri" w:hAnsi="Times New Roman" w:cs="Times New Roman"/>
          <w:i/>
          <w:sz w:val="28"/>
          <w:szCs w:val="28"/>
          <w:lang w:eastAsia="ru-RU"/>
        </w:rPr>
        <w:t xml:space="preserve"> значения выражения).</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Уравнения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решать основные виды рациональных уравнений с одной переменной, системы двух уравнений с двумя переменными;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применять графические представления для исследования уравнений, систем уравнений, содержащих буквенные коэффициенты.</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Неравенства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понимать и применять терминологию и символику, связанные с отношением неравенства, свойства числовых неравенств;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применять аппарат неравен</w:t>
      </w:r>
      <w:proofErr w:type="gramStart"/>
      <w:r w:rsidRPr="00294EC1">
        <w:rPr>
          <w:rFonts w:ascii="Times New Roman" w:eastAsia="Calibri" w:hAnsi="Times New Roman" w:cs="Times New Roman"/>
          <w:sz w:val="28"/>
          <w:szCs w:val="28"/>
          <w:lang w:eastAsia="ru-RU"/>
        </w:rPr>
        <w:t>ств дл</w:t>
      </w:r>
      <w:proofErr w:type="gramEnd"/>
      <w:r w:rsidRPr="00294EC1">
        <w:rPr>
          <w:rFonts w:ascii="Times New Roman" w:eastAsia="Calibri" w:hAnsi="Times New Roman" w:cs="Times New Roman"/>
          <w:sz w:val="28"/>
          <w:szCs w:val="28"/>
          <w:lang w:eastAsia="ru-RU"/>
        </w:rPr>
        <w:t>я решения задач из различных разделов курса.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разнообразным приёмам доказательства неравенств; уверенно применять аппарат неравен</w:t>
      </w:r>
      <w:proofErr w:type="gramStart"/>
      <w:r w:rsidRPr="00294EC1">
        <w:rPr>
          <w:rFonts w:ascii="Times New Roman" w:eastAsia="Calibri" w:hAnsi="Times New Roman" w:cs="Times New Roman"/>
          <w:i/>
          <w:sz w:val="28"/>
          <w:szCs w:val="28"/>
          <w:lang w:eastAsia="ru-RU"/>
        </w:rPr>
        <w:t>ств дл</w:t>
      </w:r>
      <w:proofErr w:type="gramEnd"/>
      <w:r w:rsidRPr="00294EC1">
        <w:rPr>
          <w:rFonts w:ascii="Times New Roman" w:eastAsia="Calibri" w:hAnsi="Times New Roman" w:cs="Times New Roman"/>
          <w:i/>
          <w:sz w:val="28"/>
          <w:szCs w:val="28"/>
          <w:lang w:eastAsia="ru-RU"/>
        </w:rPr>
        <w:t>я решения разнообразных математических задач и задач из смежных предметов, практики;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применять графические представления для исследования неравенств, систем неравенств, содержащих буквенные коэффициенты.</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Основные понятия. Числовые функции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понимать и использовать функциональные понятия и язык (термины, символические обозначения);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строить графики элементарных функций; исследовать свойства числовых функций на основе изучения поведения их графиков;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lastRenderedPageBreak/>
        <w:t>• </w:t>
      </w:r>
      <w:r w:rsidRPr="00294EC1">
        <w:rPr>
          <w:rFonts w:ascii="Times New Roman" w:eastAsia="Calibri" w:hAnsi="Times New Roman" w:cs="Times New Roman"/>
          <w:i/>
          <w:sz w:val="28"/>
          <w:szCs w:val="28"/>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sz w:val="28"/>
          <w:szCs w:val="28"/>
        </w:rPr>
        <w:t>• </w:t>
      </w:r>
      <w:r w:rsidRPr="00294EC1">
        <w:rPr>
          <w:rFonts w:ascii="Times New Roman" w:eastAsia="Calibri" w:hAnsi="Times New Roman" w:cs="Times New Roman"/>
          <w:i/>
          <w:sz w:val="28"/>
          <w:szCs w:val="28"/>
        </w:rPr>
        <w:t>использовать функциональные представления и свойства функций для решения математических задач из различных разделов курса.</w:t>
      </w:r>
      <w:r w:rsidRPr="00294EC1">
        <w:rPr>
          <w:rFonts w:ascii="Times New Roman" w:eastAsia="Calibri" w:hAnsi="Times New Roman" w:cs="Times New Roman"/>
          <w:sz w:val="28"/>
          <w:szCs w:val="28"/>
        </w:rPr>
        <w:t xml:space="preserve"> </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bCs/>
          <w:sz w:val="28"/>
          <w:szCs w:val="28"/>
        </w:rPr>
      </w:pPr>
      <w:r w:rsidRPr="00294EC1">
        <w:rPr>
          <w:rFonts w:ascii="Times New Roman" w:eastAsia="Times New Roman" w:hAnsi="Times New Roman" w:cs="Times New Roman"/>
          <w:b/>
          <w:bCs/>
          <w:sz w:val="28"/>
          <w:szCs w:val="28"/>
        </w:rPr>
        <w:t>Геометрические фигуры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пользоваться языком геометрии для описания предметов окружающего мира и их взаимного расположения;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распознавать и изображать на чертежах и рисунках геометрические фигуры и их конфигурации;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находить значения длин линейных элементов фигур и их отношения, градусную меру углов от 0</w:t>
      </w:r>
      <w:r w:rsidRPr="00294EC1">
        <w:rPr>
          <w:rFonts w:ascii="Times New Roman" w:eastAsia="Calibri" w:hAnsi="Times New Roman" w:cs="Times New Roman"/>
          <w:sz w:val="28"/>
          <w:szCs w:val="28"/>
          <w:lang w:val="en-US" w:eastAsia="ru-RU"/>
        </w:rPr>
        <w:sym w:font="Symbol" w:char="00B0"/>
      </w:r>
      <w:r w:rsidRPr="00294EC1">
        <w:rPr>
          <w:rFonts w:ascii="Times New Roman" w:eastAsia="Calibri" w:hAnsi="Times New Roman" w:cs="Times New Roman"/>
          <w:sz w:val="28"/>
          <w:szCs w:val="28"/>
          <w:lang w:eastAsia="ru-RU"/>
        </w:rPr>
        <w:t xml:space="preserve"> до 180</w:t>
      </w:r>
      <w:r w:rsidRPr="00294EC1">
        <w:rPr>
          <w:rFonts w:ascii="Times New Roman" w:eastAsia="Calibri" w:hAnsi="Times New Roman" w:cs="Times New Roman"/>
          <w:sz w:val="28"/>
          <w:szCs w:val="28"/>
          <w:lang w:val="en-US" w:eastAsia="ru-RU"/>
        </w:rPr>
        <w:sym w:font="Symbol" w:char="00B0"/>
      </w:r>
      <w:r w:rsidRPr="00294EC1">
        <w:rPr>
          <w:rFonts w:ascii="Times New Roman" w:eastAsia="Calibri" w:hAnsi="Times New Roman" w:cs="Times New Roman"/>
          <w:sz w:val="28"/>
          <w:szCs w:val="28"/>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оперировать с начальными понятиями тригонометрии и выполнять элементарные операции над функциями углов;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решать несложные задачи на построение, применяя основные алгоритмы построения с помощью циркуля и линейки;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решать простейшие планиметрические задачи в пространстве.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i/>
          <w:iCs/>
          <w:sz w:val="28"/>
          <w:szCs w:val="28"/>
          <w:lang w:eastAsia="ru-RU"/>
        </w:rPr>
        <w:t>Выпускник получит возможность</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bCs/>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овладеть методами решения задач</w:t>
      </w:r>
      <w:r w:rsidRPr="00294EC1">
        <w:rPr>
          <w:rFonts w:ascii="Times New Roman" w:eastAsia="Calibri" w:hAnsi="Times New Roman" w:cs="Times New Roman"/>
          <w:i/>
          <w:iCs/>
          <w:sz w:val="28"/>
          <w:szCs w:val="28"/>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приобрести опыт применения</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алгебраического и тригонометрического аппарата и идей движения при решении геометрических задач;</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овладеть традиционной схемой</w:t>
      </w:r>
      <w:r w:rsidRPr="00294EC1">
        <w:rPr>
          <w:rFonts w:ascii="Times New Roman" w:eastAsia="Calibri" w:hAnsi="Times New Roman" w:cs="Times New Roman"/>
          <w:i/>
          <w:iCs/>
          <w:sz w:val="28"/>
          <w:szCs w:val="28"/>
          <w:lang w:eastAsia="ru-RU"/>
        </w:rPr>
        <w:t xml:space="preserve"> решения задач на построение с помощью циркуля и линейки:</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анализ, построение</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доказательство и исследование;</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научиться решать задачи</w:t>
      </w:r>
      <w:r w:rsidRPr="00294EC1">
        <w:rPr>
          <w:rFonts w:ascii="Times New Roman" w:eastAsia="Calibri" w:hAnsi="Times New Roman" w:cs="Times New Roman"/>
          <w:i/>
          <w:iCs/>
          <w:sz w:val="28"/>
          <w:szCs w:val="28"/>
          <w:lang w:eastAsia="ru-RU"/>
        </w:rPr>
        <w:t xml:space="preserve"> на построение</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методом</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геометрического</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места</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точек</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и</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методом</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подобия;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приобрести опыт исследования свой</w:t>
      </w:r>
      <w:proofErr w:type="gramStart"/>
      <w:r w:rsidRPr="00294EC1">
        <w:rPr>
          <w:rFonts w:ascii="Times New Roman" w:eastAsia="Calibri" w:hAnsi="Times New Roman" w:cs="Times New Roman"/>
          <w:i/>
          <w:sz w:val="28"/>
          <w:szCs w:val="28"/>
          <w:lang w:eastAsia="ru-RU"/>
        </w:rPr>
        <w:t>ств</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пл</w:t>
      </w:r>
      <w:proofErr w:type="gramEnd"/>
      <w:r w:rsidRPr="00294EC1">
        <w:rPr>
          <w:rFonts w:ascii="Times New Roman" w:eastAsia="Calibri" w:hAnsi="Times New Roman" w:cs="Times New Roman"/>
          <w:i/>
          <w:iCs/>
          <w:sz w:val="28"/>
          <w:szCs w:val="28"/>
          <w:lang w:eastAsia="ru-RU"/>
        </w:rPr>
        <w:t>аниметрических фигур с помощью компьютерных программ</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приобрести опыт выполнения проектов</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 xml:space="preserve">по темам </w:t>
      </w: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i/>
          <w:iCs/>
          <w:sz w:val="28"/>
          <w:szCs w:val="28"/>
          <w:lang w:eastAsia="ru-RU"/>
        </w:rPr>
        <w:t>Геометрические преобразования на плоскости</w:t>
      </w: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i/>
          <w:iCs/>
          <w:sz w:val="28"/>
          <w:szCs w:val="28"/>
          <w:lang w:eastAsia="ru-RU"/>
        </w:rPr>
        <w:t xml:space="preserve">, </w:t>
      </w: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i/>
          <w:iCs/>
          <w:sz w:val="28"/>
          <w:szCs w:val="28"/>
          <w:lang w:eastAsia="ru-RU"/>
        </w:rPr>
        <w:t>Построение отрезков по формуле</w:t>
      </w: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i/>
          <w:iCs/>
          <w:sz w:val="28"/>
          <w:szCs w:val="28"/>
          <w:lang w:eastAsia="ru-RU"/>
        </w:rPr>
        <w:t>.</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bCs/>
          <w:sz w:val="28"/>
          <w:szCs w:val="28"/>
        </w:rPr>
      </w:pPr>
      <w:r w:rsidRPr="00294EC1">
        <w:rPr>
          <w:rFonts w:ascii="Times New Roman" w:eastAsia="Times New Roman" w:hAnsi="Times New Roman" w:cs="Times New Roman"/>
          <w:b/>
          <w:bCs/>
          <w:sz w:val="28"/>
          <w:szCs w:val="28"/>
        </w:rPr>
        <w:t>Измерение геометрических величин</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Cs/>
          <w:sz w:val="28"/>
          <w:szCs w:val="28"/>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вычислять площади треугольников, прямоугольников, параллелограмм-</w:t>
      </w:r>
      <w:proofErr w:type="spellStart"/>
      <w:r w:rsidRPr="00294EC1">
        <w:rPr>
          <w:rFonts w:ascii="Times New Roman" w:eastAsia="Calibri" w:hAnsi="Times New Roman" w:cs="Times New Roman"/>
          <w:sz w:val="28"/>
          <w:szCs w:val="28"/>
          <w:lang w:eastAsia="ru-RU"/>
        </w:rPr>
        <w:t>мов</w:t>
      </w:r>
      <w:proofErr w:type="spellEnd"/>
      <w:r w:rsidRPr="00294EC1">
        <w:rPr>
          <w:rFonts w:ascii="Times New Roman" w:eastAsia="Calibri" w:hAnsi="Times New Roman" w:cs="Times New Roman"/>
          <w:sz w:val="28"/>
          <w:szCs w:val="28"/>
          <w:lang w:eastAsia="ru-RU"/>
        </w:rPr>
        <w:t>, трапеций, кругов и секторов;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вычислять </w:t>
      </w:r>
      <w:r w:rsidRPr="00294EC1">
        <w:rPr>
          <w:rFonts w:ascii="Times New Roman" w:eastAsia="Calibri" w:hAnsi="Times New Roman" w:cs="Times New Roman"/>
          <w:iCs/>
          <w:sz w:val="28"/>
          <w:szCs w:val="28"/>
          <w:lang w:eastAsia="ru-RU"/>
        </w:rPr>
        <w:t>длину окружности, длину дуги окружности;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решать задачи на доказательство с использованием формул длины окружности и длины дуги окружности, формул площадей фигур;</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iCs/>
          <w:sz w:val="28"/>
          <w:szCs w:val="28"/>
          <w:lang w:eastAsia="ru-RU"/>
        </w:rPr>
        <w:t>вычислять площади фигур, составленных из двух или более прямоугольников, параллелограммов, треугольников, круга и сектора;</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iCs/>
          <w:sz w:val="28"/>
          <w:szCs w:val="28"/>
          <w:lang w:eastAsia="ru-RU"/>
        </w:rPr>
        <w:t xml:space="preserve">вычислять площади многоугольников, используя отношения </w:t>
      </w:r>
      <w:r w:rsidRPr="00294EC1">
        <w:rPr>
          <w:rFonts w:ascii="Times New Roman" w:eastAsia="Calibri" w:hAnsi="Times New Roman" w:cs="Times New Roman"/>
          <w:bCs/>
          <w:i/>
          <w:iCs/>
          <w:sz w:val="28"/>
          <w:szCs w:val="28"/>
          <w:lang w:eastAsia="ru-RU"/>
        </w:rPr>
        <w:t xml:space="preserve">равновеликости и </w:t>
      </w:r>
      <w:proofErr w:type="spellStart"/>
      <w:r w:rsidRPr="00294EC1">
        <w:rPr>
          <w:rFonts w:ascii="Times New Roman" w:eastAsia="Calibri" w:hAnsi="Times New Roman" w:cs="Times New Roman"/>
          <w:bCs/>
          <w:i/>
          <w:iCs/>
          <w:sz w:val="28"/>
          <w:szCs w:val="28"/>
          <w:lang w:eastAsia="ru-RU"/>
        </w:rPr>
        <w:t>равносоставленности</w:t>
      </w:r>
      <w:proofErr w:type="spellEnd"/>
      <w:r w:rsidRPr="00294EC1">
        <w:rPr>
          <w:rFonts w:ascii="Times New Roman" w:eastAsia="Calibri" w:hAnsi="Times New Roman" w:cs="Times New Roman"/>
          <w:bCs/>
          <w:i/>
          <w:iCs/>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sz w:val="28"/>
          <w:szCs w:val="28"/>
        </w:rPr>
        <w:t>• </w:t>
      </w:r>
      <w:r w:rsidRPr="00294EC1">
        <w:rPr>
          <w:rFonts w:ascii="Times New Roman" w:eastAsia="Calibri" w:hAnsi="Times New Roman" w:cs="Times New Roman"/>
          <w:i/>
          <w:sz w:val="28"/>
          <w:szCs w:val="28"/>
        </w:rPr>
        <w:t>применять алгебраический и тригонометрический аппарат и идеи движения при решении задач на вычисление площадей многоугольников.</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bCs/>
          <w:sz w:val="28"/>
          <w:szCs w:val="28"/>
        </w:rPr>
      </w:pPr>
    </w:p>
    <w:p w:rsidR="00294EC1" w:rsidRPr="00294EC1" w:rsidRDefault="00294EC1" w:rsidP="009A6B26">
      <w:pPr>
        <w:spacing w:after="0" w:line="240" w:lineRule="auto"/>
        <w:ind w:firstLine="454"/>
        <w:jc w:val="both"/>
        <w:outlineLvl w:val="0"/>
        <w:rPr>
          <w:rFonts w:ascii="Times New Roman" w:eastAsia="Times New Roman" w:hAnsi="Times New Roman" w:cs="Times New Roman"/>
          <w:b/>
          <w:bCs/>
          <w:sz w:val="28"/>
          <w:szCs w:val="28"/>
        </w:rPr>
      </w:pPr>
      <w:r w:rsidRPr="00294EC1">
        <w:rPr>
          <w:rFonts w:ascii="Times New Roman" w:eastAsia="Times New Roman" w:hAnsi="Times New Roman" w:cs="Times New Roman"/>
          <w:b/>
          <w:bCs/>
          <w:sz w:val="28"/>
          <w:szCs w:val="28"/>
        </w:rPr>
        <w:t>Координаты</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вычислять длину отрезка по координатам его концов; вычислять координаты середины отрезка;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координатный метод для изучения свой</w:t>
      </w:r>
      <w:proofErr w:type="gramStart"/>
      <w:r w:rsidRPr="00294EC1">
        <w:rPr>
          <w:rFonts w:ascii="Times New Roman" w:eastAsia="Calibri" w:hAnsi="Times New Roman" w:cs="Times New Roman"/>
          <w:sz w:val="28"/>
          <w:szCs w:val="28"/>
          <w:lang w:eastAsia="ru-RU"/>
        </w:rPr>
        <w:t>ств пр</w:t>
      </w:r>
      <w:proofErr w:type="gramEnd"/>
      <w:r w:rsidRPr="00294EC1">
        <w:rPr>
          <w:rFonts w:ascii="Times New Roman" w:eastAsia="Calibri" w:hAnsi="Times New Roman" w:cs="Times New Roman"/>
          <w:sz w:val="28"/>
          <w:szCs w:val="28"/>
          <w:lang w:eastAsia="ru-RU"/>
        </w:rPr>
        <w:t>ямых и окружностей.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iCs/>
          <w:sz w:val="28"/>
          <w:szCs w:val="28"/>
          <w:lang w:eastAsia="ru-RU"/>
        </w:rPr>
        <w:t>Выпускник</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получит</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возможность</w:t>
      </w:r>
      <w:r w:rsidRPr="00294EC1">
        <w:rPr>
          <w:rFonts w:ascii="Times New Roman" w:eastAsia="Calibri" w:hAnsi="Times New Roman" w:cs="Times New Roman"/>
          <w:sz w:val="28"/>
          <w:szCs w:val="28"/>
          <w:lang w:eastAsia="ru-RU"/>
        </w:rPr>
        <w:t xml:space="preserve">: </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овладеть координатным методом решения</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задач на вычисления и доказательства;</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приобрести опыт</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использования компьютерных программ для анализа частных случаев взаимного расположения окружностей и прямых;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приобрести опыт</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выполнения проектов</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на тему</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Применение координатного метода при решении задач на вычисления и доказательства</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bCs/>
          <w:sz w:val="28"/>
          <w:szCs w:val="28"/>
        </w:rPr>
      </w:pPr>
      <w:r w:rsidRPr="00294EC1">
        <w:rPr>
          <w:rFonts w:ascii="Times New Roman" w:eastAsia="Times New Roman" w:hAnsi="Times New Roman" w:cs="Times New Roman"/>
          <w:b/>
          <w:bCs/>
          <w:sz w:val="28"/>
          <w:szCs w:val="28"/>
        </w:rPr>
        <w:t>Векторы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Выпускник научится: </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вычислять скалярное произведение векторов, находить угол между векторами</w:t>
      </w:r>
      <w:r w:rsidRPr="00294EC1">
        <w:rPr>
          <w:rFonts w:ascii="Times New Roman" w:eastAsia="Calibri" w:hAnsi="Times New Roman" w:cs="Times New Roman"/>
          <w:bCs/>
          <w:sz w:val="28"/>
          <w:szCs w:val="28"/>
          <w:lang w:eastAsia="ru-RU"/>
        </w:rPr>
        <w:t>, у</w:t>
      </w:r>
      <w:r w:rsidRPr="00294EC1">
        <w:rPr>
          <w:rFonts w:ascii="Times New Roman" w:eastAsia="Calibri" w:hAnsi="Times New Roman" w:cs="Times New Roman"/>
          <w:sz w:val="28"/>
          <w:szCs w:val="28"/>
          <w:lang w:eastAsia="ru-RU"/>
        </w:rPr>
        <w:t>ста</w:t>
      </w:r>
      <w:r w:rsidRPr="00294EC1">
        <w:rPr>
          <w:rFonts w:ascii="Times New Roman" w:eastAsia="Calibri" w:hAnsi="Times New Roman" w:cs="Times New Roman"/>
          <w:bCs/>
          <w:sz w:val="28"/>
          <w:szCs w:val="28"/>
          <w:lang w:eastAsia="ru-RU"/>
        </w:rPr>
        <w:t>н</w:t>
      </w:r>
      <w:r w:rsidRPr="00294EC1">
        <w:rPr>
          <w:rFonts w:ascii="Times New Roman" w:eastAsia="Calibri" w:hAnsi="Times New Roman" w:cs="Times New Roman"/>
          <w:sz w:val="28"/>
          <w:szCs w:val="28"/>
          <w:lang w:eastAsia="ru-RU"/>
        </w:rPr>
        <w:t>авливать перпендикулярность прямых.</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iCs/>
          <w:sz w:val="28"/>
          <w:szCs w:val="28"/>
          <w:lang w:eastAsia="ru-RU"/>
        </w:rPr>
        <w:t>Выпускник</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получит</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возможность</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w:t>
      </w:r>
      <w:r w:rsidRPr="00294EC1">
        <w:rPr>
          <w:rFonts w:ascii="Times New Roman" w:eastAsia="Calibri" w:hAnsi="Times New Roman" w:cs="Times New Roman"/>
          <w:i/>
          <w:sz w:val="28"/>
          <w:szCs w:val="28"/>
          <w:lang w:eastAsia="ru-RU"/>
        </w:rPr>
        <w:t xml:space="preserve">овладеть </w:t>
      </w:r>
      <w:r w:rsidRPr="00294EC1">
        <w:rPr>
          <w:rFonts w:ascii="Times New Roman" w:eastAsia="Calibri" w:hAnsi="Times New Roman" w:cs="Times New Roman"/>
          <w:i/>
          <w:iCs/>
          <w:sz w:val="28"/>
          <w:szCs w:val="28"/>
          <w:lang w:eastAsia="ru-RU"/>
        </w:rPr>
        <w:t>векторным методом для решения задач на вычисления и доказательства</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приобрести опыт выполнения проектов</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на тему</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iCs/>
          <w:sz w:val="28"/>
          <w:szCs w:val="28"/>
          <w:lang w:eastAsia="ru-RU"/>
        </w:rPr>
        <w:t>применение векторного метода при решении задач на вычисления и доказательства</w:t>
      </w:r>
      <w:r w:rsidRPr="00294EC1">
        <w:rPr>
          <w:rFonts w:ascii="Times New Roman" w:eastAsia="Calibri" w:hAnsi="Times New Roman" w:cs="Times New Roman"/>
          <w:sz w:val="28"/>
          <w:szCs w:val="28"/>
          <w:lang w:eastAsia="ru-RU"/>
        </w:rPr>
        <w:t>».</w:t>
      </w:r>
    </w:p>
    <w:p w:rsidR="00294EC1" w:rsidRPr="00294EC1" w:rsidRDefault="00294EC1" w:rsidP="009A6B26">
      <w:pPr>
        <w:widowControl w:val="0"/>
        <w:suppressAutoHyphens/>
        <w:autoSpaceDE w:val="0"/>
        <w:autoSpaceDN w:val="0"/>
        <w:adjustRightInd w:val="0"/>
        <w:spacing w:after="0" w:line="240" w:lineRule="auto"/>
        <w:ind w:firstLine="454"/>
        <w:jc w:val="center"/>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1.2.3.12. Информатика</w:t>
      </w:r>
    </w:p>
    <w:p w:rsidR="00294EC1" w:rsidRPr="00294EC1" w:rsidRDefault="00294EC1" w:rsidP="009A6B26">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Информация и способы её представления</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записывать в двоичной системе целые числа от 0 до 256; </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sz w:val="28"/>
          <w:szCs w:val="28"/>
          <w:lang w:eastAsia="ru-RU"/>
        </w:rPr>
        <w:t>кодировать и декодировать тексты при известной кодовой таблице;</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основные способы графического представления числовой информации.</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w:t>
      </w:r>
      <w:r w:rsidRPr="00294EC1">
        <w:rPr>
          <w:rFonts w:ascii="Times New Roman" w:eastAsia="Calibri" w:hAnsi="Times New Roman" w:cs="Times New Roman"/>
          <w:sz w:val="28"/>
          <w:szCs w:val="28"/>
          <w:lang w:eastAsia="ru-RU"/>
        </w:rPr>
        <w:t>:</w:t>
      </w:r>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proofErr w:type="gramStart"/>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узнать о том, что любые данные можно описать, используя алфавит, содержащий только два символа, например 0 и 1;</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познакомиться с тем, как информация</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(данные) представляется в современных компьютерах;</w:t>
      </w:r>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познакомиться с двоичной системой счисления;</w:t>
      </w:r>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 </w:t>
      </w:r>
      <w:r w:rsidRPr="00294EC1">
        <w:rPr>
          <w:rFonts w:ascii="Times New Roman" w:eastAsia="Calibri" w:hAnsi="Times New Roman" w:cs="Times New Roman"/>
          <w:i/>
          <w:sz w:val="28"/>
          <w:szCs w:val="28"/>
          <w:lang w:eastAsia="ru-RU"/>
        </w:rPr>
        <w:t>познакомиться с двоичным кодированием текстов и наиболее употребительными современными кодами.</w:t>
      </w:r>
    </w:p>
    <w:p w:rsidR="00294EC1" w:rsidRPr="00294EC1" w:rsidRDefault="00294EC1" w:rsidP="009A6B26">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Основы алгоритмической культуры</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понимать термин «алгоритм»; знать основные свойства алгоритмов (фиксированная система команд, пошаговое выполнение, </w:t>
      </w:r>
      <w:proofErr w:type="gramStart"/>
      <w:r w:rsidRPr="00294EC1">
        <w:rPr>
          <w:rFonts w:ascii="Times New Roman" w:eastAsia="Calibri" w:hAnsi="Times New Roman" w:cs="Times New Roman"/>
          <w:sz w:val="28"/>
          <w:szCs w:val="28"/>
          <w:lang w:eastAsia="ru-RU"/>
        </w:rPr>
        <w:t>детерминирован-</w:t>
      </w:r>
      <w:proofErr w:type="spellStart"/>
      <w:r w:rsidRPr="00294EC1">
        <w:rPr>
          <w:rFonts w:ascii="Times New Roman" w:eastAsia="Calibri" w:hAnsi="Times New Roman" w:cs="Times New Roman"/>
          <w:sz w:val="28"/>
          <w:szCs w:val="28"/>
          <w:lang w:eastAsia="ru-RU"/>
        </w:rPr>
        <w:t>ность</w:t>
      </w:r>
      <w:proofErr w:type="spellEnd"/>
      <w:proofErr w:type="gramEnd"/>
      <w:r w:rsidRPr="00294EC1">
        <w:rPr>
          <w:rFonts w:ascii="Times New Roman" w:eastAsia="Calibri" w:hAnsi="Times New Roman" w:cs="Times New Roman"/>
          <w:sz w:val="28"/>
          <w:szCs w:val="28"/>
          <w:lang w:eastAsia="ru-RU"/>
        </w:rPr>
        <w:t>, возможность возникновения отказа при выполнении команды);</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использовать логические значения, операции и выражения с ними;</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 создавать и выполнять программы для решения несложных алгоритмических задач в выбранной среде программирования. </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w:t>
      </w:r>
      <w:r w:rsidRPr="00294EC1">
        <w:rPr>
          <w:rFonts w:ascii="Times New Roman" w:eastAsia="Calibri" w:hAnsi="Times New Roman" w:cs="Times New Roman"/>
          <w:sz w:val="28"/>
          <w:szCs w:val="28"/>
          <w:lang w:eastAsia="ru-RU"/>
        </w:rPr>
        <w:t>:</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b/>
          <w:i/>
          <w:sz w:val="28"/>
          <w:szCs w:val="28"/>
          <w:lang w:eastAsia="ru-RU"/>
        </w:rPr>
        <w:t> </w:t>
      </w:r>
      <w:r w:rsidRPr="00294EC1">
        <w:rPr>
          <w:rFonts w:ascii="Times New Roman" w:eastAsia="Calibri" w:hAnsi="Times New Roman" w:cs="Times New Roman"/>
          <w:i/>
          <w:sz w:val="28"/>
          <w:szCs w:val="28"/>
          <w:lang w:eastAsia="ru-RU"/>
        </w:rPr>
        <w:t>познакомиться с использованием строк, деревьев, графов и с простейшими операциями с этими структурами;</w:t>
      </w:r>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создавать программы для решения несложных задач, возникающих в процессе учебы и вне её.</w:t>
      </w:r>
    </w:p>
    <w:p w:rsidR="00294EC1" w:rsidRPr="00294EC1" w:rsidRDefault="00294EC1" w:rsidP="009A6B26">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Использование программных систем и сервисов</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базовым навыкам работы с компьютером; </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w:t>
      </w:r>
      <w:r w:rsidRPr="00294EC1">
        <w:rPr>
          <w:rFonts w:ascii="Times New Roman" w:eastAsia="Calibri" w:hAnsi="Times New Roman" w:cs="Times New Roman"/>
          <w:sz w:val="28"/>
          <w:szCs w:val="28"/>
          <w:lang w:eastAsia="ru-RU"/>
        </w:rPr>
        <w:t>:</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 xml:space="preserve">познакомиться с программными средствами для работы с </w:t>
      </w:r>
      <w:proofErr w:type="gramStart"/>
      <w:r w:rsidRPr="00294EC1">
        <w:rPr>
          <w:rFonts w:ascii="Times New Roman" w:eastAsia="Calibri" w:hAnsi="Times New Roman" w:cs="Times New Roman"/>
          <w:i/>
          <w:sz w:val="28"/>
          <w:szCs w:val="28"/>
          <w:lang w:eastAsia="ru-RU"/>
        </w:rPr>
        <w:t>аудио-визуальными</w:t>
      </w:r>
      <w:proofErr w:type="gramEnd"/>
      <w:r w:rsidRPr="00294EC1">
        <w:rPr>
          <w:rFonts w:ascii="Times New Roman" w:eastAsia="Calibri" w:hAnsi="Times New Roman" w:cs="Times New Roman"/>
          <w:i/>
          <w:sz w:val="28"/>
          <w:szCs w:val="28"/>
          <w:lang w:eastAsia="ru-RU"/>
        </w:rPr>
        <w:t xml:space="preserve"> данными и соответствующим понятийным аппаратом;</w:t>
      </w:r>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научиться создавать текстовые документы, включающие рисунки и другие иллюстративные материалы, презентации и т. п.;</w:t>
      </w:r>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sz w:val="28"/>
          <w:szCs w:val="28"/>
          <w:lang w:eastAsia="ru-RU"/>
        </w:rPr>
        <w:t>•</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i/>
          <w:sz w:val="28"/>
          <w:szCs w:val="28"/>
          <w:lang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i/>
          <w:sz w:val="28"/>
          <w:szCs w:val="28"/>
          <w:lang w:eastAsia="ru-RU"/>
        </w:rPr>
        <w:t>д.).</w:t>
      </w:r>
    </w:p>
    <w:p w:rsidR="00294EC1" w:rsidRPr="00294EC1" w:rsidRDefault="00294EC1" w:rsidP="009A6B26">
      <w:pPr>
        <w:widowControl w:val="0"/>
        <w:suppressAutoHyphens/>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Работа в информационном пространстве</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uppressAutoHyphens/>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базовым навыкам и знаниям, необходимым для использования </w:t>
      </w:r>
      <w:proofErr w:type="gramStart"/>
      <w:r w:rsidRPr="00294EC1">
        <w:rPr>
          <w:rFonts w:ascii="Times New Roman" w:eastAsia="Calibri" w:hAnsi="Times New Roman" w:cs="Times New Roman"/>
          <w:sz w:val="28"/>
          <w:szCs w:val="28"/>
          <w:lang w:eastAsia="ru-RU"/>
        </w:rPr>
        <w:t>интернет-сервисов</w:t>
      </w:r>
      <w:proofErr w:type="gramEnd"/>
      <w:r w:rsidRPr="00294EC1">
        <w:rPr>
          <w:rFonts w:ascii="Times New Roman" w:eastAsia="Calibri" w:hAnsi="Times New Roman" w:cs="Times New Roman"/>
          <w:sz w:val="28"/>
          <w:szCs w:val="28"/>
          <w:lang w:eastAsia="ru-RU"/>
        </w:rPr>
        <w:t xml:space="preserve"> при решении учебных и </w:t>
      </w:r>
      <w:proofErr w:type="spellStart"/>
      <w:r w:rsidRPr="00294EC1">
        <w:rPr>
          <w:rFonts w:ascii="Times New Roman" w:eastAsia="Calibri" w:hAnsi="Times New Roman" w:cs="Times New Roman"/>
          <w:sz w:val="28"/>
          <w:szCs w:val="28"/>
          <w:lang w:eastAsia="ru-RU"/>
        </w:rPr>
        <w:t>внеучебных</w:t>
      </w:r>
      <w:proofErr w:type="spellEnd"/>
      <w:r w:rsidRPr="00294EC1">
        <w:rPr>
          <w:rFonts w:ascii="Times New Roman" w:eastAsia="Calibri" w:hAnsi="Times New Roman" w:cs="Times New Roman"/>
          <w:sz w:val="28"/>
          <w:szCs w:val="28"/>
          <w:lang w:eastAsia="ru-RU"/>
        </w:rPr>
        <w:t xml:space="preserve"> задач;</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организации своего личного пространства данных с использованием индивидуальных накопителей данных, </w:t>
      </w:r>
      <w:proofErr w:type="gramStart"/>
      <w:r w:rsidRPr="00294EC1">
        <w:rPr>
          <w:rFonts w:ascii="Times New Roman" w:eastAsia="Calibri" w:hAnsi="Times New Roman" w:cs="Times New Roman"/>
          <w:sz w:val="28"/>
          <w:szCs w:val="28"/>
          <w:lang w:eastAsia="ru-RU"/>
        </w:rPr>
        <w:t>интернет-сервисов</w:t>
      </w:r>
      <w:proofErr w:type="gramEnd"/>
      <w:r w:rsidRPr="00294EC1">
        <w:rPr>
          <w:rFonts w:ascii="Times New Roman" w:eastAsia="Calibri" w:hAnsi="Times New Roman" w:cs="Times New Roman"/>
          <w:sz w:val="28"/>
          <w:szCs w:val="28"/>
          <w:lang w:eastAsia="ru-RU"/>
        </w:rPr>
        <w:t xml:space="preserve"> и т. п.;</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основам соблюдения норм информационной этики и права. </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Выпускник получит возможность</w:t>
      </w:r>
      <w:r w:rsidRPr="00294EC1">
        <w:rPr>
          <w:rFonts w:ascii="Times New Roman" w:eastAsia="Calibri" w:hAnsi="Times New Roman" w:cs="Times New Roman"/>
          <w:sz w:val="28"/>
          <w:szCs w:val="28"/>
          <w:lang w:eastAsia="ru-RU"/>
        </w:rPr>
        <w:t>:</w:t>
      </w:r>
    </w:p>
    <w:p w:rsidR="00294EC1" w:rsidRPr="00294EC1" w:rsidRDefault="00294EC1" w:rsidP="009A6B26">
      <w:pPr>
        <w:widowControl w:val="0"/>
        <w:suppressAutoHyphens/>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познакомиться с принципами устройства Интернета и сетевого взаимодействия между компьютерами, методами поиска в Интернете;</w:t>
      </w:r>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 xml:space="preserve">познакомиться с постановкой вопроса о том, насколько достоверна полученная информация, подкреплена ли она доказательствами; </w:t>
      </w:r>
      <w:r w:rsidRPr="00294EC1">
        <w:rPr>
          <w:rFonts w:ascii="Times New Roman" w:eastAsia="Calibri" w:hAnsi="Times New Roman" w:cs="Times New Roman"/>
          <w:i/>
          <w:sz w:val="28"/>
          <w:szCs w:val="28"/>
          <w:lang w:eastAsia="ru-RU"/>
        </w:rPr>
        <w:lastRenderedPageBreak/>
        <w:t>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94EC1" w:rsidRPr="00294EC1" w:rsidRDefault="00294EC1" w:rsidP="009A6B26">
      <w:pPr>
        <w:suppressAutoHyphens/>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получить представление о тенденциях развития ИКТ.</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1.2.3.13. Физика</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bCs/>
          <w:sz w:val="28"/>
          <w:szCs w:val="28"/>
          <w:lang w:bidi="en-US"/>
        </w:rPr>
        <w:t>Механические явления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proofErr w:type="gramStart"/>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распознавать </w:t>
      </w:r>
      <w:r w:rsidRPr="00294EC1">
        <w:rPr>
          <w:rFonts w:ascii="Times New Roman" w:eastAsia="Calibri" w:hAnsi="Times New Roman" w:cs="Times New Roman"/>
          <w:iCs/>
          <w:sz w:val="28"/>
          <w:szCs w:val="28"/>
          <w:lang w:eastAsia="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proofErr w:type="gramStart"/>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294EC1">
        <w:rPr>
          <w:rFonts w:ascii="Times New Roman" w:eastAsia="Calibri" w:hAnsi="Times New Roman" w:cs="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анализировать </w:t>
      </w:r>
      <w:r w:rsidRPr="00294EC1">
        <w:rPr>
          <w:rFonts w:ascii="Times New Roman" w:eastAsia="Calibri" w:hAnsi="Times New Roman" w:cs="Times New Roman"/>
          <w:iCs/>
          <w:sz w:val="28"/>
          <w:szCs w:val="28"/>
          <w:lang w:eastAsia="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294EC1">
        <w:rPr>
          <w:rFonts w:ascii="Times New Roman" w:eastAsia="Calibri" w:hAnsi="Times New Roman" w:cs="Times New Roman"/>
          <w:iCs/>
          <w:sz w:val="28"/>
          <w:szCs w:val="28"/>
          <w:lang w:val="en-US" w:eastAsia="ru-RU"/>
        </w:rPr>
        <w:t>I</w:t>
      </w:r>
      <w:r w:rsidRPr="00294EC1">
        <w:rPr>
          <w:rFonts w:ascii="Times New Roman" w:eastAsia="Calibri" w:hAnsi="Times New Roman" w:cs="Times New Roman"/>
          <w:iCs/>
          <w:sz w:val="28"/>
          <w:szCs w:val="28"/>
          <w:lang w:eastAsia="ru-RU"/>
        </w:rPr>
        <w:t xml:space="preserve">, </w:t>
      </w:r>
      <w:r w:rsidRPr="00294EC1">
        <w:rPr>
          <w:rFonts w:ascii="Times New Roman" w:eastAsia="Calibri" w:hAnsi="Times New Roman" w:cs="Times New Roman"/>
          <w:iCs/>
          <w:sz w:val="28"/>
          <w:szCs w:val="28"/>
          <w:lang w:val="en-US" w:eastAsia="ru-RU"/>
        </w:rPr>
        <w:t>II</w:t>
      </w:r>
      <w:r w:rsidRPr="00294EC1">
        <w:rPr>
          <w:rFonts w:ascii="Times New Roman" w:eastAsia="Calibri" w:hAnsi="Times New Roman" w:cs="Times New Roman"/>
          <w:iCs/>
          <w:sz w:val="28"/>
          <w:szCs w:val="28"/>
          <w:lang w:eastAsia="ru-RU"/>
        </w:rPr>
        <w:t xml:space="preserve"> и </w:t>
      </w:r>
      <w:r w:rsidRPr="00294EC1">
        <w:rPr>
          <w:rFonts w:ascii="Times New Roman" w:eastAsia="Calibri" w:hAnsi="Times New Roman" w:cs="Times New Roman"/>
          <w:iCs/>
          <w:sz w:val="28"/>
          <w:szCs w:val="28"/>
          <w:lang w:val="en-US" w:eastAsia="ru-RU"/>
        </w:rPr>
        <w:t>III</w:t>
      </w:r>
      <w:r w:rsidRPr="00294EC1">
        <w:rPr>
          <w:rFonts w:ascii="Times New Roman" w:eastAsia="Calibri" w:hAnsi="Times New Roman" w:cs="Times New Roman"/>
          <w:iCs/>
          <w:sz w:val="28"/>
          <w:szCs w:val="28"/>
          <w:lang w:eastAsia="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94EC1" w:rsidRPr="00294EC1" w:rsidRDefault="00294EC1" w:rsidP="009A6B26">
      <w:pPr>
        <w:spacing w:after="0" w:line="240" w:lineRule="auto"/>
        <w:ind w:firstLine="454"/>
        <w:jc w:val="both"/>
        <w:rPr>
          <w:rFonts w:ascii="Times New Roman" w:eastAsia="Calibri" w:hAnsi="Times New Roman" w:cs="Times New Roman"/>
          <w:bCs/>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различать основные признаки изученных физических моделей: </w:t>
      </w:r>
      <w:r w:rsidRPr="00294EC1">
        <w:rPr>
          <w:rFonts w:ascii="Times New Roman" w:eastAsia="Calibri" w:hAnsi="Times New Roman" w:cs="Times New Roman"/>
          <w:iCs/>
          <w:sz w:val="28"/>
          <w:szCs w:val="28"/>
          <w:lang w:eastAsia="ru-RU"/>
        </w:rPr>
        <w:t>материальная точка, инерциальная система отсчёта;</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proofErr w:type="gramStart"/>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решать задачи, используя </w:t>
      </w:r>
      <w:r w:rsidRPr="00294EC1">
        <w:rPr>
          <w:rFonts w:ascii="Times New Roman" w:eastAsia="Calibri" w:hAnsi="Times New Roman" w:cs="Times New Roman"/>
          <w:iCs/>
          <w:sz w:val="28"/>
          <w:szCs w:val="28"/>
          <w:lang w:eastAsia="ru-RU"/>
        </w:rPr>
        <w:t xml:space="preserve">физические законы (закон сохранения энергии, закон всемирного тяготения, принцип суперпозиции сил, </w:t>
      </w:r>
      <w:r w:rsidRPr="00294EC1">
        <w:rPr>
          <w:rFonts w:ascii="Times New Roman" w:eastAsia="Calibri" w:hAnsi="Times New Roman" w:cs="Times New Roman"/>
          <w:iCs/>
          <w:sz w:val="28"/>
          <w:szCs w:val="28"/>
          <w:lang w:val="en-US" w:eastAsia="ru-RU"/>
        </w:rPr>
        <w:t>I</w:t>
      </w:r>
      <w:r w:rsidRPr="00294EC1">
        <w:rPr>
          <w:rFonts w:ascii="Times New Roman" w:eastAsia="Calibri" w:hAnsi="Times New Roman" w:cs="Times New Roman"/>
          <w:iCs/>
          <w:sz w:val="28"/>
          <w:szCs w:val="28"/>
          <w:lang w:eastAsia="ru-RU"/>
        </w:rPr>
        <w:t xml:space="preserve">, </w:t>
      </w:r>
      <w:r w:rsidRPr="00294EC1">
        <w:rPr>
          <w:rFonts w:ascii="Times New Roman" w:eastAsia="Calibri" w:hAnsi="Times New Roman" w:cs="Times New Roman"/>
          <w:iCs/>
          <w:sz w:val="28"/>
          <w:szCs w:val="28"/>
          <w:lang w:val="en-US" w:eastAsia="ru-RU"/>
        </w:rPr>
        <w:t>II</w:t>
      </w:r>
      <w:r w:rsidRPr="00294EC1">
        <w:rPr>
          <w:rFonts w:ascii="Times New Roman" w:eastAsia="Calibri" w:hAnsi="Times New Roman" w:cs="Times New Roman"/>
          <w:iCs/>
          <w:sz w:val="28"/>
          <w:szCs w:val="28"/>
          <w:lang w:eastAsia="ru-RU"/>
        </w:rPr>
        <w:t xml:space="preserve"> и </w:t>
      </w:r>
      <w:r w:rsidRPr="00294EC1">
        <w:rPr>
          <w:rFonts w:ascii="Times New Roman" w:eastAsia="Calibri" w:hAnsi="Times New Roman" w:cs="Times New Roman"/>
          <w:iCs/>
          <w:sz w:val="28"/>
          <w:szCs w:val="28"/>
          <w:lang w:val="en-US" w:eastAsia="ru-RU"/>
        </w:rPr>
        <w:t>III</w:t>
      </w:r>
      <w:r w:rsidRPr="00294EC1">
        <w:rPr>
          <w:rFonts w:ascii="Times New Roman" w:eastAsia="Calibri" w:hAnsi="Times New Roman" w:cs="Times New Roman"/>
          <w:iCs/>
          <w:sz w:val="28"/>
          <w:szCs w:val="28"/>
          <w:lang w:eastAsia="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294EC1">
        <w:rPr>
          <w:rFonts w:ascii="Times New Roman" w:eastAsia="Calibri" w:hAnsi="Times New Roman" w:cs="Times New Roman"/>
          <w:iCs/>
          <w:sz w:val="28"/>
          <w:szCs w:val="28"/>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lastRenderedPageBreak/>
        <w:t>• </w:t>
      </w:r>
      <w:r w:rsidRPr="00294EC1">
        <w:rPr>
          <w:rFonts w:ascii="Times New Roman" w:eastAsia="Times New Roman" w:hAnsi="Times New Roman" w:cs="Times New Roman"/>
          <w:i/>
          <w:sz w:val="28"/>
          <w:szCs w:val="28"/>
          <w:lang w:eastAsia="ru-RU"/>
        </w:rPr>
        <w:t xml:space="preserve">использовать знания </w:t>
      </w:r>
      <w:proofErr w:type="gramStart"/>
      <w:r w:rsidRPr="00294EC1">
        <w:rPr>
          <w:rFonts w:ascii="Times New Roman" w:eastAsia="Times New Roman" w:hAnsi="Times New Roman" w:cs="Times New Roman"/>
          <w:i/>
          <w:sz w:val="28"/>
          <w:szCs w:val="28"/>
          <w:lang w:eastAsia="ru-RU"/>
        </w:rPr>
        <w:t>о механических явлениях в повседневной жизни для обеспечения безопасности при обращении с приборами</w:t>
      </w:r>
      <w:proofErr w:type="gramEnd"/>
      <w:r w:rsidRPr="00294EC1">
        <w:rPr>
          <w:rFonts w:ascii="Times New Roman" w:eastAsia="Times New Roman" w:hAnsi="Times New Roman" w:cs="Times New Roman"/>
          <w:i/>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294EC1">
        <w:rPr>
          <w:rFonts w:ascii="Times New Roman" w:eastAsia="Calibri" w:hAnsi="Times New Roman" w:cs="Times New Roman"/>
          <w:i/>
          <w:iCs/>
          <w:sz w:val="28"/>
          <w:szCs w:val="28"/>
          <w:lang w:eastAsia="ru-RU"/>
        </w:rPr>
        <w:t xml:space="preserve"> оценивать реальность полученного значения физической величины.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8"/>
          <w:szCs w:val="28"/>
          <w:lang w:eastAsia="ru-RU"/>
        </w:rPr>
      </w:pPr>
      <w:r w:rsidRPr="00294EC1">
        <w:rPr>
          <w:rFonts w:ascii="Times New Roman" w:eastAsia="@Arial Unicode MS" w:hAnsi="Times New Roman" w:cs="Times New Roman"/>
          <w:b/>
          <w:sz w:val="28"/>
          <w:szCs w:val="28"/>
          <w:lang w:eastAsia="ru-RU"/>
        </w:rPr>
        <w:t>Тепловые явления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распознавать тепловые </w:t>
      </w:r>
      <w:r w:rsidRPr="00294EC1">
        <w:rPr>
          <w:rFonts w:ascii="Times New Roman" w:eastAsia="Calibri" w:hAnsi="Times New Roman" w:cs="Times New Roman"/>
          <w:iCs/>
          <w:sz w:val="28"/>
          <w:szCs w:val="28"/>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Cs/>
          <w:sz w:val="28"/>
          <w:szCs w:val="28"/>
          <w:lang w:eastAsia="ru-RU"/>
        </w:rPr>
        <w:t>конденсация, плавление, кристаллизация, кипение, влажность воздуха, различные способы теплопередачи;</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proofErr w:type="gramStart"/>
      <w:r w:rsidRPr="00294EC1">
        <w:rPr>
          <w:rFonts w:ascii="Times New Roman" w:eastAsia="Calibri" w:hAnsi="Times New Roman" w:cs="Times New Roman"/>
          <w:iCs/>
          <w:sz w:val="28"/>
          <w:szCs w:val="28"/>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анализировать </w:t>
      </w:r>
      <w:r w:rsidRPr="00294EC1">
        <w:rPr>
          <w:rFonts w:ascii="Times New Roman" w:eastAsia="Calibri" w:hAnsi="Times New Roman" w:cs="Times New Roman"/>
          <w:iCs/>
          <w:sz w:val="28"/>
          <w:szCs w:val="28"/>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различать основные признаки моделей</w:t>
      </w:r>
      <w:r w:rsidRPr="00294EC1">
        <w:rPr>
          <w:rFonts w:ascii="Times New Roman" w:eastAsia="Calibri" w:hAnsi="Times New Roman" w:cs="Times New Roman"/>
          <w:iCs/>
          <w:sz w:val="28"/>
          <w:szCs w:val="28"/>
          <w:lang w:eastAsia="ru-RU"/>
        </w:rPr>
        <w:t xml:space="preserve"> строения газов, жидкостей и твёрдых тел;</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proofErr w:type="gramStart"/>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решать задачи, используя</w:t>
      </w:r>
      <w:r w:rsidRPr="00294EC1">
        <w:rPr>
          <w:rFonts w:ascii="Times New Roman" w:eastAsia="Calibri" w:hAnsi="Times New Roman" w:cs="Times New Roman"/>
          <w:iCs/>
          <w:sz w:val="28"/>
          <w:szCs w:val="28"/>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w:t>
      </w:r>
      <w:r w:rsidRPr="00294EC1">
        <w:rPr>
          <w:rFonts w:ascii="Times New Roman" w:eastAsia="Calibri" w:hAnsi="Times New Roman" w:cs="Times New Roman"/>
          <w:iCs/>
          <w:sz w:val="28"/>
          <w:szCs w:val="28"/>
          <w:lang w:eastAsia="ru-RU"/>
        </w:rPr>
        <w:lastRenderedPageBreak/>
        <w:t>анализа условия задачи выделять физические величины и формулы, необходимые для её решения, и проводить расчёты.</w:t>
      </w:r>
      <w:proofErr w:type="gramEnd"/>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 xml:space="preserve">использовать знания </w:t>
      </w:r>
      <w:proofErr w:type="gramStart"/>
      <w:r w:rsidRPr="00294EC1">
        <w:rPr>
          <w:rFonts w:ascii="Times New Roman" w:eastAsia="Times New Roman" w:hAnsi="Times New Roman" w:cs="Times New Roman"/>
          <w:i/>
          <w:sz w:val="28"/>
          <w:szCs w:val="28"/>
          <w:lang w:eastAsia="ru-RU"/>
        </w:rPr>
        <w:t>о тепловых явлениях в повседневной жизни для обеспечения безопасности при обращении с приборами</w:t>
      </w:r>
      <w:proofErr w:type="gramEnd"/>
      <w:r w:rsidRPr="00294EC1">
        <w:rPr>
          <w:rFonts w:ascii="Times New Roman" w:eastAsia="Times New Roman" w:hAnsi="Times New Roman" w:cs="Times New Roman"/>
          <w:i/>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приводить примеры практического использования физических знаний о тепловых явлениях;</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294EC1">
        <w:rPr>
          <w:rFonts w:ascii="Times New Roman" w:eastAsia="Times New Roman" w:hAnsi="Times New Roman" w:cs="Times New Roman"/>
          <w:i/>
          <w:iCs/>
          <w:sz w:val="28"/>
          <w:szCs w:val="28"/>
          <w:lang w:eastAsia="ru-RU"/>
        </w:rPr>
        <w:t>и оценивать реальность полученного значения физической величины</w:t>
      </w:r>
      <w:r w:rsidRPr="00294EC1">
        <w:rPr>
          <w:rFonts w:ascii="Times New Roman" w:eastAsia="Times New Roman" w:hAnsi="Times New Roman" w:cs="Times New Roman"/>
          <w:i/>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i/>
          <w:sz w:val="28"/>
          <w:szCs w:val="28"/>
          <w:lang w:eastAsia="ru-RU"/>
        </w:rPr>
      </w:pPr>
      <w:r w:rsidRPr="00294EC1">
        <w:rPr>
          <w:rFonts w:ascii="Times New Roman" w:eastAsia="@Arial Unicode MS" w:hAnsi="Times New Roman" w:cs="Times New Roman"/>
          <w:b/>
          <w:sz w:val="28"/>
          <w:szCs w:val="28"/>
          <w:lang w:eastAsia="ru-RU"/>
        </w:rPr>
        <w:t>Электрические и магнитные явления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распознавать электромагнитные </w:t>
      </w:r>
      <w:r w:rsidRPr="00294EC1">
        <w:rPr>
          <w:rFonts w:ascii="Times New Roman" w:eastAsia="Calibri" w:hAnsi="Times New Roman" w:cs="Times New Roman"/>
          <w:iCs/>
          <w:sz w:val="28"/>
          <w:szCs w:val="28"/>
          <w:lang w:eastAsia="ru-RU"/>
        </w:rPr>
        <w:t xml:space="preserve">явления и объяснять на основе имеющихся знаний основные свойства или условия протекания этих явлений: </w:t>
      </w:r>
      <w:r w:rsidRPr="00294EC1">
        <w:rPr>
          <w:rFonts w:ascii="Times New Roman" w:eastAsia="Calibri" w:hAnsi="Times New Roman" w:cs="Times New Roman"/>
          <w:sz w:val="28"/>
          <w:szCs w:val="28"/>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proofErr w:type="gramStart"/>
      <w:r w:rsidRPr="00294EC1">
        <w:rPr>
          <w:rFonts w:ascii="Times New Roman" w:eastAsia="Calibri" w:hAnsi="Times New Roman" w:cs="Times New Roman"/>
          <w:iCs/>
          <w:sz w:val="28"/>
          <w:szCs w:val="28"/>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294EC1" w:rsidRPr="00294EC1" w:rsidRDefault="00294EC1" w:rsidP="009A6B26">
      <w:pPr>
        <w:tabs>
          <w:tab w:val="num" w:pos="426"/>
        </w:tabs>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анализировать </w:t>
      </w:r>
      <w:r w:rsidRPr="00294EC1">
        <w:rPr>
          <w:rFonts w:ascii="Times New Roman" w:eastAsia="Calibri" w:hAnsi="Times New Roman" w:cs="Times New Roman"/>
          <w:iCs/>
          <w:sz w:val="28"/>
          <w:szCs w:val="28"/>
          <w:lang w:eastAsia="ru-RU"/>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294EC1">
        <w:rPr>
          <w:rFonts w:ascii="Times New Roman" w:eastAsia="Calibri" w:hAnsi="Times New Roman" w:cs="Times New Roman"/>
          <w:iCs/>
          <w:sz w:val="28"/>
          <w:szCs w:val="28"/>
          <w:lang w:eastAsia="ru-RU"/>
        </w:rPr>
        <w:t>Джоуля—Ленца</w:t>
      </w:r>
      <w:proofErr w:type="gramEnd"/>
      <w:r w:rsidRPr="00294EC1">
        <w:rPr>
          <w:rFonts w:ascii="Times New Roman" w:eastAsia="Calibri" w:hAnsi="Times New Roman" w:cs="Times New Roman"/>
          <w:iCs/>
          <w:sz w:val="28"/>
          <w:szCs w:val="28"/>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proofErr w:type="gramStart"/>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решать задачи, используя </w:t>
      </w:r>
      <w:r w:rsidRPr="00294EC1">
        <w:rPr>
          <w:rFonts w:ascii="Times New Roman" w:eastAsia="Calibri" w:hAnsi="Times New Roman" w:cs="Times New Roman"/>
          <w:iCs/>
          <w:sz w:val="28"/>
          <w:szCs w:val="28"/>
          <w:lang w:eastAsia="ru-RU"/>
        </w:rPr>
        <w:t xml:space="preserve">физические законы (закон Ома для участка цепи, закон Джоуля—Ленца, закон прямолинейного распространения света, </w:t>
      </w:r>
      <w:r w:rsidRPr="00294EC1">
        <w:rPr>
          <w:rFonts w:ascii="Times New Roman" w:eastAsia="Calibri" w:hAnsi="Times New Roman" w:cs="Times New Roman"/>
          <w:iCs/>
          <w:sz w:val="28"/>
          <w:szCs w:val="28"/>
          <w:lang w:eastAsia="ru-RU"/>
        </w:rPr>
        <w:lastRenderedPageBreak/>
        <w:t>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294EC1">
        <w:rPr>
          <w:rFonts w:ascii="Times New Roman" w:eastAsia="Calibri" w:hAnsi="Times New Roman" w:cs="Times New Roman"/>
          <w:iCs/>
          <w:sz w:val="28"/>
          <w:szCs w:val="28"/>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 xml:space="preserve">использовать знания </w:t>
      </w:r>
      <w:proofErr w:type="gramStart"/>
      <w:r w:rsidRPr="00294EC1">
        <w:rPr>
          <w:rFonts w:ascii="Times New Roman" w:eastAsia="Times New Roman" w:hAnsi="Times New Roman" w:cs="Times New Roman"/>
          <w:i/>
          <w:sz w:val="28"/>
          <w:szCs w:val="28"/>
          <w:lang w:eastAsia="ru-RU"/>
        </w:rPr>
        <w:t>об электромагнитных явлениях в повседневной жизни для обеспечения безопасности при обращении с приборами</w:t>
      </w:r>
      <w:proofErr w:type="gramEnd"/>
      <w:r w:rsidRPr="00294EC1">
        <w:rPr>
          <w:rFonts w:ascii="Times New Roman" w:eastAsia="Times New Roman" w:hAnsi="Times New Roman" w:cs="Times New Roman"/>
          <w:i/>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 xml:space="preserve">приводить примеры практического использования физических знаний </w:t>
      </w:r>
      <w:proofErr w:type="gramStart"/>
      <w:r w:rsidRPr="00294EC1">
        <w:rPr>
          <w:rFonts w:ascii="Times New Roman" w:eastAsia="Times New Roman" w:hAnsi="Times New Roman" w:cs="Times New Roman"/>
          <w:i/>
          <w:sz w:val="28"/>
          <w:szCs w:val="28"/>
          <w:lang w:eastAsia="ru-RU"/>
        </w:rPr>
        <w:t>о</w:t>
      </w:r>
      <w:proofErr w:type="gramEnd"/>
      <w:r w:rsidRPr="00294EC1">
        <w:rPr>
          <w:rFonts w:ascii="Times New Roman" w:eastAsia="Times New Roman" w:hAnsi="Times New Roman" w:cs="Times New Roman"/>
          <w:i/>
          <w:sz w:val="28"/>
          <w:szCs w:val="28"/>
          <w:lang w:eastAsia="ru-RU"/>
        </w:rPr>
        <w:t xml:space="preserve"> электромагнитных явлениях;</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294EC1">
        <w:rPr>
          <w:rFonts w:ascii="Times New Roman" w:eastAsia="Times New Roman" w:hAnsi="Times New Roman" w:cs="Times New Roman"/>
          <w:i/>
          <w:sz w:val="28"/>
          <w:szCs w:val="28"/>
          <w:lang w:eastAsia="ru-RU"/>
        </w:rPr>
        <w:t>Джоуля</w:t>
      </w:r>
      <w:r w:rsidRPr="00294EC1">
        <w:rPr>
          <w:rFonts w:ascii="Times New Roman" w:eastAsia="Times New Roman" w:hAnsi="Times New Roman" w:cs="Times New Roman"/>
          <w:iCs/>
          <w:sz w:val="28"/>
          <w:szCs w:val="28"/>
          <w:lang w:eastAsia="ru-RU"/>
        </w:rPr>
        <w:t>—</w:t>
      </w:r>
      <w:r w:rsidRPr="00294EC1">
        <w:rPr>
          <w:rFonts w:ascii="Times New Roman" w:eastAsia="Times New Roman" w:hAnsi="Times New Roman" w:cs="Times New Roman"/>
          <w:i/>
          <w:sz w:val="28"/>
          <w:szCs w:val="28"/>
          <w:lang w:eastAsia="ru-RU"/>
        </w:rPr>
        <w:t>Ленца</w:t>
      </w:r>
      <w:proofErr w:type="gramEnd"/>
      <w:r w:rsidRPr="00294EC1">
        <w:rPr>
          <w:rFonts w:ascii="Times New Roman" w:eastAsia="Times New Roman" w:hAnsi="Times New Roman" w:cs="Times New Roman"/>
          <w:i/>
          <w:sz w:val="28"/>
          <w:szCs w:val="28"/>
          <w:lang w:eastAsia="ru-RU"/>
        </w:rPr>
        <w:t xml:space="preserve"> и др.);</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294EC1">
        <w:rPr>
          <w:rFonts w:ascii="Times New Roman" w:eastAsia="Times New Roman" w:hAnsi="Times New Roman" w:cs="Times New Roman"/>
          <w:i/>
          <w:iCs/>
          <w:sz w:val="28"/>
          <w:szCs w:val="28"/>
          <w:lang w:eastAsia="ru-RU"/>
        </w:rPr>
        <w:t>и оценивать реальность полученного значения физической величины.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i/>
          <w:sz w:val="28"/>
          <w:szCs w:val="28"/>
          <w:lang w:eastAsia="ru-RU"/>
        </w:rPr>
      </w:pPr>
      <w:r w:rsidRPr="00294EC1">
        <w:rPr>
          <w:rFonts w:ascii="Times New Roman" w:eastAsia="@Arial Unicode MS" w:hAnsi="Times New Roman" w:cs="Times New Roman"/>
          <w:b/>
          <w:sz w:val="28"/>
          <w:szCs w:val="28"/>
          <w:lang w:eastAsia="ru-RU"/>
        </w:rPr>
        <w:t>Квантовые явления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tabs>
          <w:tab w:val="left" w:pos="426"/>
        </w:tabs>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распознавать квантовые </w:t>
      </w:r>
      <w:r w:rsidRPr="00294EC1">
        <w:rPr>
          <w:rFonts w:ascii="Times New Roman" w:eastAsia="Calibri" w:hAnsi="Times New Roman" w:cs="Times New Roman"/>
          <w:iCs/>
          <w:sz w:val="28"/>
          <w:szCs w:val="28"/>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94EC1" w:rsidRPr="00294EC1" w:rsidRDefault="00294EC1" w:rsidP="009A6B26">
      <w:pPr>
        <w:tabs>
          <w:tab w:val="left" w:pos="426"/>
        </w:tabs>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94EC1" w:rsidRPr="00294EC1" w:rsidRDefault="00294EC1" w:rsidP="009A6B26">
      <w:pPr>
        <w:tabs>
          <w:tab w:val="num" w:pos="426"/>
        </w:tabs>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анализировать </w:t>
      </w:r>
      <w:r w:rsidRPr="00294EC1">
        <w:rPr>
          <w:rFonts w:ascii="Times New Roman" w:eastAsia="Calibri" w:hAnsi="Times New Roman" w:cs="Times New Roman"/>
          <w:iCs/>
          <w:sz w:val="28"/>
          <w:szCs w:val="28"/>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94EC1" w:rsidRPr="00294EC1" w:rsidRDefault="00294EC1" w:rsidP="009A6B26">
      <w:pPr>
        <w:tabs>
          <w:tab w:val="left" w:pos="426"/>
        </w:tabs>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bCs/>
          <w:iCs/>
          <w:sz w:val="28"/>
          <w:szCs w:val="28"/>
          <w:lang w:eastAsia="ru-RU"/>
        </w:rPr>
        <w:t xml:space="preserve">различать основные признаки </w:t>
      </w:r>
      <w:r w:rsidRPr="00294EC1">
        <w:rPr>
          <w:rFonts w:ascii="Times New Roman" w:eastAsia="Calibri" w:hAnsi="Times New Roman" w:cs="Times New Roman"/>
          <w:iCs/>
          <w:sz w:val="28"/>
          <w:szCs w:val="28"/>
          <w:lang w:eastAsia="ru-RU"/>
        </w:rPr>
        <w:t>планетарной модели атома, нуклонной модели атомного ядра;</w:t>
      </w:r>
    </w:p>
    <w:p w:rsidR="00294EC1" w:rsidRPr="00294EC1" w:rsidRDefault="00294EC1" w:rsidP="009A6B26">
      <w:pPr>
        <w:tabs>
          <w:tab w:val="left" w:pos="426"/>
        </w:tabs>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Cs/>
          <w:sz w:val="28"/>
          <w:szCs w:val="28"/>
          <w:lang w:eastAsia="ru-RU"/>
        </w:rPr>
        <w:lastRenderedPageBreak/>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94EC1" w:rsidRPr="00294EC1" w:rsidRDefault="00294EC1" w:rsidP="009A6B26">
      <w:pPr>
        <w:widowControl w:val="0"/>
        <w:tabs>
          <w:tab w:val="left" w:pos="709"/>
        </w:tabs>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94EC1" w:rsidRPr="00294EC1" w:rsidRDefault="00294EC1" w:rsidP="009A6B26">
      <w:pPr>
        <w:tabs>
          <w:tab w:val="left" w:pos="426"/>
        </w:tabs>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соотносить энергию связи атомных ядер с дефектом массы;</w:t>
      </w:r>
    </w:p>
    <w:p w:rsidR="00294EC1" w:rsidRPr="00294EC1" w:rsidRDefault="00294EC1" w:rsidP="009A6B26">
      <w:pPr>
        <w:tabs>
          <w:tab w:val="left" w:pos="426"/>
        </w:tabs>
        <w:spacing w:after="0" w:line="240" w:lineRule="auto"/>
        <w:ind w:firstLine="454"/>
        <w:jc w:val="both"/>
        <w:rPr>
          <w:rFonts w:ascii="Times New Roman" w:eastAsia="Times New Roman" w:hAnsi="Times New Roman" w:cs="Times New Roman"/>
          <w:i/>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i/>
          <w:sz w:val="28"/>
          <w:szCs w:val="28"/>
          <w:lang w:eastAsia="ru-RU"/>
        </w:rPr>
        <w:t xml:space="preserve">приводить примеры влияния радиоактивных излучений на живые организмы; понимать </w:t>
      </w:r>
      <w:r w:rsidRPr="00294EC1">
        <w:rPr>
          <w:rFonts w:ascii="Times New Roman" w:eastAsia="Times New Roman" w:hAnsi="Times New Roman" w:cs="Times New Roman"/>
          <w:i/>
          <w:iCs/>
          <w:sz w:val="28"/>
          <w:szCs w:val="28"/>
          <w:lang w:eastAsia="ru-RU"/>
        </w:rPr>
        <w:t>принцип действия дозиметра;</w:t>
      </w:r>
    </w:p>
    <w:p w:rsidR="00294EC1" w:rsidRPr="00294EC1" w:rsidRDefault="00294EC1" w:rsidP="009A6B26">
      <w:pPr>
        <w:tabs>
          <w:tab w:val="left" w:pos="426"/>
        </w:tabs>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понимать экологические проблемы, возникающие при использовании атомных электростанций, и пути решения этих проблем,</w:t>
      </w:r>
      <w:r w:rsidRPr="00294EC1">
        <w:rPr>
          <w:rFonts w:ascii="Times New Roman" w:eastAsia="Calibri" w:hAnsi="Times New Roman" w:cs="Times New Roman"/>
          <w:i/>
          <w:iCs/>
          <w:sz w:val="28"/>
          <w:szCs w:val="28"/>
          <w:lang w:eastAsia="ru-RU"/>
        </w:rPr>
        <w:t xml:space="preserve"> </w:t>
      </w:r>
      <w:r w:rsidRPr="00294EC1">
        <w:rPr>
          <w:rFonts w:ascii="Times New Roman" w:eastAsia="Calibri" w:hAnsi="Times New Roman" w:cs="Times New Roman"/>
          <w:i/>
          <w:sz w:val="28"/>
          <w:szCs w:val="28"/>
          <w:lang w:eastAsia="ru-RU"/>
        </w:rPr>
        <w:t>перспективы использования управляемого термоядерного синтеза.</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1.2.3.14. Биология</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Живые организмы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соблюдать правила работы в кабинете биологии, с биологическими приборами и инструментами;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выделять эстетические достоинства объектов живой природы;</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i/>
          <w:sz w:val="28"/>
          <w:szCs w:val="28"/>
          <w:lang w:eastAsia="ru-RU"/>
        </w:rPr>
        <w:t>осознанно соблюдать основные принципы и правила отношения к живой природе;</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lastRenderedPageBreak/>
        <w:t>• </w:t>
      </w:r>
      <w:r w:rsidRPr="00294EC1">
        <w:rPr>
          <w:rFonts w:ascii="Times New Roman" w:eastAsia="Calibri" w:hAnsi="Times New Roman" w:cs="Times New Roman"/>
          <w:i/>
          <w:sz w:val="28"/>
          <w:szCs w:val="28"/>
          <w:lang w:eastAsia="ru-RU"/>
        </w:rPr>
        <w:t>выбирать целевые и смысловые установки в своих действиях и поступках по отношению к живой природе.</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Человек и его здоровье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характеризовать особенности строения и процессов жизнедеятельности организма человека, их практическую значимость;</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выделять эстетические достоинства человеческого тела;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реализовывать установки здорового образа жизни;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ориентироваться в системе моральных норм и ценностей по отношению к собственному здоровью и здоровью других людей;</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Общие биологические закономерности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характеризовать общие биологические закономерности, их практическую значимость;</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w:t>
      </w:r>
      <w:r w:rsidRPr="00294EC1">
        <w:rPr>
          <w:rFonts w:ascii="Times New Roman" w:eastAsia="Calibri" w:hAnsi="Times New Roman" w:cs="Times New Roman"/>
          <w:sz w:val="28"/>
          <w:szCs w:val="28"/>
          <w:lang w:eastAsia="ru-RU"/>
        </w:rPr>
        <w:lastRenderedPageBreak/>
        <w:t>организмов; существенные признаки биологических систем и биологических процессов;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анализировать и оценивать последствия деятельности человека в природе.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выдвигать гипотезы о возможных последствиях деятельности человека в экосистемах и биосфере;</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аргументировать свою точку зрения в ходе дискуссии по обсуждению глобальных экологических проблем.</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1.2.3.15. Химия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Основные понятия химии (уровень атомно-молекулярных представлений)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
          <w:sz w:val="28"/>
          <w:szCs w:val="28"/>
          <w:lang w:eastAsia="ru-RU"/>
        </w:rPr>
        <w:t>•</w:t>
      </w:r>
      <w:r w:rsidRPr="00294EC1">
        <w:rPr>
          <w:rFonts w:ascii="Times New Roman" w:eastAsia="Calibri" w:hAnsi="Times New Roman" w:cs="Times New Roman"/>
          <w:i/>
          <w:sz w:val="28"/>
          <w:szCs w:val="28"/>
          <w:lang w:val="en-US" w:eastAsia="ru-RU"/>
        </w:rPr>
        <w:t> </w:t>
      </w:r>
      <w:r w:rsidRPr="00294EC1">
        <w:rPr>
          <w:rFonts w:ascii="Times New Roman" w:eastAsia="Calibri" w:hAnsi="Times New Roman" w:cs="Times New Roman"/>
          <w:sz w:val="28"/>
          <w:szCs w:val="28"/>
          <w:lang w:eastAsia="ru-RU"/>
        </w:rPr>
        <w:t>описывать свойства твёрдых, жидких, газообразных веществ, выделяя их существенные признаки;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сравнивать по составу оксиды, основания, кислоты, соли;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классифицировать оксиды и основания по свойствам, кислоты и соли по составу;</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описывать состав, свойства и значение (в природе и практической деятельности человека) простых веществ — кислорода и водорода;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пользоваться лабораторным оборудованием и химической посудой;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проводить несложные химические опыты и наблюдения за изменениями свойств веще</w:t>
      </w:r>
      <w:proofErr w:type="gramStart"/>
      <w:r w:rsidRPr="00294EC1">
        <w:rPr>
          <w:rFonts w:ascii="Times New Roman" w:eastAsia="Calibri" w:hAnsi="Times New Roman" w:cs="Times New Roman"/>
          <w:sz w:val="28"/>
          <w:szCs w:val="28"/>
          <w:lang w:eastAsia="ru-RU"/>
        </w:rPr>
        <w:t>ств в пр</w:t>
      </w:r>
      <w:proofErr w:type="gramEnd"/>
      <w:r w:rsidRPr="00294EC1">
        <w:rPr>
          <w:rFonts w:ascii="Times New Roman" w:eastAsia="Calibri" w:hAnsi="Times New Roman" w:cs="Times New Roman"/>
          <w:sz w:val="28"/>
          <w:szCs w:val="28"/>
          <w:lang w:eastAsia="ru-RU"/>
        </w:rPr>
        <w:t>оцессе их превращений; соблюдать правила техники безопасности при проведении наблюдений и опытов;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lastRenderedPageBreak/>
        <w:t>• </w:t>
      </w:r>
      <w:r w:rsidRPr="00294EC1">
        <w:rPr>
          <w:rFonts w:ascii="Times New Roman" w:eastAsia="Calibri" w:hAnsi="Times New Roman" w:cs="Times New Roman"/>
          <w:i/>
          <w:sz w:val="28"/>
          <w:szCs w:val="28"/>
          <w:lang w:eastAsia="ru-RU"/>
        </w:rPr>
        <w:t>грамотно обращаться с веществами в повседневной жизни;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осознавать необходимость соблюдения правил экологически безопасного поведения в окружающей природной среде;</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Периодический закон и периодическая система химических элементов Д. И. Менделеева. Строение вещества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раскрывать смысл периодического закона Д. И. Менделеева;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описывать и характеризовать табличную форму периодической системы химических элементов;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различать виды химической связи: </w:t>
      </w:r>
      <w:proofErr w:type="gramStart"/>
      <w:r w:rsidRPr="00294EC1">
        <w:rPr>
          <w:rFonts w:ascii="Times New Roman" w:eastAsia="Calibri" w:hAnsi="Times New Roman" w:cs="Times New Roman"/>
          <w:sz w:val="28"/>
          <w:szCs w:val="28"/>
          <w:lang w:eastAsia="ru-RU"/>
        </w:rPr>
        <w:t>ионную</w:t>
      </w:r>
      <w:proofErr w:type="gramEnd"/>
      <w:r w:rsidRPr="00294EC1">
        <w:rPr>
          <w:rFonts w:ascii="Times New Roman" w:eastAsia="Calibri" w:hAnsi="Times New Roman" w:cs="Times New Roman"/>
          <w:sz w:val="28"/>
          <w:szCs w:val="28"/>
          <w:lang w:eastAsia="ru-RU"/>
        </w:rPr>
        <w:t>, ковалентную полярную, ковалентную неполярную и металлическую;</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изображать электронно-ионные формулы веществ, образованных химическими связями разного вида;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выявлять зависимость свойств веществ от строения их кристаллических решёток: ионных, атомных, молекулярных, металлических;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осознавать научные открытия как результат длительных наблюдений, опытов, научной полемики, преодоления трудностей и сомнений.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lastRenderedPageBreak/>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осознавать значение теоретических знаний для практической деятельности человека;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описывать изученные объекты как системы, применяя логику системного анализа;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Многообразие химических реакций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объяснять суть химических процессов и их принципиальное отличие </w:t>
      </w:r>
      <w:proofErr w:type="gramStart"/>
      <w:r w:rsidRPr="00294EC1">
        <w:rPr>
          <w:rFonts w:ascii="Times New Roman" w:eastAsia="Calibri" w:hAnsi="Times New Roman" w:cs="Times New Roman"/>
          <w:sz w:val="28"/>
          <w:szCs w:val="28"/>
          <w:lang w:eastAsia="ru-RU"/>
        </w:rPr>
        <w:t>от</w:t>
      </w:r>
      <w:proofErr w:type="gramEnd"/>
      <w:r w:rsidRPr="00294EC1">
        <w:rPr>
          <w:rFonts w:ascii="Times New Roman" w:eastAsia="Calibri" w:hAnsi="Times New Roman" w:cs="Times New Roman"/>
          <w:sz w:val="28"/>
          <w:szCs w:val="28"/>
          <w:lang w:eastAsia="ru-RU"/>
        </w:rPr>
        <w:t xml:space="preserve"> физических;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называть признаки и условия протекания химических реакций;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proofErr w:type="gramStart"/>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294EC1">
        <w:rPr>
          <w:rFonts w:ascii="Times New Roman" w:eastAsia="Calibri" w:hAnsi="Times New Roman" w:cs="Times New Roman"/>
          <w:sz w:val="28"/>
          <w:szCs w:val="28"/>
          <w:lang w:eastAsia="ru-RU"/>
        </w:rPr>
        <w:t>окислительно</w:t>
      </w:r>
      <w:proofErr w:type="spellEnd"/>
      <w:r w:rsidRPr="00294EC1">
        <w:rPr>
          <w:rFonts w:ascii="Times New Roman" w:eastAsia="Calibri" w:hAnsi="Times New Roman" w:cs="Times New Roman"/>
          <w:sz w:val="28"/>
          <w:szCs w:val="28"/>
          <w:lang w:eastAsia="ru-RU"/>
        </w:rPr>
        <w:t>-восстановительные); 4) по обратимости процесса (реакции обратимые и необратимые);</w:t>
      </w:r>
      <w:proofErr w:type="gramEnd"/>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называть факторы, влияющие на скорость химических реакций;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называть факторы, влияющие на смещение химического равновесия;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294EC1">
        <w:rPr>
          <w:rFonts w:ascii="Times New Roman" w:eastAsia="Calibri" w:hAnsi="Times New Roman" w:cs="Times New Roman"/>
          <w:sz w:val="28"/>
          <w:szCs w:val="28"/>
          <w:lang w:eastAsia="ru-RU"/>
        </w:rPr>
        <w:t>окислительно</w:t>
      </w:r>
      <w:proofErr w:type="spellEnd"/>
      <w:r w:rsidRPr="00294EC1">
        <w:rPr>
          <w:rFonts w:ascii="Times New Roman" w:eastAsia="Calibri" w:hAnsi="Times New Roman" w:cs="Times New Roman"/>
          <w:sz w:val="28"/>
          <w:szCs w:val="28"/>
          <w:lang w:eastAsia="ru-RU"/>
        </w:rPr>
        <w:t>-восстановительных реакций;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выявлять в процессе эксперимента признаки, свидетельствующие о протекании химической реакции;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приготовлять растворы с определённой массовой долей растворённого вещества;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определять характер среды водных растворов кислот и щелочей по изменению окраски индикаторов;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проводить качественные реакции, подтверждающие наличие в водных растворах веществ отдельных катионов и анионов.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составлять молекулярные и полные ионные уравнения по сокращённым ионным уравнениям;</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lastRenderedPageBreak/>
        <w:t>• </w:t>
      </w:r>
      <w:r w:rsidRPr="00294EC1">
        <w:rPr>
          <w:rFonts w:ascii="Times New Roman" w:eastAsia="Calibri" w:hAnsi="Times New Roman" w:cs="Times New Roman"/>
          <w:i/>
          <w:sz w:val="28"/>
          <w:szCs w:val="28"/>
          <w:lang w:eastAsia="ru-RU"/>
        </w:rPr>
        <w:t>приводить примеры реакций, подтверждающих существование взаимосвязи между основными классами неорганических веществ;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прогнозировать результаты воздействия различных факторов на изменение скорости химической реакции;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прогнозировать результаты воздействия различных факторов на смещение химического равновесия.</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Многообразие веществ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составлять формулы веществ по их названиям;</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определять валентность и степень окисления элементов в веществах;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объяснять закономерности изменения физических и химических свой</w:t>
      </w:r>
      <w:proofErr w:type="gramStart"/>
      <w:r w:rsidRPr="00294EC1">
        <w:rPr>
          <w:rFonts w:ascii="Times New Roman" w:eastAsia="Calibri" w:hAnsi="Times New Roman" w:cs="Times New Roman"/>
          <w:sz w:val="28"/>
          <w:szCs w:val="28"/>
          <w:lang w:eastAsia="ru-RU"/>
        </w:rPr>
        <w:t>ств пр</w:t>
      </w:r>
      <w:proofErr w:type="gramEnd"/>
      <w:r w:rsidRPr="00294EC1">
        <w:rPr>
          <w:rFonts w:ascii="Times New Roman" w:eastAsia="Calibri" w:hAnsi="Times New Roman" w:cs="Times New Roman"/>
          <w:sz w:val="28"/>
          <w:szCs w:val="28"/>
          <w:lang w:eastAsia="ru-RU"/>
        </w:rPr>
        <w:t>остых веществ (металлов и неметаллов) и их высших оксидов, образованных элементами второго и третьего периодов;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называть общие химические свойства, характерные для групп оксидов: кислотных, </w:t>
      </w:r>
      <w:proofErr w:type="spellStart"/>
      <w:proofErr w:type="gramStart"/>
      <w:r w:rsidRPr="00294EC1">
        <w:rPr>
          <w:rFonts w:ascii="Times New Roman" w:eastAsia="Calibri" w:hAnsi="Times New Roman" w:cs="Times New Roman"/>
          <w:sz w:val="28"/>
          <w:szCs w:val="28"/>
          <w:lang w:eastAsia="ru-RU"/>
        </w:rPr>
        <w:t>осн</w:t>
      </w:r>
      <w:proofErr w:type="gramEnd"/>
      <w:r w:rsidRPr="00294EC1">
        <w:rPr>
          <w:rFonts w:ascii="Times New Roman" w:eastAsia="Calibri" w:hAnsi="Times New Roman" w:cs="Times New Roman"/>
          <w:sz w:val="28"/>
          <w:szCs w:val="28"/>
          <w:lang w:eastAsia="ru-RU"/>
        </w:rPr>
        <w:t>óвных</w:t>
      </w:r>
      <w:proofErr w:type="spellEnd"/>
      <w:r w:rsidRPr="00294EC1">
        <w:rPr>
          <w:rFonts w:ascii="Times New Roman" w:eastAsia="Calibri" w:hAnsi="Times New Roman" w:cs="Times New Roman"/>
          <w:sz w:val="28"/>
          <w:szCs w:val="28"/>
          <w:lang w:eastAsia="ru-RU"/>
        </w:rPr>
        <w:t>, амфотерных;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называть общие химические свойства, характерные для каждого из классов неорганических веществ: кислот, оснований, солей;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приводить примеры реакций, подтверждающих химические свойства неорганических веществ: оксидов, кислот, оснований и солей;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определять вещество-окислитель и вещество-восстановитель в </w:t>
      </w:r>
      <w:proofErr w:type="spellStart"/>
      <w:r w:rsidRPr="00294EC1">
        <w:rPr>
          <w:rFonts w:ascii="Times New Roman" w:eastAsia="Calibri" w:hAnsi="Times New Roman" w:cs="Times New Roman"/>
          <w:sz w:val="28"/>
          <w:szCs w:val="28"/>
          <w:lang w:eastAsia="ru-RU"/>
        </w:rPr>
        <w:t>окислительно</w:t>
      </w:r>
      <w:proofErr w:type="spellEnd"/>
      <w:r w:rsidRPr="00294EC1">
        <w:rPr>
          <w:rFonts w:ascii="Times New Roman" w:eastAsia="Calibri" w:hAnsi="Times New Roman" w:cs="Times New Roman"/>
          <w:sz w:val="28"/>
          <w:szCs w:val="28"/>
          <w:lang w:eastAsia="ru-RU"/>
        </w:rPr>
        <w:t>-восстановительных реакциях;</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 xml:space="preserve">составлять </w:t>
      </w:r>
      <w:proofErr w:type="spellStart"/>
      <w:r w:rsidRPr="00294EC1">
        <w:rPr>
          <w:rFonts w:ascii="Times New Roman" w:eastAsia="Calibri" w:hAnsi="Times New Roman" w:cs="Times New Roman"/>
          <w:sz w:val="28"/>
          <w:szCs w:val="28"/>
          <w:lang w:eastAsia="ru-RU"/>
        </w:rPr>
        <w:t>окислительно</w:t>
      </w:r>
      <w:proofErr w:type="spellEnd"/>
      <w:r w:rsidRPr="00294EC1">
        <w:rPr>
          <w:rFonts w:ascii="Times New Roman" w:eastAsia="Calibri" w:hAnsi="Times New Roman" w:cs="Times New Roman"/>
          <w:sz w:val="28"/>
          <w:szCs w:val="28"/>
          <w:lang w:eastAsia="ru-RU"/>
        </w:rPr>
        <w:t>-восстановительный баланс (для изученных реакций) по предложенным схемам реакций;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проводить лабораторные опыты, подтверждающие химические свойства основных классов неорганических веществ;</w:t>
      </w:r>
    </w:p>
    <w:p w:rsidR="00294EC1" w:rsidRPr="00294EC1" w:rsidRDefault="00294EC1" w:rsidP="009A6B26">
      <w:pPr>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sz w:val="28"/>
          <w:szCs w:val="28"/>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прогнозировать химические свойства веществ на основе их состава и строения;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выявлять существование генетической взаимосвязи между веществами в ряду: простое вещество — оксид — гидроксид — соль;</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характеризовать особые свойства концентрированных серной и азотной кислот;</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lastRenderedPageBreak/>
        <w:t>• </w:t>
      </w:r>
      <w:r w:rsidRPr="00294EC1">
        <w:rPr>
          <w:rFonts w:ascii="Times New Roman" w:eastAsia="Calibri" w:hAnsi="Times New Roman" w:cs="Times New Roman"/>
          <w:i/>
          <w:sz w:val="28"/>
          <w:szCs w:val="28"/>
          <w:lang w:eastAsia="ru-RU"/>
        </w:rPr>
        <w:t>приводить примеры уравнений реакций, лежащих в основе промышленных способов получения аммиака, серной кислоты, чугуна и стали;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описывать физические и химические процессы, являющиеся частью круговорота веще</w:t>
      </w:r>
      <w:proofErr w:type="gramStart"/>
      <w:r w:rsidRPr="00294EC1">
        <w:rPr>
          <w:rFonts w:ascii="Times New Roman" w:eastAsia="Calibri" w:hAnsi="Times New Roman" w:cs="Times New Roman"/>
          <w:i/>
          <w:sz w:val="28"/>
          <w:szCs w:val="28"/>
          <w:lang w:eastAsia="ru-RU"/>
        </w:rPr>
        <w:t>ств в пр</w:t>
      </w:r>
      <w:proofErr w:type="gramEnd"/>
      <w:r w:rsidRPr="00294EC1">
        <w:rPr>
          <w:rFonts w:ascii="Times New Roman" w:eastAsia="Calibri" w:hAnsi="Times New Roman" w:cs="Times New Roman"/>
          <w:i/>
          <w:sz w:val="28"/>
          <w:szCs w:val="28"/>
          <w:lang w:eastAsia="ru-RU"/>
        </w:rPr>
        <w:t>ироде;</w:t>
      </w:r>
    </w:p>
    <w:p w:rsidR="00294EC1" w:rsidRPr="00294EC1" w:rsidRDefault="00294EC1" w:rsidP="009A6B26">
      <w:pPr>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sz w:val="28"/>
          <w:szCs w:val="28"/>
          <w:lang w:eastAsia="ru-RU"/>
        </w:rPr>
        <w:t>организовывать, проводить ученические проекты по исследованию свойств веществ, имеющих важное практическое значение.</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1.2.3.16. Искусство.  Изобразительное искусство</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iCs/>
          <w:sz w:val="28"/>
          <w:szCs w:val="28"/>
          <w:lang w:bidi="en-US"/>
        </w:rPr>
      </w:pPr>
      <w:r w:rsidRPr="00294EC1">
        <w:rPr>
          <w:rFonts w:ascii="Times New Roman" w:eastAsia="Times New Roman" w:hAnsi="Times New Roman" w:cs="Times New Roman"/>
          <w:b/>
          <w:iCs/>
          <w:sz w:val="28"/>
          <w:szCs w:val="28"/>
          <w:lang w:bidi="en-US"/>
        </w:rPr>
        <w:t>Роль искусства и художественной деятельности в жизни человека и общества</w:t>
      </w: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lang w:bidi="en-US"/>
        </w:rPr>
      </w:pPr>
      <w:r w:rsidRPr="00294EC1">
        <w:rPr>
          <w:rFonts w:ascii="Times New Roman" w:eastAsia="Times New Roman" w:hAnsi="Times New Roman" w:cs="Times New Roman"/>
          <w:bCs/>
          <w:iCs/>
          <w:sz w:val="28"/>
          <w:szCs w:val="28"/>
          <w:lang w:bidi="en-US"/>
        </w:rPr>
        <w:t>Выпускник научится:</w:t>
      </w:r>
    </w:p>
    <w:p w:rsidR="00294EC1" w:rsidRPr="00294EC1" w:rsidRDefault="00294EC1" w:rsidP="009A6B26">
      <w:pPr>
        <w:spacing w:after="0" w:line="240" w:lineRule="auto"/>
        <w:ind w:firstLine="454"/>
        <w:jc w:val="both"/>
        <w:rPr>
          <w:rFonts w:ascii="Times New Roman" w:eastAsia="Times New Roman" w:hAnsi="Times New Roman" w:cs="Times New Roman"/>
          <w:bCs/>
          <w:sz w:val="28"/>
          <w:szCs w:val="28"/>
          <w:lang w:eastAsia="ru-RU"/>
        </w:rPr>
      </w:pPr>
      <w:r w:rsidRPr="00294EC1">
        <w:rPr>
          <w:rFonts w:ascii="Times New Roman" w:eastAsia="Times New Roman" w:hAnsi="Times New Roman" w:cs="Times New Roman"/>
          <w:iCs/>
          <w:sz w:val="28"/>
          <w:szCs w:val="28"/>
          <w:lang w:eastAsia="ru-RU"/>
        </w:rPr>
        <w:t>• </w:t>
      </w:r>
      <w:r w:rsidRPr="00294EC1">
        <w:rPr>
          <w:rFonts w:ascii="Times New Roman" w:eastAsia="Times New Roman" w:hAnsi="Times New Roman" w:cs="Times New Roman"/>
          <w:bCs/>
          <w:sz w:val="28"/>
          <w:szCs w:val="28"/>
          <w:lang w:eastAsia="ru-RU"/>
        </w:rPr>
        <w:t xml:space="preserve">понимать роль и место </w:t>
      </w:r>
      <w:r w:rsidRPr="00294EC1">
        <w:rPr>
          <w:rFonts w:ascii="Times New Roman" w:eastAsia="Times New Roman" w:hAnsi="Times New Roman" w:cs="Times New Roman"/>
          <w:sz w:val="28"/>
          <w:szCs w:val="28"/>
          <w:lang w:eastAsia="ru-RU"/>
        </w:rPr>
        <w:t>искусства в развитии культуры, ориентироваться в связях искусства с наукой и религией;</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bidi="en-US"/>
        </w:rPr>
      </w:pPr>
      <w:r w:rsidRPr="00294EC1">
        <w:rPr>
          <w:rFonts w:ascii="Times New Roman" w:eastAsia="Times New Roman" w:hAnsi="Times New Roman" w:cs="Times New Roman"/>
          <w:iCs/>
          <w:sz w:val="28"/>
          <w:szCs w:val="28"/>
          <w:lang w:bidi="en-US"/>
        </w:rPr>
        <w:t>• </w:t>
      </w:r>
      <w:r w:rsidRPr="00294EC1">
        <w:rPr>
          <w:rFonts w:ascii="Times New Roman" w:eastAsia="Times New Roman" w:hAnsi="Times New Roman" w:cs="Times New Roman"/>
          <w:bCs/>
          <w:sz w:val="28"/>
          <w:szCs w:val="28"/>
          <w:lang w:bidi="en-US"/>
        </w:rPr>
        <w:t xml:space="preserve">осознавать </w:t>
      </w:r>
      <w:r w:rsidRPr="00294EC1">
        <w:rPr>
          <w:rFonts w:ascii="Times New Roman" w:eastAsia="Times New Roman" w:hAnsi="Times New Roman" w:cs="Times New Roman"/>
          <w:sz w:val="28"/>
          <w:szCs w:val="28"/>
          <w:lang w:bidi="en-US"/>
        </w:rPr>
        <w:t>потенциал искусства в познании мира, в формировании отношения к человеку, природным и социальным явлениям;</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bidi="en-US"/>
        </w:rPr>
      </w:pPr>
      <w:r w:rsidRPr="00294EC1">
        <w:rPr>
          <w:rFonts w:ascii="Times New Roman" w:eastAsia="Times New Roman" w:hAnsi="Times New Roman" w:cs="Times New Roman"/>
          <w:iCs/>
          <w:sz w:val="28"/>
          <w:szCs w:val="28"/>
          <w:lang w:bidi="en-US"/>
        </w:rPr>
        <w:t>• </w:t>
      </w:r>
      <w:r w:rsidRPr="00294EC1">
        <w:rPr>
          <w:rFonts w:ascii="Times New Roman" w:eastAsia="Times New Roman" w:hAnsi="Times New Roman" w:cs="Times New Roman"/>
          <w:sz w:val="28"/>
          <w:szCs w:val="28"/>
          <w:lang w:bidi="en-US"/>
        </w:rPr>
        <w:t>понимать роль искусства в создании материальной среды обитания человека;</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bidi="en-US"/>
        </w:rPr>
      </w:pPr>
      <w:r w:rsidRPr="00294EC1">
        <w:rPr>
          <w:rFonts w:ascii="Times New Roman" w:eastAsia="Times New Roman" w:hAnsi="Times New Roman" w:cs="Times New Roman"/>
          <w:iCs/>
          <w:sz w:val="28"/>
          <w:szCs w:val="28"/>
          <w:lang w:bidi="en-US"/>
        </w:rPr>
        <w:t>• </w:t>
      </w:r>
      <w:r w:rsidRPr="00294EC1">
        <w:rPr>
          <w:rFonts w:ascii="Times New Roman" w:eastAsia="Times New Roman" w:hAnsi="Times New Roman" w:cs="Times New Roman"/>
          <w:sz w:val="28"/>
          <w:szCs w:val="28"/>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94EC1" w:rsidRPr="00294EC1" w:rsidRDefault="00294EC1" w:rsidP="009A6B26">
      <w:pPr>
        <w:spacing w:after="0" w:line="240" w:lineRule="auto"/>
        <w:ind w:firstLine="454"/>
        <w:jc w:val="both"/>
        <w:rPr>
          <w:rFonts w:ascii="Times New Roman" w:eastAsia="Times New Roman" w:hAnsi="Times New Roman" w:cs="Times New Roman"/>
          <w:i/>
          <w:iCs/>
          <w:sz w:val="28"/>
          <w:szCs w:val="28"/>
          <w:lang w:eastAsia="ru-RU"/>
        </w:rPr>
      </w:pPr>
      <w:r w:rsidRPr="00294EC1">
        <w:rPr>
          <w:rFonts w:ascii="Times New Roman" w:eastAsia="Times New Roman"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iCs/>
          <w:sz w:val="28"/>
          <w:szCs w:val="28"/>
          <w:lang w:eastAsia="ru-RU"/>
        </w:rPr>
        <w:t>выделять и анализировать авторскую концепцию художественного образа в произведении искусства;</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iCs/>
          <w:sz w:val="28"/>
          <w:szCs w:val="28"/>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iCs/>
          <w:sz w:val="28"/>
          <w:szCs w:val="28"/>
          <w:lang w:eastAsia="ru-RU"/>
        </w:rPr>
        <w:t>различать произведения разных эпох, художественных стилей;</w:t>
      </w:r>
    </w:p>
    <w:p w:rsidR="00294EC1" w:rsidRPr="00294EC1" w:rsidRDefault="00294EC1" w:rsidP="009A6B26">
      <w:pPr>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iCs/>
          <w:sz w:val="28"/>
          <w:szCs w:val="28"/>
          <w:lang w:eastAsia="ru-RU"/>
        </w:rPr>
        <w:t>• </w:t>
      </w:r>
      <w:r w:rsidRPr="00294EC1">
        <w:rPr>
          <w:rFonts w:ascii="Times New Roman" w:eastAsia="Calibri" w:hAnsi="Times New Roman" w:cs="Times New Roman"/>
          <w:i/>
          <w:iCs/>
          <w:sz w:val="28"/>
          <w:szCs w:val="28"/>
          <w:lang w:eastAsia="ru-RU"/>
        </w:rPr>
        <w:t>различать работы великих мастеров по художественной манере (по манере письма).</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1.2.3.17. Искусство.  Музыка</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Музыка как вид искусства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sz w:val="28"/>
          <w:szCs w:val="28"/>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понимать специфику музыки и выявлять родство художественных образов разных искусств (общность тем, </w:t>
      </w:r>
      <w:proofErr w:type="spellStart"/>
      <w:r w:rsidRPr="00294EC1">
        <w:rPr>
          <w:rFonts w:ascii="Times New Roman" w:eastAsia="Calibri" w:hAnsi="Times New Roman" w:cs="Times New Roman"/>
          <w:sz w:val="28"/>
          <w:szCs w:val="28"/>
        </w:rPr>
        <w:t>взаимодополнение</w:t>
      </w:r>
      <w:proofErr w:type="spellEnd"/>
      <w:r w:rsidRPr="00294EC1">
        <w:rPr>
          <w:rFonts w:ascii="Times New Roman" w:eastAsia="Calibri" w:hAnsi="Times New Roman" w:cs="Times New Roman"/>
          <w:sz w:val="28"/>
          <w:szCs w:val="28"/>
        </w:rPr>
        <w:t xml:space="preserve"> выразительных средств — звучаний, линий, красок), различать особенности видов искусства;</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выражать эмоциональное содержание музыкальных произведений в исполнении, участвовать в различных формах </w:t>
      </w:r>
      <w:proofErr w:type="spellStart"/>
      <w:r w:rsidRPr="00294EC1">
        <w:rPr>
          <w:rFonts w:ascii="Times New Roman" w:eastAsia="Calibri" w:hAnsi="Times New Roman" w:cs="Times New Roman"/>
          <w:sz w:val="28"/>
          <w:szCs w:val="28"/>
        </w:rPr>
        <w:t>музицирования</w:t>
      </w:r>
      <w:proofErr w:type="spellEnd"/>
      <w:r w:rsidRPr="00294EC1">
        <w:rPr>
          <w:rFonts w:ascii="Times New Roman" w:eastAsia="Calibri" w:hAnsi="Times New Roman" w:cs="Times New Roman"/>
          <w:sz w:val="28"/>
          <w:szCs w:val="28"/>
        </w:rPr>
        <w:t xml:space="preserve">, проявлять инициативу в художественно-творческой деятельности.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
          <w:sz w:val="28"/>
          <w:szCs w:val="28"/>
        </w:rPr>
        <w:lastRenderedPageBreak/>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
          <w:sz w:val="28"/>
          <w:szCs w:val="28"/>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94EC1" w:rsidRPr="00294EC1" w:rsidRDefault="00294EC1" w:rsidP="009A6B26">
      <w:pPr>
        <w:widowControl w:val="0"/>
        <w:autoSpaceDE w:val="0"/>
        <w:autoSpaceDN w:val="0"/>
        <w:adjustRightInd w:val="0"/>
        <w:spacing w:after="0" w:line="240" w:lineRule="auto"/>
        <w:jc w:val="both"/>
        <w:outlineLvl w:val="0"/>
        <w:rPr>
          <w:rFonts w:ascii="Times New Roman" w:eastAsia="Calibri" w:hAnsi="Times New Roman" w:cs="Times New Roman"/>
          <w:i/>
          <w:sz w:val="28"/>
          <w:szCs w:val="28"/>
        </w:rPr>
      </w:pP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1.2.3.18. Технология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iCs/>
          <w:sz w:val="28"/>
          <w:szCs w:val="28"/>
          <w:lang w:eastAsia="ru-RU"/>
        </w:rPr>
      </w:pPr>
      <w:r w:rsidRPr="00294EC1">
        <w:rPr>
          <w:rFonts w:ascii="Times New Roman" w:eastAsia="Calibri" w:hAnsi="Times New Roman" w:cs="Times New Roman"/>
          <w:b/>
          <w:iCs/>
          <w:sz w:val="28"/>
          <w:szCs w:val="28"/>
          <w:lang w:eastAsia="ru-RU"/>
        </w:rPr>
        <w:t>Индустриальные технологии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iCs/>
          <w:sz w:val="28"/>
          <w:szCs w:val="28"/>
          <w:lang w:eastAsia="ru-RU"/>
        </w:rPr>
      </w:pPr>
      <w:r w:rsidRPr="00294EC1">
        <w:rPr>
          <w:rFonts w:ascii="Times New Roman" w:eastAsia="Calibri" w:hAnsi="Times New Roman" w:cs="Times New Roman"/>
          <w:b/>
          <w:iCs/>
          <w:sz w:val="28"/>
          <w:szCs w:val="28"/>
          <w:lang w:eastAsia="ru-RU"/>
        </w:rPr>
        <w:t>Технологии обработки конструкционных и поделочных материалов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b/>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находить в учебной литературе сведения, необходимые для конструирования объекта и осуществления выбранной технологии;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читать технические рисунки, эскизы, чертежи, схемы;</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выполнять в масштабе и правильно оформлять технические рисунки и эскизы разрабатываемых объектов;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осуществлять технологические процессы создания или ремонта материальных объектов.</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осуществлять технологические процессы создания или ремонта материальных объектов, имеющих инновационные элементы.</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Cs/>
          <w:sz w:val="28"/>
          <w:szCs w:val="28"/>
          <w:lang w:eastAsia="ru-RU"/>
        </w:rPr>
      </w:pPr>
      <w:r w:rsidRPr="00294EC1">
        <w:rPr>
          <w:rFonts w:ascii="Times New Roman" w:eastAsia="Calibri" w:hAnsi="Times New Roman" w:cs="Times New Roman"/>
          <w:b/>
          <w:iCs/>
          <w:sz w:val="28"/>
          <w:szCs w:val="28"/>
          <w:lang w:eastAsia="ru-RU"/>
        </w:rPr>
        <w:t>Электротехника</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iCs/>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i/>
          <w:iCs/>
          <w:sz w:val="28"/>
          <w:szCs w:val="28"/>
          <w:lang w:eastAsia="ru-RU"/>
        </w:rPr>
      </w:pPr>
      <w:r w:rsidRPr="00294EC1">
        <w:rPr>
          <w:rFonts w:ascii="Times New Roman" w:eastAsia="@Arial Unicode MS"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осуществлять процессы сборки, регулировки или ремонта объектов, содержащих электрические цепи с элементами электроники и автоматики.</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iCs/>
          <w:sz w:val="28"/>
          <w:szCs w:val="28"/>
          <w:lang w:eastAsia="ru-RU"/>
        </w:rPr>
      </w:pPr>
      <w:r w:rsidRPr="00294EC1">
        <w:rPr>
          <w:rFonts w:ascii="Times New Roman" w:eastAsia="Calibri" w:hAnsi="Times New Roman" w:cs="Times New Roman"/>
          <w:b/>
          <w:i/>
          <w:iCs/>
          <w:sz w:val="28"/>
          <w:szCs w:val="28"/>
          <w:lang w:eastAsia="ru-RU"/>
        </w:rPr>
        <w:t>Технологии ведения дома</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Cs/>
          <w:sz w:val="28"/>
          <w:szCs w:val="28"/>
          <w:lang w:eastAsia="ru-RU"/>
        </w:rPr>
      </w:pPr>
      <w:r w:rsidRPr="00294EC1">
        <w:rPr>
          <w:rFonts w:ascii="Times New Roman" w:eastAsia="Calibri" w:hAnsi="Times New Roman" w:cs="Times New Roman"/>
          <w:b/>
          <w:iCs/>
          <w:sz w:val="28"/>
          <w:szCs w:val="28"/>
          <w:lang w:eastAsia="ru-RU"/>
        </w:rPr>
        <w:t>Кулинария</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iCs/>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b/>
          <w:i/>
          <w:iCs/>
          <w:sz w:val="28"/>
          <w:szCs w:val="28"/>
        </w:rPr>
      </w:pPr>
      <w:r w:rsidRPr="00294EC1">
        <w:rPr>
          <w:rFonts w:ascii="Times New Roman" w:eastAsia="Calibri" w:hAnsi="Times New Roman" w:cs="Times New Roman"/>
          <w:iCs/>
          <w:sz w:val="28"/>
          <w:szCs w:val="28"/>
        </w:rPr>
        <w:lastRenderedPageBreak/>
        <w:t>• </w:t>
      </w:r>
      <w:r w:rsidRPr="00294EC1">
        <w:rPr>
          <w:rFonts w:ascii="Times New Roman" w:eastAsia="Calibri" w:hAnsi="Times New Roman" w:cs="Times New Roman"/>
          <w:sz w:val="28"/>
          <w:szCs w:val="28"/>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b/>
          <w:i/>
          <w:iCs/>
          <w:sz w:val="28"/>
          <w:szCs w:val="28"/>
          <w:lang w:eastAsia="ru-RU"/>
        </w:rPr>
      </w:pPr>
      <w:r w:rsidRPr="00294EC1">
        <w:rPr>
          <w:rFonts w:ascii="Times New Roman" w:eastAsia="@Arial Unicode MS"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составлять рацион питания на основе физиологических потребностей организма;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применять основные виды и способы консервирования и заготовки пищевых продуктов в домашних условиях;</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выполнять мероприятия по предотвращению негативного влияния техногенной сферы на окружающую среду и здоровье человека.</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i/>
          <w:iCs/>
          <w:sz w:val="28"/>
          <w:szCs w:val="28"/>
          <w:lang w:eastAsia="ru-RU"/>
        </w:rPr>
      </w:pPr>
      <w:r w:rsidRPr="00294EC1">
        <w:rPr>
          <w:rFonts w:ascii="Times New Roman" w:eastAsia="Calibri" w:hAnsi="Times New Roman" w:cs="Times New Roman"/>
          <w:b/>
          <w:i/>
          <w:iCs/>
          <w:sz w:val="28"/>
          <w:szCs w:val="28"/>
          <w:lang w:eastAsia="ru-RU"/>
        </w:rPr>
        <w:t>Сельскохозяйственные технологии</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Технологии растениеводства</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294EC1" w:rsidRPr="00294EC1" w:rsidRDefault="00294EC1" w:rsidP="009A6B26">
      <w:pPr>
        <w:spacing w:after="0" w:line="240" w:lineRule="auto"/>
        <w:ind w:firstLine="454"/>
        <w:jc w:val="both"/>
        <w:rPr>
          <w:rFonts w:ascii="Times New Roman" w:eastAsia="Calibri" w:hAnsi="Times New Roman" w:cs="Times New Roman"/>
          <w:iCs/>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планировать размещение культур на учебно-опытном участке и в личном подсобном хозяйстве с учётом севооборотов.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 xml:space="preserve">Выпускник получит возможность научиться: </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lastRenderedPageBreak/>
        <w:t>• </w:t>
      </w:r>
      <w:r w:rsidRPr="00294EC1">
        <w:rPr>
          <w:rFonts w:ascii="Times New Roman" w:eastAsia="Calibri" w:hAnsi="Times New Roman" w:cs="Times New Roman"/>
          <w:i/>
          <w:sz w:val="28"/>
          <w:szCs w:val="28"/>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1.2.3.19. Физическая культура</w:t>
      </w:r>
    </w:p>
    <w:p w:rsidR="00294EC1" w:rsidRPr="00294EC1" w:rsidRDefault="00294EC1" w:rsidP="009A6B26">
      <w:pPr>
        <w:widowControl w:val="0"/>
        <w:autoSpaceDE w:val="0"/>
        <w:autoSpaceDN w:val="0"/>
        <w:adjustRightInd w:val="0"/>
        <w:spacing w:after="0" w:line="240" w:lineRule="auto"/>
        <w:ind w:firstLine="454"/>
        <w:jc w:val="both"/>
        <w:outlineLvl w:val="0"/>
        <w:rPr>
          <w:rFonts w:ascii="Times New Roman" w:eastAsia="Calibri" w:hAnsi="Times New Roman" w:cs="Times New Roman"/>
          <w:b/>
          <w:bCs/>
          <w:sz w:val="28"/>
          <w:szCs w:val="28"/>
          <w:lang w:eastAsia="ru-RU"/>
        </w:rPr>
      </w:pPr>
      <w:r w:rsidRPr="00294EC1">
        <w:rPr>
          <w:rFonts w:ascii="Times New Roman" w:eastAsia="Calibri" w:hAnsi="Times New Roman" w:cs="Times New Roman"/>
          <w:b/>
          <w:bCs/>
          <w:sz w:val="28"/>
          <w:szCs w:val="28"/>
          <w:lang w:eastAsia="ru-RU"/>
        </w:rPr>
        <w:t>Знания о физической культуре</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iCs/>
          <w:sz w:val="28"/>
          <w:szCs w:val="28"/>
          <w:lang w:eastAsia="ru-RU"/>
        </w:rPr>
      </w:pPr>
      <w:r w:rsidRPr="00294EC1">
        <w:rPr>
          <w:rFonts w:ascii="Times New Roman" w:eastAsia="Calibri" w:hAnsi="Times New Roman" w:cs="Times New Roman"/>
          <w:i/>
          <w:iCs/>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iCs/>
          <w:sz w:val="28"/>
          <w:szCs w:val="28"/>
        </w:rPr>
        <w:t>характеризовать</w:t>
      </w:r>
      <w:r w:rsidRPr="00294EC1">
        <w:rPr>
          <w:rFonts w:ascii="Times New Roman" w:eastAsia="Calibri" w:hAnsi="Times New Roman" w:cs="Times New Roman"/>
          <w:i/>
          <w:sz w:val="28"/>
          <w:szCs w:val="28"/>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p>
    <w:p w:rsidR="00294EC1" w:rsidRPr="00294EC1" w:rsidRDefault="00294EC1" w:rsidP="009A6B26">
      <w:pPr>
        <w:spacing w:after="0" w:line="240" w:lineRule="auto"/>
        <w:ind w:firstLine="454"/>
        <w:jc w:val="center"/>
        <w:outlineLvl w:val="0"/>
        <w:rPr>
          <w:rFonts w:ascii="Times New Roman" w:eastAsia="Times New Roman" w:hAnsi="Times New Roman" w:cs="Times New Roman"/>
          <w:b/>
          <w:sz w:val="28"/>
          <w:szCs w:val="28"/>
          <w:lang w:bidi="en-US"/>
        </w:rPr>
      </w:pPr>
      <w:r w:rsidRPr="00294EC1">
        <w:rPr>
          <w:rFonts w:ascii="Times New Roman" w:eastAsia="Times New Roman" w:hAnsi="Times New Roman" w:cs="Times New Roman"/>
          <w:b/>
          <w:sz w:val="28"/>
          <w:szCs w:val="28"/>
          <w:lang w:bidi="en-US"/>
        </w:rPr>
        <w:t>1.2.3.20. Основы безопасности жизнедеятельности</w:t>
      </w:r>
    </w:p>
    <w:p w:rsidR="00294EC1" w:rsidRPr="00294EC1" w:rsidRDefault="00294EC1" w:rsidP="009A6B26">
      <w:pPr>
        <w:widowControl w:val="0"/>
        <w:autoSpaceDE w:val="0"/>
        <w:autoSpaceDN w:val="0"/>
        <w:adjustRightInd w:val="0"/>
        <w:spacing w:after="0" w:line="240" w:lineRule="auto"/>
        <w:ind w:firstLine="454"/>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классифицировать и описывать потенциально опасные бытовые ситуации и объекты экономики, расположенные в районе проживания; </w:t>
      </w:r>
      <w:r w:rsidRPr="00294EC1">
        <w:rPr>
          <w:rFonts w:ascii="Times New Roman" w:eastAsia="Calibri" w:hAnsi="Times New Roman" w:cs="Times New Roman"/>
          <w:sz w:val="28"/>
          <w:szCs w:val="28"/>
        </w:rPr>
        <w:lastRenderedPageBreak/>
        <w:t>чрезвычайные ситуации природного и техногенного характера, наиболее вероятные для региона проживания;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294EC1">
        <w:rPr>
          <w:rFonts w:ascii="Times New Roman" w:eastAsia="Calibri" w:hAnsi="Times New Roman" w:cs="Times New Roman"/>
          <w:sz w:val="28"/>
          <w:szCs w:val="28"/>
        </w:rPr>
        <w:t>повышения уровня культуры безопасности жизнедеятельности населения страны</w:t>
      </w:r>
      <w:proofErr w:type="gramEnd"/>
      <w:r w:rsidRPr="00294EC1">
        <w:rPr>
          <w:rFonts w:ascii="Times New Roman" w:eastAsia="Calibri" w:hAnsi="Times New Roman" w:cs="Times New Roman"/>
          <w:sz w:val="28"/>
          <w:szCs w:val="28"/>
        </w:rPr>
        <w:t xml:space="preserve"> в современных условиях;</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прогнозировать возможность возникновения опасных и чрезвычайных ситуаций по их характерным признакам;</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 xml:space="preserve">характеризовать роль образования в системе </w:t>
      </w:r>
      <w:proofErr w:type="gramStart"/>
      <w:r w:rsidRPr="00294EC1">
        <w:rPr>
          <w:rFonts w:ascii="Times New Roman" w:eastAsia="Calibri" w:hAnsi="Times New Roman" w:cs="Times New Roman"/>
          <w:i/>
          <w:sz w:val="28"/>
          <w:szCs w:val="28"/>
        </w:rPr>
        <w:t>формирования современного уровня культуры безопасности жизнедеятельности</w:t>
      </w:r>
      <w:proofErr w:type="gramEnd"/>
      <w:r w:rsidRPr="00294EC1">
        <w:rPr>
          <w:rFonts w:ascii="Times New Roman" w:eastAsia="Calibri" w:hAnsi="Times New Roman" w:cs="Times New Roman"/>
          <w:i/>
          <w:sz w:val="28"/>
          <w:szCs w:val="28"/>
        </w:rPr>
        <w:t xml:space="preserve"> у населения страны;</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Защита населения Российской Федерации от чрезвычайных ситуаций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w:t>
      </w:r>
      <w:r w:rsidRPr="00294EC1">
        <w:rPr>
          <w:rFonts w:ascii="Times New Roman" w:eastAsia="Calibri" w:hAnsi="Times New Roman" w:cs="Times New Roman"/>
          <w:sz w:val="28"/>
          <w:szCs w:val="28"/>
        </w:rPr>
        <w:lastRenderedPageBreak/>
        <w:t>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РСЧС</w:t>
      </w:r>
      <w:r w:rsidRPr="00294EC1">
        <w:rPr>
          <w:rFonts w:ascii="Times New Roman" w:eastAsia="Calibri" w:hAnsi="Times New Roman" w:cs="Times New Roman"/>
          <w:sz w:val="28"/>
          <w:szCs w:val="28"/>
          <w:vertAlign w:val="superscript"/>
        </w:rPr>
        <w:footnoteReference w:id="1"/>
      </w:r>
      <w:r w:rsidRPr="00294EC1">
        <w:rPr>
          <w:rFonts w:ascii="Times New Roman" w:eastAsia="Calibri" w:hAnsi="Times New Roman" w:cs="Times New Roman"/>
          <w:sz w:val="28"/>
          <w:szCs w:val="28"/>
          <w:vertAlign w:val="superscript"/>
        </w:rPr>
        <w:t>:</w:t>
      </w:r>
      <w:r w:rsidRPr="00294EC1">
        <w:rPr>
          <w:rFonts w:ascii="Times New Roman" w:eastAsia="Calibri" w:hAnsi="Times New Roman" w:cs="Times New Roman"/>
          <w:sz w:val="28"/>
          <w:szCs w:val="28"/>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w:t>
      </w:r>
      <w:proofErr w:type="gramStart"/>
      <w:r w:rsidRPr="00294EC1">
        <w:rPr>
          <w:rFonts w:ascii="Times New Roman" w:eastAsia="Calibri" w:hAnsi="Times New Roman" w:cs="Times New Roman"/>
          <w:sz w:val="28"/>
          <w:szCs w:val="28"/>
        </w:rPr>
        <w:t>в</w:t>
      </w:r>
      <w:proofErr w:type="gramEnd"/>
      <w:r w:rsidRPr="00294EC1">
        <w:rPr>
          <w:rFonts w:ascii="Times New Roman" w:eastAsia="Calibri" w:hAnsi="Times New Roman" w:cs="Times New Roman"/>
          <w:sz w:val="28"/>
          <w:szCs w:val="28"/>
        </w:rPr>
        <w:t xml:space="preserve"> </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sz w:val="28"/>
          <w:szCs w:val="28"/>
        </w:rPr>
        <w:t xml:space="preserve">современных </w:t>
      </w:r>
      <w:proofErr w:type="gramStart"/>
      <w:r w:rsidRPr="00294EC1">
        <w:rPr>
          <w:rFonts w:ascii="Times New Roman" w:eastAsia="Calibri" w:hAnsi="Times New Roman" w:cs="Times New Roman"/>
          <w:sz w:val="28"/>
          <w:szCs w:val="28"/>
        </w:rPr>
        <w:t>условиях</w:t>
      </w:r>
      <w:proofErr w:type="gramEnd"/>
      <w:r w:rsidRPr="00294EC1">
        <w:rPr>
          <w:rFonts w:ascii="Times New Roman" w:eastAsia="Calibri" w:hAnsi="Times New Roman" w:cs="Times New Roman"/>
          <w:sz w:val="28"/>
          <w:szCs w:val="28"/>
        </w:rPr>
        <w:t>; характеризовать и обосновывать основные обязанности граждан РФ в области гражданской обороны;</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основные мероприятия, которые проводятся в РФ, по защите населения от чрезвычайных ситуаций мирного и военного времени;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анализировать систему мониторинга и прогнозирования чрезвычайных ситуаций и основные мероприятия, которые она в себя включает;</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описывать существующую систему оповещения населения при угрозе возникновения чрезвычайной ситуации;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анализировать мероприятия, принимаемые МЧС России, по использованию современных технических сре</w:t>
      </w:r>
      <w:proofErr w:type="gramStart"/>
      <w:r w:rsidRPr="00294EC1">
        <w:rPr>
          <w:rFonts w:ascii="Times New Roman" w:eastAsia="Calibri" w:hAnsi="Times New Roman" w:cs="Times New Roman"/>
          <w:sz w:val="28"/>
          <w:szCs w:val="28"/>
        </w:rPr>
        <w:t>дств дл</w:t>
      </w:r>
      <w:proofErr w:type="gramEnd"/>
      <w:r w:rsidRPr="00294EC1">
        <w:rPr>
          <w:rFonts w:ascii="Times New Roman" w:eastAsia="Calibri" w:hAnsi="Times New Roman" w:cs="Times New Roman"/>
          <w:sz w:val="28"/>
          <w:szCs w:val="28"/>
        </w:rPr>
        <w:t>я информации населения о чрезвычайных ситуациях;</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анализировать основные мероприятия, которые проводятся при аварийно-спасательных работах в очагах поражения;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lastRenderedPageBreak/>
        <w:t>• </w:t>
      </w:r>
      <w:r w:rsidRPr="00294EC1">
        <w:rPr>
          <w:rFonts w:ascii="Times New Roman" w:eastAsia="Calibri" w:hAnsi="Times New Roman" w:cs="Times New Roman"/>
          <w:sz w:val="28"/>
          <w:szCs w:val="28"/>
        </w:rPr>
        <w:t>описывать основные мероприятия, которые проводятся при выполнении неотложных работ;</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моделировать свои действия </w:t>
      </w:r>
      <w:proofErr w:type="gramStart"/>
      <w:r w:rsidRPr="00294EC1">
        <w:rPr>
          <w:rFonts w:ascii="Times New Roman" w:eastAsia="Calibri" w:hAnsi="Times New Roman" w:cs="Times New Roman"/>
          <w:sz w:val="28"/>
          <w:szCs w:val="28"/>
        </w:rPr>
        <w:t>по сигналам оповещения о чрезвычайных ситуациях в районе проживания при нахождении в школе</w:t>
      </w:r>
      <w:proofErr w:type="gramEnd"/>
      <w:r w:rsidRPr="00294EC1">
        <w:rPr>
          <w:rFonts w:ascii="Times New Roman" w:eastAsia="Calibri" w:hAnsi="Times New Roman" w:cs="Times New Roman"/>
          <w:sz w:val="28"/>
          <w:szCs w:val="28"/>
        </w:rPr>
        <w:t>, на улице, в общественном месте (в театре, библиотеке и др.), дома.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
          <w:sz w:val="28"/>
          <w:szCs w:val="28"/>
          <w:lang w:eastAsia="ru-RU"/>
        </w:rPr>
      </w:pPr>
      <w:r w:rsidRPr="00294EC1">
        <w:rPr>
          <w:rFonts w:ascii="Times New Roman" w:eastAsia="Calibri" w:hAnsi="Times New Roman" w:cs="Times New Roman"/>
          <w:i/>
          <w:sz w:val="28"/>
          <w:szCs w:val="28"/>
          <w:lang w:eastAsia="ru-RU"/>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обсуждать тему «Ключевая роль МЧС России в формировании культуры безопасности жизнедеятельности у населения Российской Федерации»;</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Основы противодействия терроризму и экстремизму в Российской Федерации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sz w:val="28"/>
          <w:szCs w:val="28"/>
        </w:rPr>
        <w:t xml:space="preserve">Выпускник научится: </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негативно относиться к любым видам террористической и экстремистской деятельности;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воспитывать у себя личные убеждения и качества, которые способствуют формированию антитеррористического поведения и </w:t>
      </w:r>
      <w:proofErr w:type="spellStart"/>
      <w:r w:rsidRPr="00294EC1">
        <w:rPr>
          <w:rFonts w:ascii="Times New Roman" w:eastAsia="Calibri" w:hAnsi="Times New Roman" w:cs="Times New Roman"/>
          <w:sz w:val="28"/>
          <w:szCs w:val="28"/>
        </w:rPr>
        <w:t>антиэкстремистского</w:t>
      </w:r>
      <w:proofErr w:type="spellEnd"/>
      <w:r w:rsidRPr="00294EC1">
        <w:rPr>
          <w:rFonts w:ascii="Times New Roman" w:eastAsia="Calibri" w:hAnsi="Times New Roman" w:cs="Times New Roman"/>
          <w:sz w:val="28"/>
          <w:szCs w:val="28"/>
        </w:rPr>
        <w:t xml:space="preserve"> мышления;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обосновывать значение культуры безопасности жизнедеятельности в противодействии идеологии терроризма и экстремизма;</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основные меры уголовной ответственности за участие в террористической и экстремистской деятельности;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моделировать последовательность своих действий при угрозе террористического акта.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
          <w:sz w:val="28"/>
          <w:szCs w:val="28"/>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формировать индивидуальные основы правовой психологии для противостояния идеологии насилия;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формировать личные убеждения, способствующие профилактике вовлечения в террористическую деятельность;</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lastRenderedPageBreak/>
        <w:t>• </w:t>
      </w:r>
      <w:r w:rsidRPr="00294EC1">
        <w:rPr>
          <w:rFonts w:ascii="Times New Roman" w:eastAsia="Calibri" w:hAnsi="Times New Roman" w:cs="Times New Roman"/>
          <w:i/>
          <w:sz w:val="28"/>
          <w:szCs w:val="28"/>
        </w:rPr>
        <w:t>формировать индивидуальные качества, способствующие противодействию экстремизму и терроризму;</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94EC1" w:rsidRPr="00294EC1" w:rsidRDefault="00294EC1" w:rsidP="009A6B26">
      <w:pPr>
        <w:spacing w:after="0" w:line="240" w:lineRule="auto"/>
        <w:ind w:firstLine="454"/>
        <w:jc w:val="center"/>
        <w:rPr>
          <w:rFonts w:ascii="Times New Roman" w:eastAsia="Calibri" w:hAnsi="Times New Roman" w:cs="Times New Roman"/>
          <w:b/>
          <w:sz w:val="28"/>
          <w:szCs w:val="28"/>
        </w:rPr>
      </w:pPr>
      <w:r w:rsidRPr="00294EC1">
        <w:rPr>
          <w:rFonts w:ascii="Times New Roman" w:eastAsia="Calibri" w:hAnsi="Times New Roman" w:cs="Times New Roman"/>
          <w:b/>
          <w:sz w:val="28"/>
          <w:szCs w:val="28"/>
        </w:rPr>
        <w:t>Основы медицинских знаний и здорового образа жизни</w:t>
      </w:r>
    </w:p>
    <w:p w:rsidR="00294EC1" w:rsidRPr="00294EC1" w:rsidRDefault="00294EC1" w:rsidP="009A6B26">
      <w:pPr>
        <w:spacing w:after="0" w:line="240" w:lineRule="auto"/>
        <w:ind w:firstLine="454"/>
        <w:jc w:val="both"/>
        <w:rPr>
          <w:rFonts w:ascii="Times New Roman" w:eastAsia="Calibri" w:hAnsi="Times New Roman" w:cs="Times New Roman"/>
          <w:b/>
          <w:sz w:val="28"/>
          <w:szCs w:val="28"/>
        </w:rPr>
      </w:pPr>
      <w:r w:rsidRPr="00294EC1">
        <w:rPr>
          <w:rFonts w:ascii="Times New Roman" w:eastAsia="Calibri" w:hAnsi="Times New Roman" w:cs="Times New Roman"/>
          <w:b/>
          <w:sz w:val="28"/>
          <w:szCs w:val="28"/>
        </w:rPr>
        <w:t>Основы здорового образа жизни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sz w:val="28"/>
          <w:szCs w:val="28"/>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
          <w:sz w:val="28"/>
          <w:szCs w:val="28"/>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 xml:space="preserve">использовать </w:t>
      </w:r>
      <w:proofErr w:type="spellStart"/>
      <w:r w:rsidRPr="00294EC1">
        <w:rPr>
          <w:rFonts w:ascii="Times New Roman" w:eastAsia="Calibri" w:hAnsi="Times New Roman" w:cs="Times New Roman"/>
          <w:i/>
          <w:sz w:val="28"/>
          <w:szCs w:val="28"/>
        </w:rPr>
        <w:t>здоровьесберегающие</w:t>
      </w:r>
      <w:proofErr w:type="spellEnd"/>
      <w:r w:rsidRPr="00294EC1">
        <w:rPr>
          <w:rFonts w:ascii="Times New Roman" w:eastAsia="Calibri" w:hAnsi="Times New Roman" w:cs="Times New Roman"/>
          <w:i/>
          <w:sz w:val="28"/>
          <w:szCs w:val="28"/>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94EC1" w:rsidRPr="00294EC1" w:rsidRDefault="00294EC1" w:rsidP="009A6B26">
      <w:pPr>
        <w:spacing w:after="0" w:line="240" w:lineRule="auto"/>
        <w:ind w:firstLine="454"/>
        <w:jc w:val="both"/>
        <w:rPr>
          <w:rFonts w:ascii="Times New Roman" w:eastAsia="Calibri" w:hAnsi="Times New Roman" w:cs="Times New Roman"/>
          <w:b/>
          <w:sz w:val="28"/>
          <w:szCs w:val="28"/>
        </w:rPr>
      </w:pPr>
      <w:r w:rsidRPr="00294EC1">
        <w:rPr>
          <w:rFonts w:ascii="Times New Roman" w:eastAsia="Calibri" w:hAnsi="Times New Roman" w:cs="Times New Roman"/>
          <w:b/>
          <w:sz w:val="28"/>
          <w:szCs w:val="28"/>
        </w:rPr>
        <w:t>Основы медицинских знаний и оказание первой помощи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sz w:val="28"/>
          <w:szCs w:val="28"/>
        </w:rPr>
        <w:t>Выпускник научится: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характеризовать различные повреждения и травмы, наиболее часто встречающиеся в быту, и их возможные последствия для здоровья;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анализировать возможные последствия неотложных состояний в случаях, если не будет своевременно оказана первая помощь;</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w:t>
      </w:r>
      <w:r w:rsidRPr="00294EC1">
        <w:rPr>
          <w:rFonts w:ascii="Times New Roman" w:eastAsia="Calibri" w:hAnsi="Times New Roman" w:cs="Times New Roman"/>
          <w:sz w:val="28"/>
          <w:szCs w:val="28"/>
        </w:rPr>
        <w:lastRenderedPageBreak/>
        <w:t>определять последовательность оказания первой помощи и различать её средства в конкретных ситуациях;</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
          <w:sz w:val="28"/>
          <w:szCs w:val="28"/>
        </w:rPr>
        <w:t>Выпускник получит возможность научиться:</w:t>
      </w:r>
    </w:p>
    <w:p w:rsidR="00294EC1" w:rsidRPr="00294EC1" w:rsidRDefault="00294EC1" w:rsidP="009A6B26">
      <w:pPr>
        <w:spacing w:after="0" w:line="240" w:lineRule="auto"/>
        <w:ind w:firstLine="454"/>
        <w:jc w:val="both"/>
        <w:rPr>
          <w:rFonts w:ascii="Times New Roman" w:eastAsia="Calibri" w:hAnsi="Times New Roman" w:cs="Times New Roman"/>
          <w:i/>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i/>
          <w:sz w:val="28"/>
          <w:szCs w:val="28"/>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94EC1" w:rsidRPr="00294EC1" w:rsidRDefault="00294EC1" w:rsidP="009A6B26">
      <w:pPr>
        <w:spacing w:after="0" w:line="240" w:lineRule="auto"/>
        <w:ind w:firstLine="454"/>
        <w:jc w:val="center"/>
        <w:rPr>
          <w:rFonts w:ascii="Times New Roman" w:eastAsia="@Arial Unicode MS" w:hAnsi="Times New Roman" w:cs="Times New Roman"/>
          <w:b/>
          <w:sz w:val="28"/>
          <w:szCs w:val="28"/>
          <w:lang w:eastAsia="ru-RU"/>
        </w:rPr>
      </w:pPr>
      <w:r w:rsidRPr="00294EC1">
        <w:rPr>
          <w:rFonts w:ascii="Times New Roman" w:eastAsia="@Arial Unicode MS" w:hAnsi="Times New Roman" w:cs="Times New Roman"/>
          <w:b/>
          <w:sz w:val="28"/>
          <w:szCs w:val="28"/>
          <w:lang w:eastAsia="ru-RU"/>
        </w:rPr>
        <w:t>1.3. Система оценки достижения планируемых результатов</w:t>
      </w:r>
    </w:p>
    <w:p w:rsidR="00294EC1" w:rsidRPr="00294EC1" w:rsidRDefault="00294EC1" w:rsidP="009A6B26">
      <w:pPr>
        <w:spacing w:after="0" w:line="240" w:lineRule="auto"/>
        <w:ind w:firstLine="454"/>
        <w:jc w:val="center"/>
        <w:rPr>
          <w:rFonts w:ascii="Times New Roman" w:eastAsia="@Arial Unicode MS" w:hAnsi="Times New Roman" w:cs="Times New Roman"/>
          <w:b/>
          <w:sz w:val="28"/>
          <w:szCs w:val="28"/>
          <w:lang w:eastAsia="ru-RU"/>
        </w:rPr>
      </w:pPr>
      <w:r w:rsidRPr="00294EC1">
        <w:rPr>
          <w:rFonts w:ascii="Times New Roman" w:eastAsia="@Arial Unicode MS" w:hAnsi="Times New Roman" w:cs="Times New Roman"/>
          <w:b/>
          <w:sz w:val="28"/>
          <w:szCs w:val="28"/>
          <w:lang w:eastAsia="ru-RU"/>
        </w:rPr>
        <w:t>освоения основной образовательной программы основного общего образования</w:t>
      </w:r>
    </w:p>
    <w:p w:rsidR="00294EC1" w:rsidRPr="00294EC1" w:rsidRDefault="00294EC1" w:rsidP="009A6B26">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1.3.1. Общие положения</w:t>
      </w:r>
    </w:p>
    <w:p w:rsidR="00294EC1" w:rsidRPr="00294EC1" w:rsidRDefault="00294EC1" w:rsidP="009A6B26">
      <w:pPr>
        <w:widowControl w:val="0"/>
        <w:tabs>
          <w:tab w:val="left" w:pos="709"/>
          <w:tab w:val="center" w:pos="4677"/>
          <w:tab w:val="right" w:pos="9355"/>
        </w:tabs>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Calibri" w:hAnsi="Times New Roman" w:cs="Times New Roman"/>
          <w:sz w:val="28"/>
          <w:szCs w:val="28"/>
          <w:lang w:eastAsia="ru-RU"/>
        </w:rPr>
        <w:t xml:space="preserve">Система </w:t>
      </w:r>
      <w:proofErr w:type="gramStart"/>
      <w:r w:rsidRPr="00294EC1">
        <w:rPr>
          <w:rFonts w:ascii="Times New Roman" w:eastAsia="Calibri" w:hAnsi="Times New Roman" w:cs="Times New Roman"/>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294EC1">
        <w:rPr>
          <w:rFonts w:ascii="Times New Roman" w:eastAsia="Calibri" w:hAnsi="Times New Roman" w:cs="Times New Roman"/>
          <w:sz w:val="28"/>
          <w:szCs w:val="28"/>
          <w:lang w:eastAsia="ru-RU"/>
        </w:rPr>
        <w:t xml:space="preserve">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p>
    <w:p w:rsidR="00294EC1" w:rsidRPr="00294EC1" w:rsidRDefault="00294EC1" w:rsidP="009A6B26">
      <w:pPr>
        <w:spacing w:after="0" w:line="240" w:lineRule="auto"/>
        <w:ind w:firstLine="454"/>
        <w:jc w:val="both"/>
        <w:rPr>
          <w:rFonts w:ascii="Times New Roman" w:eastAsia="Times New Roman" w:hAnsi="Times New Roman" w:cs="Times New Roman"/>
          <w:b/>
          <w:i/>
          <w:sz w:val="28"/>
          <w:szCs w:val="28"/>
          <w:lang w:eastAsia="ru-RU"/>
        </w:rPr>
      </w:pPr>
      <w:r w:rsidRPr="00294EC1">
        <w:rPr>
          <w:rFonts w:ascii="Times New Roman" w:eastAsia="Times New Roman" w:hAnsi="Times New Roman" w:cs="Times New Roman"/>
          <w:b/>
          <w:i/>
          <w:sz w:val="28"/>
          <w:szCs w:val="28"/>
          <w:lang w:eastAsia="ru-RU"/>
        </w:rPr>
        <w:t xml:space="preserve">Результаты промежуточной аттестации, </w:t>
      </w:r>
      <w:r w:rsidRPr="00294EC1">
        <w:rPr>
          <w:rFonts w:ascii="Times New Roman" w:eastAsia="Times New Roman" w:hAnsi="Times New Roman" w:cs="Times New Roman"/>
          <w:sz w:val="28"/>
          <w:szCs w:val="28"/>
          <w:lang w:eastAsia="ru-RU"/>
        </w:rPr>
        <w:t xml:space="preserve">представляющие собой результаты </w:t>
      </w:r>
      <w:proofErr w:type="spellStart"/>
      <w:r w:rsidRPr="00294EC1">
        <w:rPr>
          <w:rFonts w:ascii="Times New Roman" w:eastAsia="Times New Roman" w:hAnsi="Times New Roman" w:cs="Times New Roman"/>
          <w:sz w:val="28"/>
          <w:szCs w:val="28"/>
          <w:lang w:eastAsia="ru-RU"/>
        </w:rPr>
        <w:t>внутришкольного</w:t>
      </w:r>
      <w:proofErr w:type="spellEnd"/>
      <w:r w:rsidRPr="00294EC1">
        <w:rPr>
          <w:rFonts w:ascii="Times New Roman" w:eastAsia="Times New Roman" w:hAnsi="Times New Roman" w:cs="Times New Roman"/>
          <w:sz w:val="28"/>
          <w:szCs w:val="28"/>
          <w:lang w:eastAsia="ru-RU"/>
        </w:rPr>
        <w:t xml:space="preserve"> мониторинга индивидуальных </w:t>
      </w:r>
      <w:proofErr w:type="gramStart"/>
      <w:r w:rsidRPr="00294EC1">
        <w:rPr>
          <w:rFonts w:ascii="Times New Roman" w:eastAsia="Times New Roman" w:hAnsi="Times New Roman" w:cs="Times New Roman"/>
          <w:sz w:val="28"/>
          <w:szCs w:val="28"/>
          <w:lang w:eastAsia="ru-RU"/>
        </w:rPr>
        <w:t>образователь-</w:t>
      </w:r>
      <w:proofErr w:type="spellStart"/>
      <w:r w:rsidRPr="00294EC1">
        <w:rPr>
          <w:rFonts w:ascii="Times New Roman" w:eastAsia="Times New Roman" w:hAnsi="Times New Roman" w:cs="Times New Roman"/>
          <w:sz w:val="28"/>
          <w:szCs w:val="28"/>
          <w:lang w:eastAsia="ru-RU"/>
        </w:rPr>
        <w:t>ных</w:t>
      </w:r>
      <w:proofErr w:type="spellEnd"/>
      <w:proofErr w:type="gramEnd"/>
      <w:r w:rsidRPr="00294EC1">
        <w:rPr>
          <w:rFonts w:ascii="Times New Roman" w:eastAsia="Times New Roman" w:hAnsi="Times New Roman" w:cs="Times New Roman"/>
          <w:sz w:val="28"/>
          <w:szCs w:val="28"/>
          <w:lang w:eastAsia="ru-RU"/>
        </w:rPr>
        <w:t xml:space="preserve"> достижений обучающихся, </w:t>
      </w:r>
      <w:r w:rsidRPr="00294EC1">
        <w:rPr>
          <w:rFonts w:ascii="Times New Roman" w:eastAsia="Times New Roman" w:hAnsi="Times New Roman" w:cs="Times New Roman"/>
          <w:b/>
          <w:i/>
          <w:sz w:val="28"/>
          <w:szCs w:val="28"/>
          <w:lang w:eastAsia="ru-RU"/>
        </w:rPr>
        <w:t xml:space="preserve">отражают динамику </w:t>
      </w:r>
      <w:r w:rsidRPr="00294EC1">
        <w:rPr>
          <w:rFonts w:ascii="Times New Roman" w:eastAsia="Times New Roman" w:hAnsi="Times New Roman" w:cs="Times New Roman"/>
          <w:sz w:val="28"/>
          <w:szCs w:val="28"/>
          <w:lang w:eastAsia="ru-RU"/>
        </w:rPr>
        <w:t>формирования их</w:t>
      </w:r>
      <w:r w:rsidRPr="00294EC1">
        <w:rPr>
          <w:rFonts w:ascii="Times New Roman" w:eastAsia="Times New Roman" w:hAnsi="Times New Roman" w:cs="Times New Roman"/>
          <w:color w:val="0000FF"/>
          <w:sz w:val="28"/>
          <w:szCs w:val="28"/>
          <w:lang w:eastAsia="ru-RU"/>
        </w:rPr>
        <w:t xml:space="preserve"> </w:t>
      </w:r>
      <w:r w:rsidRPr="00294EC1">
        <w:rPr>
          <w:rFonts w:ascii="Times New Roman" w:eastAsia="Times New Roman" w:hAnsi="Times New Roman" w:cs="Times New Roman"/>
          <w:sz w:val="28"/>
          <w:szCs w:val="28"/>
          <w:lang w:eastAsia="ru-RU"/>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294EC1">
        <w:rPr>
          <w:rFonts w:ascii="Times New Roman" w:eastAsia="Times New Roman" w:hAnsi="Times New Roman" w:cs="Times New Roman"/>
          <w:b/>
          <w:i/>
          <w:sz w:val="28"/>
          <w:szCs w:val="28"/>
          <w:lang w:eastAsia="ru-RU"/>
        </w:rPr>
        <w:t>внутренней оценкой.</w:t>
      </w:r>
    </w:p>
    <w:p w:rsidR="00294EC1" w:rsidRPr="00294EC1" w:rsidRDefault="00294EC1" w:rsidP="009A6B26">
      <w:pPr>
        <w:suppressAutoHyphens/>
        <w:spacing w:after="0" w:line="240" w:lineRule="auto"/>
        <w:rPr>
          <w:rFonts w:ascii="Times New Roman" w:eastAsia="Times New Roman" w:hAnsi="Times New Roman" w:cs="Times New Roman"/>
          <w:b/>
          <w:sz w:val="24"/>
          <w:szCs w:val="24"/>
          <w:lang w:eastAsia="ar-SA"/>
        </w:rPr>
      </w:pPr>
      <w:r w:rsidRPr="00294EC1">
        <w:rPr>
          <w:rFonts w:ascii="Times New Roman" w:eastAsia="Times New Roman" w:hAnsi="Times New Roman" w:cs="Times New Roman"/>
          <w:b/>
          <w:sz w:val="24"/>
          <w:szCs w:val="24"/>
          <w:lang w:eastAsia="ar-SA"/>
        </w:rPr>
        <w:t xml:space="preserve">                               </w:t>
      </w:r>
    </w:p>
    <w:p w:rsidR="00294EC1" w:rsidRPr="00294EC1" w:rsidRDefault="00294EC1" w:rsidP="009A6B26">
      <w:pPr>
        <w:spacing w:after="0" w:line="240" w:lineRule="auto"/>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b/>
          <w:i/>
          <w:sz w:val="28"/>
          <w:szCs w:val="28"/>
          <w:lang w:eastAsia="ru-RU"/>
        </w:rPr>
        <w:t>Результаты итоговой аттестации выпускников (в том числе государственной)</w:t>
      </w:r>
      <w:r w:rsidRPr="00294EC1">
        <w:rPr>
          <w:rFonts w:ascii="Times New Roman" w:eastAsia="Times New Roman" w:hAnsi="Times New Roman" w:cs="Times New Roman"/>
          <w:sz w:val="28"/>
          <w:szCs w:val="28"/>
          <w:lang w:eastAsia="ru-RU"/>
        </w:rPr>
        <w:t xml:space="preserve"> характеризуют уровень достижения предметных и </w:t>
      </w:r>
      <w:proofErr w:type="spellStart"/>
      <w:r w:rsidRPr="00294EC1">
        <w:rPr>
          <w:rFonts w:ascii="Times New Roman" w:eastAsia="Times New Roman" w:hAnsi="Times New Roman" w:cs="Times New Roman"/>
          <w:sz w:val="28"/>
          <w:szCs w:val="28"/>
          <w:lang w:eastAsia="ru-RU"/>
        </w:rPr>
        <w:t>метапредметных</w:t>
      </w:r>
      <w:proofErr w:type="spellEnd"/>
      <w:r w:rsidRPr="00294EC1">
        <w:rPr>
          <w:rFonts w:ascii="Times New Roman" w:eastAsia="Times New Roman" w:hAnsi="Times New Roman" w:cs="Times New Roman"/>
          <w:sz w:val="28"/>
          <w:szCs w:val="28"/>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школе) органами, т. е. является </w:t>
      </w:r>
      <w:r w:rsidRPr="00294EC1">
        <w:rPr>
          <w:rFonts w:ascii="Times New Roman" w:eastAsia="Times New Roman" w:hAnsi="Times New Roman" w:cs="Times New Roman"/>
          <w:b/>
          <w:i/>
          <w:sz w:val="28"/>
          <w:szCs w:val="28"/>
          <w:lang w:eastAsia="ru-RU"/>
        </w:rPr>
        <w:t>внешней оценкой</w:t>
      </w:r>
      <w:r w:rsidRPr="00294EC1">
        <w:rPr>
          <w:rFonts w:ascii="Times New Roman" w:eastAsia="Times New Roman" w:hAnsi="Times New Roman" w:cs="Times New Roman"/>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Cs/>
          <w:sz w:val="28"/>
          <w:szCs w:val="28"/>
          <w:lang w:eastAsia="ru-RU"/>
        </w:rPr>
      </w:pPr>
      <w:r w:rsidRPr="00294EC1">
        <w:rPr>
          <w:rFonts w:ascii="Times New Roman" w:eastAsia="Calibri" w:hAnsi="Times New Roman" w:cs="Times New Roman"/>
          <w:sz w:val="28"/>
          <w:szCs w:val="28"/>
          <w:lang w:eastAsia="ru-RU"/>
        </w:rPr>
        <w:t xml:space="preserve">Система </w:t>
      </w:r>
      <w:proofErr w:type="gramStart"/>
      <w:r w:rsidRPr="00294EC1">
        <w:rPr>
          <w:rFonts w:ascii="Times New Roman" w:eastAsia="Calibri" w:hAnsi="Times New Roman" w:cs="Times New Roman"/>
          <w:sz w:val="28"/>
          <w:szCs w:val="28"/>
          <w:lang w:eastAsia="ru-RU"/>
        </w:rPr>
        <w:t>оценки достижения планируемых результатов освоения основной образовательной программы</w:t>
      </w:r>
      <w:r w:rsidRPr="00294EC1">
        <w:rPr>
          <w:rFonts w:ascii="Times New Roman" w:eastAsia="Calibri" w:hAnsi="Times New Roman" w:cs="Times New Roman"/>
          <w:i/>
          <w:sz w:val="28"/>
          <w:szCs w:val="28"/>
          <w:lang w:eastAsia="ru-RU"/>
        </w:rPr>
        <w:t xml:space="preserve"> </w:t>
      </w:r>
      <w:r w:rsidRPr="00294EC1">
        <w:rPr>
          <w:rFonts w:ascii="Times New Roman" w:eastAsia="Calibri" w:hAnsi="Times New Roman" w:cs="Times New Roman"/>
          <w:sz w:val="28"/>
          <w:szCs w:val="28"/>
          <w:lang w:eastAsia="ru-RU"/>
        </w:rPr>
        <w:t>основного общего образования</w:t>
      </w:r>
      <w:proofErr w:type="gramEnd"/>
      <w:r w:rsidRPr="00294EC1">
        <w:rPr>
          <w:rFonts w:ascii="Times New Roman" w:eastAsia="Calibri" w:hAnsi="Times New Roman" w:cs="Times New Roman"/>
          <w:sz w:val="28"/>
          <w:szCs w:val="28"/>
          <w:lang w:eastAsia="ru-RU"/>
        </w:rPr>
        <w:t xml:space="preserve"> предполагает </w:t>
      </w:r>
      <w:r w:rsidRPr="00294EC1">
        <w:rPr>
          <w:rFonts w:ascii="Times New Roman" w:eastAsia="Calibri" w:hAnsi="Times New Roman" w:cs="Times New Roman"/>
          <w:b/>
          <w:i/>
          <w:sz w:val="28"/>
          <w:szCs w:val="28"/>
          <w:lang w:eastAsia="ru-RU"/>
        </w:rPr>
        <w:t>комплексный подход к оценке результатов</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 xml:space="preserve">образования, позволяющий вести оценку достижения обучающихся.  </w:t>
      </w:r>
    </w:p>
    <w:p w:rsidR="00294EC1" w:rsidRPr="00294EC1" w:rsidRDefault="00294EC1" w:rsidP="009A6B26">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1.3.2. Особенности оценки личностных результатов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Cs/>
          <w:iCs/>
          <w:sz w:val="28"/>
          <w:szCs w:val="28"/>
          <w:lang w:eastAsia="ru-RU"/>
        </w:rPr>
      </w:pPr>
      <w:r w:rsidRPr="00294EC1">
        <w:rPr>
          <w:rFonts w:ascii="Times New Roman" w:eastAsia="Calibri" w:hAnsi="Times New Roman" w:cs="Times New Roman"/>
          <w:bCs/>
          <w:iCs/>
          <w:sz w:val="28"/>
          <w:szCs w:val="28"/>
          <w:lang w:eastAsia="ru-RU"/>
        </w:rPr>
        <w:t xml:space="preserve">Основным </w:t>
      </w:r>
      <w:r w:rsidRPr="00294EC1">
        <w:rPr>
          <w:rFonts w:ascii="Times New Roman" w:eastAsia="Calibri" w:hAnsi="Times New Roman" w:cs="Times New Roman"/>
          <w:b/>
          <w:bCs/>
          <w:iCs/>
          <w:sz w:val="28"/>
          <w:szCs w:val="28"/>
          <w:lang w:eastAsia="ru-RU"/>
        </w:rPr>
        <w:t>объектом</w:t>
      </w:r>
      <w:r w:rsidRPr="00294EC1">
        <w:rPr>
          <w:rFonts w:ascii="Times New Roman" w:eastAsia="Calibri" w:hAnsi="Times New Roman" w:cs="Times New Roman"/>
          <w:bCs/>
          <w:iCs/>
          <w:sz w:val="28"/>
          <w:szCs w:val="28"/>
          <w:lang w:eastAsia="ru-RU"/>
        </w:rPr>
        <w:t xml:space="preserve"> оценки личностных результатов служит </w:t>
      </w:r>
      <w:proofErr w:type="spellStart"/>
      <w:r w:rsidRPr="00294EC1">
        <w:rPr>
          <w:rFonts w:ascii="Times New Roman" w:eastAsia="Calibri" w:hAnsi="Times New Roman" w:cs="Times New Roman"/>
          <w:bCs/>
          <w:iCs/>
          <w:sz w:val="28"/>
          <w:szCs w:val="28"/>
          <w:lang w:eastAsia="ru-RU"/>
        </w:rPr>
        <w:t>сформированность</w:t>
      </w:r>
      <w:proofErr w:type="spellEnd"/>
      <w:r w:rsidRPr="00294EC1">
        <w:rPr>
          <w:rFonts w:ascii="Times New Roman" w:eastAsia="Calibri" w:hAnsi="Times New Roman" w:cs="Times New Roman"/>
          <w:bCs/>
          <w:iCs/>
          <w:sz w:val="28"/>
          <w:szCs w:val="28"/>
          <w:lang w:eastAsia="ru-RU"/>
        </w:rPr>
        <w:t xml:space="preserve"> </w:t>
      </w:r>
      <w:r w:rsidRPr="00294EC1">
        <w:rPr>
          <w:rFonts w:ascii="Times New Roman" w:eastAsia="Calibri" w:hAnsi="Times New Roman" w:cs="Times New Roman"/>
          <w:sz w:val="28"/>
          <w:szCs w:val="28"/>
          <w:lang w:eastAsia="ru-RU"/>
        </w:rPr>
        <w:t>универсальных учебных действий, включаемых в следующие три основных</w:t>
      </w:r>
      <w:r w:rsidRPr="00294EC1">
        <w:rPr>
          <w:rFonts w:ascii="Times New Roman" w:eastAsia="Calibri" w:hAnsi="Times New Roman" w:cs="Times New Roman"/>
          <w:bCs/>
          <w:iCs/>
          <w:sz w:val="28"/>
          <w:szCs w:val="28"/>
          <w:lang w:eastAsia="ru-RU"/>
        </w:rPr>
        <w:t xml:space="preserve"> блока:</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sz w:val="28"/>
          <w:szCs w:val="28"/>
          <w:lang w:eastAsia="ru-RU"/>
        </w:rPr>
        <w:t>1) </w:t>
      </w:r>
      <w:proofErr w:type="spellStart"/>
      <w:r w:rsidRPr="00294EC1">
        <w:rPr>
          <w:rFonts w:ascii="Times New Roman" w:eastAsia="Calibri" w:hAnsi="Times New Roman" w:cs="Times New Roman"/>
          <w:sz w:val="28"/>
          <w:szCs w:val="28"/>
          <w:lang w:eastAsia="ru-RU"/>
        </w:rPr>
        <w:t>сформированность</w:t>
      </w:r>
      <w:proofErr w:type="spellEnd"/>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основ гражданской идентичности</w:t>
      </w:r>
      <w:r w:rsidRPr="00294EC1">
        <w:rPr>
          <w:rFonts w:ascii="Times New Roman" w:eastAsia="Calibri" w:hAnsi="Times New Roman" w:cs="Times New Roman"/>
          <w:sz w:val="28"/>
          <w:szCs w:val="28"/>
          <w:lang w:eastAsia="ru-RU"/>
        </w:rPr>
        <w:t xml:space="preserve"> личности;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iCs/>
          <w:sz w:val="28"/>
          <w:szCs w:val="28"/>
          <w:lang w:eastAsia="ru-RU"/>
        </w:rPr>
      </w:pPr>
      <w:r w:rsidRPr="00294EC1">
        <w:rPr>
          <w:rFonts w:ascii="Times New Roman" w:eastAsia="Calibri" w:hAnsi="Times New Roman" w:cs="Times New Roman"/>
          <w:sz w:val="28"/>
          <w:szCs w:val="28"/>
          <w:lang w:eastAsia="ru-RU"/>
        </w:rPr>
        <w:t xml:space="preserve">2) готовность к переходу к </w:t>
      </w:r>
      <w:r w:rsidRPr="00294EC1">
        <w:rPr>
          <w:rFonts w:ascii="Times New Roman" w:eastAsia="Calibri" w:hAnsi="Times New Roman" w:cs="Times New Roman"/>
          <w:i/>
          <w:sz w:val="28"/>
          <w:szCs w:val="28"/>
          <w:lang w:eastAsia="ru-RU"/>
        </w:rPr>
        <w:t>самообразованию</w:t>
      </w:r>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на основе учебно-</w:t>
      </w:r>
      <w:r w:rsidRPr="00294EC1">
        <w:rPr>
          <w:rFonts w:ascii="Times New Roman" w:eastAsia="Calibri" w:hAnsi="Times New Roman" w:cs="Times New Roman"/>
          <w:i/>
          <w:sz w:val="28"/>
          <w:szCs w:val="28"/>
          <w:lang w:eastAsia="ru-RU"/>
        </w:rPr>
        <w:lastRenderedPageBreak/>
        <w:t>познавательной мотивации</w:t>
      </w:r>
      <w:r w:rsidRPr="00294EC1">
        <w:rPr>
          <w:rFonts w:ascii="Times New Roman" w:eastAsia="Calibri" w:hAnsi="Times New Roman" w:cs="Times New Roman"/>
          <w:sz w:val="28"/>
          <w:szCs w:val="28"/>
          <w:lang w:eastAsia="ru-RU"/>
        </w:rPr>
        <w:t xml:space="preserve">, в том числе готовность к </w:t>
      </w:r>
      <w:r w:rsidRPr="00294EC1">
        <w:rPr>
          <w:rFonts w:ascii="Times New Roman" w:eastAsia="Calibri" w:hAnsi="Times New Roman" w:cs="Times New Roman"/>
          <w:i/>
          <w:sz w:val="28"/>
          <w:szCs w:val="28"/>
          <w:lang w:eastAsia="ru-RU"/>
        </w:rPr>
        <w:t>выбору направления профильного образования</w:t>
      </w:r>
      <w:r w:rsidRPr="00294EC1">
        <w:rPr>
          <w:rFonts w:ascii="Times New Roman" w:eastAsia="Calibri" w:hAnsi="Times New Roman" w:cs="Times New Roman"/>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3) </w:t>
      </w:r>
      <w:proofErr w:type="spellStart"/>
      <w:r w:rsidRPr="00294EC1">
        <w:rPr>
          <w:rFonts w:ascii="Times New Roman" w:eastAsia="Calibri" w:hAnsi="Times New Roman" w:cs="Times New Roman"/>
          <w:sz w:val="28"/>
          <w:szCs w:val="28"/>
          <w:lang w:eastAsia="ru-RU"/>
        </w:rPr>
        <w:t>сформированность</w:t>
      </w:r>
      <w:proofErr w:type="spellEnd"/>
      <w:r w:rsidRPr="00294EC1">
        <w:rPr>
          <w:rFonts w:ascii="Times New Roman" w:eastAsia="Calibri" w:hAnsi="Times New Roman" w:cs="Times New Roman"/>
          <w:sz w:val="28"/>
          <w:szCs w:val="28"/>
          <w:lang w:eastAsia="ru-RU"/>
        </w:rPr>
        <w:t xml:space="preserve"> </w:t>
      </w:r>
      <w:r w:rsidRPr="00294EC1">
        <w:rPr>
          <w:rFonts w:ascii="Times New Roman" w:eastAsia="Calibri" w:hAnsi="Times New Roman" w:cs="Times New Roman"/>
          <w:i/>
          <w:sz w:val="28"/>
          <w:szCs w:val="28"/>
          <w:lang w:eastAsia="ru-RU"/>
        </w:rPr>
        <w:t>социальных компетенций</w:t>
      </w:r>
      <w:r w:rsidRPr="00294EC1">
        <w:rPr>
          <w:rFonts w:ascii="Times New Roman" w:eastAsia="Calibri" w:hAnsi="Times New Roman" w:cs="Times New Roman"/>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8"/>
          <w:szCs w:val="28"/>
          <w:lang w:eastAsia="ru-RU"/>
        </w:rPr>
      </w:pPr>
    </w:p>
    <w:p w:rsidR="00294EC1" w:rsidRPr="00294EC1" w:rsidRDefault="00294EC1" w:rsidP="009A6B26">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 xml:space="preserve">1.3.3. Особенности оценки </w:t>
      </w:r>
      <w:proofErr w:type="spellStart"/>
      <w:r w:rsidRPr="00294EC1">
        <w:rPr>
          <w:rFonts w:ascii="Times New Roman" w:eastAsia="Calibri" w:hAnsi="Times New Roman" w:cs="Times New Roman"/>
          <w:b/>
          <w:sz w:val="28"/>
          <w:szCs w:val="28"/>
          <w:lang w:eastAsia="ru-RU"/>
        </w:rPr>
        <w:t>метапредметных</w:t>
      </w:r>
      <w:proofErr w:type="spellEnd"/>
      <w:r w:rsidRPr="00294EC1">
        <w:rPr>
          <w:rFonts w:ascii="Times New Roman" w:eastAsia="Calibri" w:hAnsi="Times New Roman" w:cs="Times New Roman"/>
          <w:b/>
          <w:sz w:val="28"/>
          <w:szCs w:val="28"/>
          <w:lang w:eastAsia="ru-RU"/>
        </w:rPr>
        <w:t xml:space="preserve"> результатов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Оценка </w:t>
      </w:r>
      <w:proofErr w:type="spellStart"/>
      <w:r w:rsidRPr="00294EC1">
        <w:rPr>
          <w:rFonts w:ascii="Times New Roman" w:eastAsia="Calibri" w:hAnsi="Times New Roman" w:cs="Times New Roman"/>
          <w:sz w:val="28"/>
          <w:szCs w:val="28"/>
          <w:lang w:eastAsia="ru-RU"/>
        </w:rPr>
        <w:t>метапредметных</w:t>
      </w:r>
      <w:proofErr w:type="spellEnd"/>
      <w:r w:rsidRPr="00294EC1">
        <w:rPr>
          <w:rFonts w:ascii="Times New Roman" w:eastAsia="Calibri" w:hAnsi="Times New Roman" w:cs="Times New Roman"/>
          <w:sz w:val="28"/>
          <w:szCs w:val="28"/>
          <w:lang w:eastAsia="ru-RU"/>
        </w:rPr>
        <w:t xml:space="preserve"> результатов</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bCs/>
          <w:sz w:val="28"/>
          <w:szCs w:val="28"/>
          <w:lang w:eastAsia="ru-RU"/>
        </w:rPr>
        <w:t xml:space="preserve">представляет собой оценку достижения </w:t>
      </w:r>
      <w:r w:rsidRPr="00294EC1">
        <w:rPr>
          <w:rFonts w:ascii="Times New Roman" w:eastAsia="Calibri" w:hAnsi="Times New Roman" w:cs="Times New Roman"/>
          <w:sz w:val="28"/>
          <w:szCs w:val="28"/>
          <w:lang w:eastAsia="ru-RU"/>
        </w:rPr>
        <w:t>планируемых результатов освоения основной образовательной программы.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Формирование </w:t>
      </w:r>
      <w:proofErr w:type="spellStart"/>
      <w:r w:rsidRPr="00294EC1">
        <w:rPr>
          <w:rFonts w:ascii="Times New Roman" w:eastAsia="Calibri" w:hAnsi="Times New Roman" w:cs="Times New Roman"/>
          <w:sz w:val="28"/>
          <w:szCs w:val="28"/>
          <w:lang w:eastAsia="ru-RU"/>
        </w:rPr>
        <w:t>метапредметных</w:t>
      </w:r>
      <w:proofErr w:type="spellEnd"/>
      <w:r w:rsidRPr="00294EC1">
        <w:rPr>
          <w:rFonts w:ascii="Times New Roman" w:eastAsia="Calibri" w:hAnsi="Times New Roman" w:cs="Times New Roman"/>
          <w:sz w:val="28"/>
          <w:szCs w:val="28"/>
          <w:lang w:eastAsia="ru-RU"/>
        </w:rPr>
        <w:t xml:space="preserve"> результатов обеспечивается за счёт основных компонентов образовательного процесса — учебных предметов.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bCs/>
          <w:iCs/>
          <w:sz w:val="28"/>
          <w:szCs w:val="28"/>
          <w:lang w:eastAsia="ru-RU"/>
        </w:rPr>
        <w:t xml:space="preserve">Основным </w:t>
      </w:r>
      <w:r w:rsidRPr="00294EC1">
        <w:rPr>
          <w:rFonts w:ascii="Times New Roman" w:eastAsia="Calibri" w:hAnsi="Times New Roman" w:cs="Times New Roman"/>
          <w:b/>
          <w:bCs/>
          <w:iCs/>
          <w:sz w:val="28"/>
          <w:szCs w:val="28"/>
          <w:lang w:eastAsia="ru-RU"/>
        </w:rPr>
        <w:t>объектом</w:t>
      </w:r>
      <w:r w:rsidRPr="00294EC1">
        <w:rPr>
          <w:rFonts w:ascii="Times New Roman" w:eastAsia="Calibri" w:hAnsi="Times New Roman" w:cs="Times New Roman"/>
          <w:bCs/>
          <w:iCs/>
          <w:sz w:val="28"/>
          <w:szCs w:val="28"/>
          <w:lang w:eastAsia="ru-RU"/>
        </w:rPr>
        <w:t xml:space="preserve"> оценки </w:t>
      </w:r>
      <w:proofErr w:type="spellStart"/>
      <w:r w:rsidRPr="00294EC1">
        <w:rPr>
          <w:rFonts w:ascii="Times New Roman" w:eastAsia="Calibri" w:hAnsi="Times New Roman" w:cs="Times New Roman"/>
          <w:bCs/>
          <w:iCs/>
          <w:sz w:val="28"/>
          <w:szCs w:val="28"/>
          <w:lang w:eastAsia="ru-RU"/>
        </w:rPr>
        <w:t>метапредметных</w:t>
      </w:r>
      <w:proofErr w:type="spellEnd"/>
      <w:r w:rsidRPr="00294EC1">
        <w:rPr>
          <w:rFonts w:ascii="Times New Roman" w:eastAsia="Calibri" w:hAnsi="Times New Roman" w:cs="Times New Roman"/>
          <w:bCs/>
          <w:iCs/>
          <w:sz w:val="28"/>
          <w:szCs w:val="28"/>
          <w:lang w:eastAsia="ru-RU"/>
        </w:rPr>
        <w:t xml:space="preserve"> результатов является</w:t>
      </w:r>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sz w:val="28"/>
          <w:szCs w:val="28"/>
        </w:rPr>
        <w:t>• способность и готовность к освоению систематических знаний, их самостоятельному пополнению, переносу и интеграции;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способность к сотрудничеству и коммуникации;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способность к решению личностно и социально значимых проблем и воплощению найденных решений в практику;</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способность и готовность к использованию ИКТ в целях обучения и развития;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способность к самоорганизации, </w:t>
      </w:r>
      <w:proofErr w:type="spellStart"/>
      <w:r w:rsidRPr="00294EC1">
        <w:rPr>
          <w:rFonts w:ascii="Times New Roman" w:eastAsia="Calibri" w:hAnsi="Times New Roman" w:cs="Times New Roman"/>
          <w:sz w:val="28"/>
          <w:szCs w:val="28"/>
        </w:rPr>
        <w:t>саморегуляции</w:t>
      </w:r>
      <w:proofErr w:type="spellEnd"/>
      <w:r w:rsidRPr="00294EC1">
        <w:rPr>
          <w:rFonts w:ascii="Times New Roman" w:eastAsia="Calibri" w:hAnsi="Times New Roman" w:cs="Times New Roman"/>
          <w:sz w:val="28"/>
          <w:szCs w:val="28"/>
        </w:rPr>
        <w:t xml:space="preserve"> и рефлексии.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b/>
          <w:i/>
          <w:sz w:val="28"/>
          <w:szCs w:val="28"/>
          <w:lang w:eastAsia="ru-RU"/>
        </w:rPr>
        <w:t xml:space="preserve">Для оценки динамики формирования и уровня </w:t>
      </w:r>
      <w:proofErr w:type="spellStart"/>
      <w:r w:rsidRPr="00294EC1">
        <w:rPr>
          <w:rFonts w:ascii="Times New Roman" w:eastAsia="Calibri" w:hAnsi="Times New Roman" w:cs="Times New Roman"/>
          <w:b/>
          <w:i/>
          <w:sz w:val="28"/>
          <w:szCs w:val="28"/>
          <w:lang w:eastAsia="ru-RU"/>
        </w:rPr>
        <w:t>сформированности</w:t>
      </w:r>
      <w:proofErr w:type="spellEnd"/>
      <w:r w:rsidRPr="00294EC1">
        <w:rPr>
          <w:rFonts w:ascii="Times New Roman" w:eastAsia="Calibri" w:hAnsi="Times New Roman" w:cs="Times New Roman"/>
          <w:b/>
          <w:i/>
          <w:sz w:val="28"/>
          <w:szCs w:val="28"/>
          <w:lang w:eastAsia="ru-RU"/>
        </w:rPr>
        <w:t xml:space="preserve"> </w:t>
      </w:r>
      <w:proofErr w:type="spellStart"/>
      <w:r w:rsidRPr="00294EC1">
        <w:rPr>
          <w:rFonts w:ascii="Times New Roman" w:eastAsia="Calibri" w:hAnsi="Times New Roman" w:cs="Times New Roman"/>
          <w:b/>
          <w:i/>
          <w:sz w:val="28"/>
          <w:szCs w:val="28"/>
          <w:lang w:eastAsia="ru-RU"/>
        </w:rPr>
        <w:t>метапредметных</w:t>
      </w:r>
      <w:proofErr w:type="spellEnd"/>
      <w:r w:rsidRPr="00294EC1">
        <w:rPr>
          <w:rFonts w:ascii="Times New Roman" w:eastAsia="Calibri" w:hAnsi="Times New Roman" w:cs="Times New Roman"/>
          <w:b/>
          <w:i/>
          <w:sz w:val="28"/>
          <w:szCs w:val="28"/>
          <w:lang w:eastAsia="ru-RU"/>
        </w:rPr>
        <w:t xml:space="preserve"> результатов </w:t>
      </w:r>
      <w:r w:rsidRPr="00294EC1">
        <w:rPr>
          <w:rFonts w:ascii="Times New Roman" w:eastAsia="Calibri" w:hAnsi="Times New Roman" w:cs="Times New Roman"/>
          <w:sz w:val="28"/>
          <w:szCs w:val="28"/>
          <w:lang w:eastAsia="ru-RU"/>
        </w:rPr>
        <w:t xml:space="preserve">в системе </w:t>
      </w:r>
      <w:proofErr w:type="spellStart"/>
      <w:r w:rsidRPr="00294EC1">
        <w:rPr>
          <w:rFonts w:ascii="Times New Roman" w:eastAsia="Calibri" w:hAnsi="Times New Roman" w:cs="Times New Roman"/>
          <w:sz w:val="28"/>
          <w:szCs w:val="28"/>
          <w:lang w:eastAsia="ru-RU"/>
        </w:rPr>
        <w:t>внутришкольного</w:t>
      </w:r>
      <w:proofErr w:type="spellEnd"/>
      <w:r w:rsidRPr="00294EC1">
        <w:rPr>
          <w:rFonts w:ascii="Times New Roman" w:eastAsia="Calibri" w:hAnsi="Times New Roman" w:cs="Times New Roman"/>
          <w:sz w:val="28"/>
          <w:szCs w:val="28"/>
          <w:lang w:eastAsia="ru-RU"/>
        </w:rPr>
        <w:t xml:space="preserve">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школой</w:t>
      </w:r>
      <w:proofErr w:type="gramStart"/>
      <w:r w:rsidRPr="00294EC1">
        <w:rPr>
          <w:rFonts w:ascii="Times New Roman" w:eastAsia="Calibri" w:hAnsi="Times New Roman" w:cs="Times New Roman"/>
          <w:sz w:val="28"/>
          <w:szCs w:val="28"/>
          <w:lang w:eastAsia="ru-RU"/>
        </w:rPr>
        <w:t xml:space="preserve"> :</w:t>
      </w:r>
      <w:proofErr w:type="gramEnd"/>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а)</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системой промежуточной аттестации (</w:t>
      </w:r>
      <w:proofErr w:type="spellStart"/>
      <w:r w:rsidRPr="00294EC1">
        <w:rPr>
          <w:rFonts w:ascii="Times New Roman" w:eastAsia="Calibri" w:hAnsi="Times New Roman" w:cs="Times New Roman"/>
          <w:sz w:val="28"/>
          <w:szCs w:val="28"/>
          <w:lang w:eastAsia="ru-RU"/>
        </w:rPr>
        <w:t>внутришкольным</w:t>
      </w:r>
      <w:proofErr w:type="spellEnd"/>
      <w:r w:rsidRPr="00294EC1">
        <w:rPr>
          <w:rFonts w:ascii="Times New Roman" w:eastAsia="Calibri" w:hAnsi="Times New Roman" w:cs="Times New Roman"/>
          <w:sz w:val="28"/>
          <w:szCs w:val="28"/>
          <w:lang w:eastAsia="ru-RU"/>
        </w:rPr>
        <w:t xml:space="preserve"> мониторингом образовательных достижений) обучающихся в рамках урочной и внеурочной деятельности;</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б)</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 xml:space="preserve">системой итоговой оценки по предметам, не выносимым на государственную (итоговую) аттестацию </w:t>
      </w:r>
      <w:proofErr w:type="gramStart"/>
      <w:r w:rsidRPr="00294EC1">
        <w:rPr>
          <w:rFonts w:ascii="Times New Roman" w:eastAsia="Calibri" w:hAnsi="Times New Roman" w:cs="Times New Roman"/>
          <w:sz w:val="28"/>
          <w:szCs w:val="28"/>
          <w:lang w:eastAsia="ru-RU"/>
        </w:rPr>
        <w:t>обучающихся</w:t>
      </w:r>
      <w:proofErr w:type="gramEnd"/>
      <w:r w:rsidRPr="00294EC1">
        <w:rPr>
          <w:rFonts w:ascii="Times New Roman" w:eastAsia="Calibri" w:hAnsi="Times New Roman" w:cs="Times New Roman"/>
          <w:sz w:val="28"/>
          <w:szCs w:val="28"/>
          <w:lang w:eastAsia="ru-RU"/>
        </w:rPr>
        <w:t xml:space="preserve">;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w:t>
      </w:r>
      <w:r w:rsidRPr="00294EC1">
        <w:rPr>
          <w:rFonts w:ascii="Times New Roman" w:eastAsia="Calibri" w:hAnsi="Times New Roman" w:cs="Times New Roman"/>
          <w:sz w:val="28"/>
          <w:szCs w:val="28"/>
          <w:lang w:val="en-US" w:eastAsia="ru-RU"/>
        </w:rPr>
        <w:t> </w:t>
      </w:r>
      <w:r w:rsidRPr="00294EC1">
        <w:rPr>
          <w:rFonts w:ascii="Times New Roman" w:eastAsia="Calibri" w:hAnsi="Times New Roman" w:cs="Times New Roman"/>
          <w:sz w:val="28"/>
          <w:szCs w:val="28"/>
          <w:lang w:eastAsia="ru-RU"/>
        </w:rPr>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294EC1">
        <w:rPr>
          <w:rFonts w:ascii="Times New Roman" w:eastAsia="Calibri" w:hAnsi="Times New Roman" w:cs="Times New Roman"/>
          <w:sz w:val="28"/>
          <w:szCs w:val="28"/>
          <w:lang w:eastAsia="ru-RU"/>
        </w:rPr>
        <w:t>внутришкольного</w:t>
      </w:r>
      <w:proofErr w:type="spellEnd"/>
      <w:r w:rsidRPr="00294EC1">
        <w:rPr>
          <w:rFonts w:ascii="Times New Roman" w:eastAsia="Calibri" w:hAnsi="Times New Roman" w:cs="Times New Roman"/>
          <w:sz w:val="28"/>
          <w:szCs w:val="28"/>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294EC1" w:rsidRPr="00294EC1" w:rsidRDefault="00294EC1" w:rsidP="009A6B26">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1.3.4. Особенности оценки предметных результатов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Оценка предметных результатов</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bCs/>
          <w:sz w:val="28"/>
          <w:szCs w:val="28"/>
          <w:lang w:eastAsia="ru-RU"/>
        </w:rPr>
        <w:t xml:space="preserve">представляет собой оценку достижения обучающимся </w:t>
      </w:r>
      <w:r w:rsidRPr="00294EC1">
        <w:rPr>
          <w:rFonts w:ascii="Times New Roman" w:eastAsia="Calibri" w:hAnsi="Times New Roman" w:cs="Times New Roman"/>
          <w:sz w:val="28"/>
          <w:szCs w:val="28"/>
          <w:lang w:eastAsia="ru-RU"/>
        </w:rPr>
        <w:t>планируемых результатов по отдельным предметам.</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Формирование этих результатов обеспечивается за счёт основных компонентов образовательного процесса — учебных предметов.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bCs/>
          <w:iCs/>
          <w:sz w:val="28"/>
          <w:szCs w:val="28"/>
          <w:lang w:eastAsia="ru-RU"/>
        </w:rPr>
        <w:t xml:space="preserve">Основным </w:t>
      </w:r>
      <w:r w:rsidRPr="00294EC1">
        <w:rPr>
          <w:rFonts w:ascii="Times New Roman" w:eastAsia="Calibri" w:hAnsi="Times New Roman" w:cs="Times New Roman"/>
          <w:b/>
          <w:bCs/>
          <w:iCs/>
          <w:sz w:val="28"/>
          <w:szCs w:val="28"/>
          <w:lang w:eastAsia="ru-RU"/>
        </w:rPr>
        <w:t>объектом</w:t>
      </w:r>
      <w:r w:rsidRPr="00294EC1">
        <w:rPr>
          <w:rFonts w:ascii="Times New Roman" w:eastAsia="Calibri" w:hAnsi="Times New Roman" w:cs="Times New Roman"/>
          <w:bCs/>
          <w:iCs/>
          <w:sz w:val="28"/>
          <w:szCs w:val="28"/>
          <w:lang w:eastAsia="ru-RU"/>
        </w:rPr>
        <w:t xml:space="preserve"> оценки предметных результатов в соответствии с требованиями Стандарта является </w:t>
      </w:r>
      <w:r w:rsidRPr="00294EC1">
        <w:rPr>
          <w:rFonts w:ascii="Times New Roman" w:eastAsia="Calibri" w:hAnsi="Times New Roman" w:cs="Times New Roman"/>
          <w:sz w:val="28"/>
          <w:szCs w:val="28"/>
          <w:lang w:eastAsia="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294EC1">
        <w:rPr>
          <w:rFonts w:ascii="Times New Roman" w:eastAsia="Calibri" w:hAnsi="Times New Roman" w:cs="Times New Roman"/>
          <w:sz w:val="28"/>
          <w:szCs w:val="28"/>
          <w:lang w:eastAsia="ru-RU"/>
        </w:rPr>
        <w:t>метапредметных</w:t>
      </w:r>
      <w:proofErr w:type="spellEnd"/>
      <w:r w:rsidRPr="00294EC1">
        <w:rPr>
          <w:rFonts w:ascii="Times New Roman" w:eastAsia="Calibri" w:hAnsi="Times New Roman" w:cs="Times New Roman"/>
          <w:sz w:val="28"/>
          <w:szCs w:val="28"/>
          <w:lang w:eastAsia="ru-RU"/>
        </w:rPr>
        <w:t xml:space="preserve"> (познавательных, регулятивных, коммуникативных) действий.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 xml:space="preserve">Реальные достижения </w:t>
      </w:r>
      <w:proofErr w:type="gramStart"/>
      <w:r w:rsidRPr="00294EC1">
        <w:rPr>
          <w:rFonts w:ascii="Times New Roman" w:eastAsia="Calibri" w:hAnsi="Times New Roman" w:cs="Times New Roman"/>
          <w:sz w:val="28"/>
          <w:szCs w:val="28"/>
          <w:lang w:eastAsia="ru-RU"/>
        </w:rPr>
        <w:t>обучающихся</w:t>
      </w:r>
      <w:proofErr w:type="gramEnd"/>
      <w:r w:rsidRPr="00294EC1">
        <w:rPr>
          <w:rFonts w:ascii="Times New Roman" w:eastAsia="Calibri" w:hAnsi="Times New Roman" w:cs="Times New Roman"/>
          <w:sz w:val="28"/>
          <w:szCs w:val="28"/>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294EC1">
        <w:rPr>
          <w:rFonts w:ascii="Times New Roman" w:eastAsia="Calibri" w:hAnsi="Times New Roman" w:cs="Times New Roman"/>
          <w:sz w:val="28"/>
          <w:szCs w:val="28"/>
          <w:lang w:eastAsia="ru-RU"/>
        </w:rPr>
        <w:t>недостижения</w:t>
      </w:r>
      <w:proofErr w:type="spellEnd"/>
      <w:r w:rsidRPr="00294EC1">
        <w:rPr>
          <w:rFonts w:ascii="Times New Roman" w:eastAsia="Calibri" w:hAnsi="Times New Roman" w:cs="Times New Roman"/>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В МОУ «</w:t>
      </w:r>
      <w:proofErr w:type="spellStart"/>
      <w:r w:rsidRPr="00294EC1">
        <w:rPr>
          <w:rFonts w:ascii="Times New Roman" w:eastAsia="Calibri" w:hAnsi="Times New Roman" w:cs="Times New Roman"/>
          <w:sz w:val="28"/>
          <w:szCs w:val="28"/>
          <w:lang w:eastAsia="ru-RU"/>
        </w:rPr>
        <w:t>Репьевская</w:t>
      </w:r>
      <w:proofErr w:type="spellEnd"/>
      <w:r w:rsidRPr="00294EC1">
        <w:rPr>
          <w:rFonts w:ascii="Times New Roman" w:eastAsia="Calibri" w:hAnsi="Times New Roman" w:cs="Times New Roman"/>
          <w:sz w:val="28"/>
          <w:szCs w:val="28"/>
          <w:lang w:eastAsia="ru-RU"/>
        </w:rPr>
        <w:t xml:space="preserve"> школа» можно выделить пять уровней достижений.</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b/>
          <w:sz w:val="28"/>
          <w:szCs w:val="28"/>
          <w:lang w:eastAsia="ru-RU"/>
        </w:rPr>
        <w:t>Базовый уровень достижений</w:t>
      </w:r>
      <w:r w:rsidRPr="00294EC1">
        <w:rPr>
          <w:rFonts w:ascii="Times New Roman" w:eastAsia="Calibri" w:hAnsi="Times New Roman" w:cs="Times New Roman"/>
          <w:sz w:val="28"/>
          <w:szCs w:val="28"/>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w:t>
      </w:r>
      <w:r w:rsidRPr="00294EC1">
        <w:rPr>
          <w:rFonts w:ascii="Times New Roman" w:eastAsia="Calibri" w:hAnsi="Times New Roman" w:cs="Times New Roman"/>
          <w:b/>
          <w:sz w:val="28"/>
          <w:szCs w:val="28"/>
          <w:lang w:eastAsia="ru-RU"/>
        </w:rPr>
        <w:t xml:space="preserve"> превышающие </w:t>
      </w:r>
      <w:proofErr w:type="gramStart"/>
      <w:r w:rsidRPr="00294EC1">
        <w:rPr>
          <w:rFonts w:ascii="Times New Roman" w:eastAsia="Calibri" w:hAnsi="Times New Roman" w:cs="Times New Roman"/>
          <w:b/>
          <w:sz w:val="28"/>
          <w:szCs w:val="28"/>
          <w:lang w:eastAsia="ru-RU"/>
        </w:rPr>
        <w:t>базовый</w:t>
      </w:r>
      <w:proofErr w:type="gramEnd"/>
      <w:r w:rsidRPr="00294EC1">
        <w:rPr>
          <w:rFonts w:ascii="Times New Roman" w:eastAsia="Calibri" w:hAnsi="Times New Roman" w:cs="Times New Roman"/>
          <w:sz w:val="28"/>
          <w:szCs w:val="28"/>
          <w:lang w:eastAsia="ru-RU"/>
        </w:rPr>
        <w:t>:</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b/>
          <w:sz w:val="28"/>
          <w:szCs w:val="28"/>
        </w:rPr>
        <w:t>повышенный</w:t>
      </w:r>
      <w:r w:rsidRPr="00294EC1">
        <w:rPr>
          <w:rFonts w:ascii="Times New Roman" w:eastAsia="Calibri" w:hAnsi="Times New Roman" w:cs="Times New Roman"/>
          <w:sz w:val="28"/>
          <w:szCs w:val="28"/>
        </w:rPr>
        <w:t xml:space="preserve"> </w:t>
      </w:r>
      <w:r w:rsidRPr="00294EC1">
        <w:rPr>
          <w:rFonts w:ascii="Times New Roman" w:eastAsia="Calibri" w:hAnsi="Times New Roman" w:cs="Times New Roman"/>
          <w:b/>
          <w:sz w:val="28"/>
          <w:szCs w:val="28"/>
        </w:rPr>
        <w:t>уровень</w:t>
      </w:r>
      <w:r w:rsidRPr="00294EC1">
        <w:rPr>
          <w:rFonts w:ascii="Times New Roman" w:eastAsia="Calibri" w:hAnsi="Times New Roman" w:cs="Times New Roman"/>
          <w:sz w:val="28"/>
          <w:szCs w:val="28"/>
        </w:rPr>
        <w:t xml:space="preserve"> достижения планируемых результатов, оценка «хорошо» (отметка «4»);</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b/>
          <w:sz w:val="28"/>
          <w:szCs w:val="28"/>
        </w:rPr>
        <w:t xml:space="preserve">высокий уровень </w:t>
      </w:r>
      <w:r w:rsidRPr="00294EC1">
        <w:rPr>
          <w:rFonts w:ascii="Times New Roman" w:eastAsia="Calibri" w:hAnsi="Times New Roman" w:cs="Times New Roman"/>
          <w:sz w:val="28"/>
          <w:szCs w:val="28"/>
        </w:rPr>
        <w:t>достижения планируемых результатов, оценка «отлично» (отметка «5»).</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Для описания подготовки учащихся, уровень достижений которых </w:t>
      </w:r>
      <w:r w:rsidRPr="00294EC1">
        <w:rPr>
          <w:rFonts w:ascii="Times New Roman" w:eastAsia="Calibri" w:hAnsi="Times New Roman" w:cs="Times New Roman"/>
          <w:b/>
          <w:sz w:val="28"/>
          <w:szCs w:val="28"/>
          <w:lang w:eastAsia="ru-RU"/>
        </w:rPr>
        <w:t>ниже базового</w:t>
      </w:r>
      <w:r w:rsidRPr="00294EC1">
        <w:rPr>
          <w:rFonts w:ascii="Times New Roman" w:eastAsia="Calibri" w:hAnsi="Times New Roman" w:cs="Times New Roman"/>
          <w:sz w:val="28"/>
          <w:szCs w:val="28"/>
          <w:lang w:eastAsia="ru-RU"/>
        </w:rPr>
        <w:t>,  выделяется</w:t>
      </w:r>
      <w:proofErr w:type="gramStart"/>
      <w:r w:rsidRPr="00294EC1">
        <w:rPr>
          <w:rFonts w:ascii="Times New Roman" w:eastAsia="Calibri" w:hAnsi="Times New Roman" w:cs="Times New Roman"/>
          <w:sz w:val="28"/>
          <w:szCs w:val="28"/>
          <w:lang w:eastAsia="ru-RU"/>
        </w:rPr>
        <w:t xml:space="preserve"> :</w:t>
      </w:r>
      <w:proofErr w:type="gramEnd"/>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b/>
          <w:sz w:val="28"/>
          <w:szCs w:val="28"/>
        </w:rPr>
        <w:t>пониженный уровень</w:t>
      </w:r>
      <w:r w:rsidRPr="00294EC1">
        <w:rPr>
          <w:rFonts w:ascii="Times New Roman" w:eastAsia="Calibri" w:hAnsi="Times New Roman" w:cs="Times New Roman"/>
          <w:sz w:val="28"/>
          <w:szCs w:val="28"/>
        </w:rPr>
        <w:t xml:space="preserve"> достижений, оценка «неудовлетворительно» (отметка «2»);</w:t>
      </w:r>
      <w:r w:rsidRPr="00294EC1">
        <w:rPr>
          <w:rFonts w:ascii="Times New Roman" w:eastAsia="Calibri" w:hAnsi="Times New Roman" w:cs="Times New Roman"/>
          <w:sz w:val="28"/>
          <w:szCs w:val="28"/>
          <w:lang w:eastAsia="ru-RU"/>
        </w:rPr>
        <w:t xml:space="preserve">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 xml:space="preserve">Как правило, </w:t>
      </w:r>
      <w:r w:rsidRPr="00294EC1">
        <w:rPr>
          <w:rFonts w:ascii="Times New Roman" w:eastAsia="Calibri" w:hAnsi="Times New Roman" w:cs="Times New Roman"/>
          <w:b/>
          <w:sz w:val="28"/>
          <w:szCs w:val="28"/>
          <w:lang w:eastAsia="ru-RU"/>
        </w:rPr>
        <w:t>пониженный уровень</w:t>
      </w:r>
      <w:r w:rsidRPr="00294EC1">
        <w:rPr>
          <w:rFonts w:ascii="Times New Roman" w:eastAsia="Calibri" w:hAnsi="Times New Roman" w:cs="Times New Roman"/>
          <w:sz w:val="28"/>
          <w:szCs w:val="28"/>
          <w:lang w:eastAsia="ru-RU"/>
        </w:rPr>
        <w:t xml:space="preserve"> достижений свидетельствует об отсутствии систематической базовой подготовки, о том, что </w:t>
      </w:r>
      <w:proofErr w:type="gramStart"/>
      <w:r w:rsidRPr="00294EC1">
        <w:rPr>
          <w:rFonts w:ascii="Times New Roman" w:eastAsia="Calibri" w:hAnsi="Times New Roman" w:cs="Times New Roman"/>
          <w:sz w:val="28"/>
          <w:szCs w:val="28"/>
          <w:lang w:eastAsia="ru-RU"/>
        </w:rPr>
        <w:t>обучающимся</w:t>
      </w:r>
      <w:proofErr w:type="gramEnd"/>
      <w:r w:rsidRPr="00294EC1">
        <w:rPr>
          <w:rFonts w:ascii="Times New Roman" w:eastAsia="Calibri" w:hAnsi="Times New Roman" w:cs="Times New Roman"/>
          <w:sz w:val="28"/>
          <w:szCs w:val="28"/>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294EC1" w:rsidRPr="00294EC1" w:rsidRDefault="00294EC1" w:rsidP="009A6B26">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 xml:space="preserve">1.3.5. Система </w:t>
      </w:r>
      <w:proofErr w:type="spellStart"/>
      <w:r w:rsidRPr="00294EC1">
        <w:rPr>
          <w:rFonts w:ascii="Times New Roman" w:eastAsia="Calibri" w:hAnsi="Times New Roman" w:cs="Times New Roman"/>
          <w:b/>
          <w:sz w:val="28"/>
          <w:szCs w:val="28"/>
          <w:lang w:eastAsia="ru-RU"/>
        </w:rPr>
        <w:t>внутришкольного</w:t>
      </w:r>
      <w:proofErr w:type="spellEnd"/>
      <w:r w:rsidRPr="00294EC1">
        <w:rPr>
          <w:rFonts w:ascii="Times New Roman" w:eastAsia="Calibri" w:hAnsi="Times New Roman" w:cs="Times New Roman"/>
          <w:b/>
          <w:sz w:val="28"/>
          <w:szCs w:val="28"/>
          <w:lang w:eastAsia="ru-RU"/>
        </w:rPr>
        <w:t xml:space="preserve"> мониторинга образовательных достижений. </w:t>
      </w:r>
    </w:p>
    <w:p w:rsidR="00294EC1" w:rsidRPr="00294EC1" w:rsidRDefault="00294EC1" w:rsidP="009A6B26">
      <w:pPr>
        <w:spacing w:after="0" w:line="240" w:lineRule="auto"/>
        <w:ind w:firstLine="454"/>
        <w:jc w:val="both"/>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Показатель динамики образовательных достижений — один из основных показателей в оценке образовательных достижений.</w:t>
      </w:r>
    </w:p>
    <w:p w:rsidR="00294EC1" w:rsidRPr="00294EC1" w:rsidRDefault="00294EC1" w:rsidP="009A6B26">
      <w:pPr>
        <w:spacing w:after="0" w:line="240" w:lineRule="auto"/>
        <w:jc w:val="both"/>
        <w:rPr>
          <w:rFonts w:ascii="Times New Roman" w:eastAsia="Times New Roman" w:hAnsi="Times New Roman" w:cs="Times New Roman"/>
          <w:sz w:val="28"/>
          <w:szCs w:val="28"/>
          <w:lang w:eastAsia="ru-RU"/>
        </w:rPr>
      </w:pPr>
      <w:proofErr w:type="spellStart"/>
      <w:r w:rsidRPr="00294EC1">
        <w:rPr>
          <w:rFonts w:ascii="Times New Roman" w:eastAsia="Times New Roman" w:hAnsi="Times New Roman" w:cs="Times New Roman"/>
          <w:sz w:val="28"/>
          <w:szCs w:val="28"/>
          <w:lang w:eastAsia="ru-RU"/>
        </w:rPr>
        <w:t>Внутришкольный</w:t>
      </w:r>
      <w:proofErr w:type="spellEnd"/>
      <w:r w:rsidRPr="00294EC1">
        <w:rPr>
          <w:rFonts w:ascii="Times New Roman" w:eastAsia="Times New Roman" w:hAnsi="Times New Roman" w:cs="Times New Roman"/>
          <w:sz w:val="28"/>
          <w:szCs w:val="28"/>
          <w:lang w:eastAsia="ru-RU"/>
        </w:rPr>
        <w:t xml:space="preserve"> мониторинг образовательных достижений ведётся каждым учителем-предметником и фиксируется с помощью классных журналов, дневников учащихся.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w:t>
      </w:r>
    </w:p>
    <w:p w:rsidR="00294EC1" w:rsidRPr="00294EC1" w:rsidRDefault="00294EC1" w:rsidP="009A6B26">
      <w:pPr>
        <w:widowControl w:val="0"/>
        <w:autoSpaceDE w:val="0"/>
        <w:autoSpaceDN w:val="0"/>
        <w:adjustRightInd w:val="0"/>
        <w:spacing w:after="0" w:line="240" w:lineRule="auto"/>
        <w:ind w:firstLine="454"/>
        <w:jc w:val="center"/>
        <w:outlineLvl w:val="0"/>
        <w:rPr>
          <w:rFonts w:ascii="Times New Roman" w:eastAsia="Calibri" w:hAnsi="Times New Roman" w:cs="Times New Roman"/>
          <w:b/>
          <w:sz w:val="28"/>
          <w:szCs w:val="28"/>
          <w:lang w:eastAsia="ru-RU"/>
        </w:rPr>
      </w:pPr>
      <w:r w:rsidRPr="00294EC1">
        <w:rPr>
          <w:rFonts w:ascii="Times New Roman" w:eastAsia="Calibri" w:hAnsi="Times New Roman" w:cs="Times New Roman"/>
          <w:b/>
          <w:sz w:val="28"/>
          <w:szCs w:val="28"/>
          <w:lang w:eastAsia="ru-RU"/>
        </w:rPr>
        <w:t>1.3.6.</w:t>
      </w:r>
      <w:r w:rsidRPr="00294EC1">
        <w:rPr>
          <w:rFonts w:ascii="Times New Roman" w:eastAsia="Calibri" w:hAnsi="Times New Roman" w:cs="Times New Roman"/>
          <w:b/>
          <w:sz w:val="28"/>
          <w:szCs w:val="28"/>
          <w:lang w:val="en-US" w:eastAsia="ru-RU"/>
        </w:rPr>
        <w:t> </w:t>
      </w:r>
      <w:r w:rsidRPr="00294EC1">
        <w:rPr>
          <w:rFonts w:ascii="Times New Roman" w:eastAsia="Calibri" w:hAnsi="Times New Roman" w:cs="Times New Roman"/>
          <w:b/>
          <w:sz w:val="28"/>
          <w:szCs w:val="28"/>
          <w:lang w:eastAsia="ru-RU"/>
        </w:rPr>
        <w:t>Итоговая оценка выпускника и её использование при переходе от основного к среднему (полному) общему образованию</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Итоговая оценка выпускника формируется на основе:</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результатов </w:t>
      </w:r>
      <w:proofErr w:type="spellStart"/>
      <w:r w:rsidRPr="00294EC1">
        <w:rPr>
          <w:rFonts w:ascii="Times New Roman" w:eastAsia="Calibri" w:hAnsi="Times New Roman" w:cs="Times New Roman"/>
          <w:sz w:val="28"/>
          <w:szCs w:val="28"/>
        </w:rPr>
        <w:t>внутришкольного</w:t>
      </w:r>
      <w:proofErr w:type="spellEnd"/>
      <w:r w:rsidRPr="00294EC1">
        <w:rPr>
          <w:rFonts w:ascii="Times New Roman" w:eastAsia="Calibri" w:hAnsi="Times New Roman" w:cs="Times New Roman"/>
          <w:sz w:val="28"/>
          <w:szCs w:val="28"/>
        </w:rPr>
        <w:t xml:space="preserve"> мониторинга образовательных достижений по всем предметам, зафиксированных в журнале, в том числе за промежуточные и итоговые  работы на </w:t>
      </w:r>
      <w:proofErr w:type="spellStart"/>
      <w:r w:rsidRPr="00294EC1">
        <w:rPr>
          <w:rFonts w:ascii="Times New Roman" w:eastAsia="Calibri" w:hAnsi="Times New Roman" w:cs="Times New Roman"/>
          <w:sz w:val="28"/>
          <w:szCs w:val="28"/>
        </w:rPr>
        <w:t>межпредметной</w:t>
      </w:r>
      <w:proofErr w:type="spellEnd"/>
      <w:r w:rsidRPr="00294EC1">
        <w:rPr>
          <w:rFonts w:ascii="Times New Roman" w:eastAsia="Calibri" w:hAnsi="Times New Roman" w:cs="Times New Roman"/>
          <w:sz w:val="28"/>
          <w:szCs w:val="28"/>
        </w:rPr>
        <w:t xml:space="preserve"> основе;</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оценок за выполнение итоговых работ по всем учебным предметам;</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оценки за выполнение и защиту </w:t>
      </w:r>
      <w:proofErr w:type="gramStart"/>
      <w:r w:rsidRPr="00294EC1">
        <w:rPr>
          <w:rFonts w:ascii="Times New Roman" w:eastAsia="Calibri" w:hAnsi="Times New Roman" w:cs="Times New Roman"/>
          <w:sz w:val="28"/>
          <w:szCs w:val="28"/>
        </w:rPr>
        <w:t>индивидуального проекта</w:t>
      </w:r>
      <w:proofErr w:type="gramEnd"/>
      <w:r w:rsidRPr="00294EC1">
        <w:rPr>
          <w:rFonts w:ascii="Times New Roman" w:eastAsia="Calibri" w:hAnsi="Times New Roman" w:cs="Times New Roman"/>
          <w:sz w:val="28"/>
          <w:szCs w:val="28"/>
        </w:rPr>
        <w:t>;</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оценок за работы, выносимые на государственную итоговую аттестацию.</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lastRenderedPageBreak/>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r w:rsidRPr="00294EC1">
        <w:rPr>
          <w:rFonts w:ascii="Times New Roman" w:eastAsia="Calibri" w:hAnsi="Times New Roman" w:cs="Times New Roman"/>
          <w:sz w:val="28"/>
          <w:szCs w:val="28"/>
          <w:lang w:eastAsia="ru-RU"/>
        </w:rP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294EC1">
        <w:rPr>
          <w:rFonts w:ascii="Times New Roman" w:eastAsia="Calibri" w:hAnsi="Times New Roman" w:cs="Times New Roman"/>
          <w:b/>
          <w:sz w:val="28"/>
          <w:szCs w:val="28"/>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D140D" w:rsidRDefault="008D140D" w:rsidP="009A6B26">
      <w:pPr>
        <w:widowControl w:val="0"/>
        <w:autoSpaceDE w:val="0"/>
        <w:autoSpaceDN w:val="0"/>
        <w:adjustRightInd w:val="0"/>
        <w:spacing w:after="0" w:line="240" w:lineRule="auto"/>
        <w:ind w:firstLine="454"/>
        <w:jc w:val="both"/>
        <w:rPr>
          <w:rFonts w:ascii="Times New Roman" w:eastAsia="Calibri" w:hAnsi="Times New Roman" w:cs="Times New Roman"/>
          <w:b/>
          <w:sz w:val="28"/>
          <w:szCs w:val="28"/>
          <w:lang w:eastAsia="ru-RU"/>
        </w:rPr>
      </w:pPr>
    </w:p>
    <w:p w:rsidR="008D140D" w:rsidRPr="008D140D" w:rsidRDefault="008D140D" w:rsidP="009A6B26">
      <w:pPr>
        <w:widowControl w:val="0"/>
        <w:autoSpaceDE w:val="0"/>
        <w:autoSpaceDN w:val="0"/>
        <w:adjustRightInd w:val="0"/>
        <w:spacing w:after="0" w:line="240" w:lineRule="auto"/>
        <w:ind w:firstLine="454"/>
        <w:jc w:val="center"/>
        <w:rPr>
          <w:rFonts w:ascii="Times New Roman" w:eastAsia="Calibri" w:hAnsi="Times New Roman" w:cs="Times New Roman"/>
          <w:b/>
          <w:sz w:val="32"/>
          <w:szCs w:val="32"/>
          <w:lang w:eastAsia="ru-RU"/>
        </w:rPr>
      </w:pPr>
      <w:r w:rsidRPr="008D140D">
        <w:rPr>
          <w:rFonts w:ascii="Times New Roman" w:eastAsia="Calibri" w:hAnsi="Times New Roman" w:cs="Times New Roman"/>
          <w:b/>
          <w:sz w:val="32"/>
          <w:szCs w:val="32"/>
          <w:lang w:eastAsia="ru-RU"/>
        </w:rPr>
        <w:t>II  Содержательный  раздел</w:t>
      </w:r>
    </w:p>
    <w:p w:rsidR="00294EC1" w:rsidRPr="00294EC1" w:rsidRDefault="008D140D" w:rsidP="009A6B26">
      <w:pPr>
        <w:tabs>
          <w:tab w:val="num" w:pos="720"/>
        </w:tabs>
        <w:spacing w:after="0" w:line="240" w:lineRule="auto"/>
        <w:ind w:firstLine="454"/>
        <w:jc w:val="center"/>
        <w:outlineLvl w:val="0"/>
        <w:rPr>
          <w:rFonts w:ascii="Times New Roman" w:eastAsia="Times New Roman" w:hAnsi="Times New Roman" w:cs="Times New Roman"/>
          <w:b/>
          <w:sz w:val="28"/>
          <w:szCs w:val="28"/>
          <w:lang w:val="x-none" w:eastAsia="x-none"/>
        </w:rPr>
      </w:pPr>
      <w:r>
        <w:rPr>
          <w:rFonts w:ascii="Times New Roman" w:eastAsia="Times New Roman" w:hAnsi="Times New Roman" w:cs="Times New Roman"/>
          <w:b/>
          <w:sz w:val="28"/>
          <w:szCs w:val="28"/>
          <w:lang w:eastAsia="x-none"/>
        </w:rPr>
        <w:t>2.1</w:t>
      </w:r>
      <w:r w:rsidR="00294EC1" w:rsidRPr="00294EC1">
        <w:rPr>
          <w:rFonts w:ascii="Times New Roman" w:eastAsia="Times New Roman" w:hAnsi="Times New Roman" w:cs="Times New Roman"/>
          <w:b/>
          <w:sz w:val="28"/>
          <w:szCs w:val="28"/>
          <w:lang w:val="x-none" w:eastAsia="x-none"/>
        </w:rPr>
        <w:t xml:space="preserve">.Планируемые результаты  усвоения </w:t>
      </w:r>
      <w:proofErr w:type="gramStart"/>
      <w:r w:rsidR="00294EC1" w:rsidRPr="00294EC1">
        <w:rPr>
          <w:rFonts w:ascii="Times New Roman" w:eastAsia="Times New Roman" w:hAnsi="Times New Roman" w:cs="Times New Roman"/>
          <w:b/>
          <w:sz w:val="28"/>
          <w:szCs w:val="28"/>
          <w:lang w:val="x-none" w:eastAsia="x-none"/>
        </w:rPr>
        <w:t>обучающимися</w:t>
      </w:r>
      <w:proofErr w:type="gramEnd"/>
      <w:r w:rsidR="00294EC1" w:rsidRPr="00294EC1">
        <w:rPr>
          <w:rFonts w:ascii="Times New Roman" w:eastAsia="Times New Roman" w:hAnsi="Times New Roman" w:cs="Times New Roman"/>
          <w:b/>
          <w:sz w:val="28"/>
          <w:szCs w:val="28"/>
          <w:lang w:val="x-none" w:eastAsia="x-none"/>
        </w:rPr>
        <w:t xml:space="preserve"> универсальных  учебных действий.</w:t>
      </w:r>
    </w:p>
    <w:p w:rsidR="00294EC1" w:rsidRPr="00294EC1" w:rsidRDefault="00294EC1" w:rsidP="009A6B26">
      <w:pPr>
        <w:tabs>
          <w:tab w:val="num" w:pos="720"/>
        </w:tabs>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294EC1" w:rsidRPr="00294EC1" w:rsidRDefault="00294EC1" w:rsidP="009A6B26">
      <w:pPr>
        <w:spacing w:after="0" w:line="240" w:lineRule="auto"/>
        <w:ind w:firstLine="454"/>
        <w:jc w:val="both"/>
        <w:outlineLvl w:val="0"/>
        <w:rPr>
          <w:rFonts w:ascii="Times New Roman" w:eastAsia="Times New Roman" w:hAnsi="Times New Roman" w:cs="Times New Roman"/>
          <w:b/>
          <w:sz w:val="28"/>
          <w:szCs w:val="28"/>
          <w:lang w:eastAsia="ru-RU"/>
        </w:rPr>
      </w:pPr>
      <w:r w:rsidRPr="00294EC1">
        <w:rPr>
          <w:rFonts w:ascii="Times New Roman" w:eastAsia="Times New Roman" w:hAnsi="Times New Roman" w:cs="Times New Roman"/>
          <w:b/>
          <w:sz w:val="28"/>
          <w:szCs w:val="28"/>
          <w:lang w:eastAsia="ru-RU"/>
        </w:rPr>
        <w:t>Технологии развития универсальных учебных действий</w:t>
      </w: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Так же как и в начальной школе, в основе развития УУД в основной школе лежит системно-</w:t>
      </w:r>
      <w:proofErr w:type="spellStart"/>
      <w:r w:rsidRPr="00294EC1">
        <w:rPr>
          <w:rFonts w:ascii="Times New Roman" w:eastAsia="Times New Roman" w:hAnsi="Times New Roman" w:cs="Times New Roman"/>
          <w:sz w:val="28"/>
          <w:szCs w:val="28"/>
          <w:lang w:eastAsia="ru-RU"/>
        </w:rPr>
        <w:t>деятельностный</w:t>
      </w:r>
      <w:proofErr w:type="spellEnd"/>
      <w:r w:rsidRPr="00294EC1">
        <w:rPr>
          <w:rFonts w:ascii="Times New Roman" w:eastAsia="Times New Roman" w:hAnsi="Times New Roman" w:cs="Times New Roman"/>
          <w:sz w:val="28"/>
          <w:szCs w:val="28"/>
          <w:lang w:eastAsia="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294EC1" w:rsidRPr="00294EC1" w:rsidRDefault="00294EC1" w:rsidP="009A6B26">
      <w:pPr>
        <w:spacing w:after="0" w:line="240" w:lineRule="auto"/>
        <w:ind w:firstLine="454"/>
        <w:jc w:val="both"/>
        <w:outlineLvl w:val="0"/>
        <w:rPr>
          <w:rFonts w:ascii="Times New Roman" w:eastAsia="Times New Roman" w:hAnsi="Times New Roman" w:cs="Times New Roman"/>
          <w:sz w:val="28"/>
          <w:szCs w:val="28"/>
          <w:u w:val="single"/>
          <w:lang w:eastAsia="ru-RU"/>
        </w:rPr>
      </w:pPr>
      <w:r w:rsidRPr="00294EC1">
        <w:rPr>
          <w:rFonts w:ascii="Times New Roman" w:eastAsia="Times New Roman" w:hAnsi="Times New Roman" w:cs="Times New Roman"/>
          <w:sz w:val="28"/>
          <w:szCs w:val="28"/>
          <w:u w:val="single"/>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w:t>
      </w:r>
      <w:r w:rsidRPr="00294EC1">
        <w:rPr>
          <w:rFonts w:ascii="Times New Roman" w:eastAsia="Calibri" w:hAnsi="Times New Roman" w:cs="Times New Roman"/>
          <w:sz w:val="28"/>
          <w:szCs w:val="28"/>
        </w:rPr>
        <w:lastRenderedPageBreak/>
        <w:t>учеников и учителей, возможностей оперативной и самостоятельной обработки результатов экспериментальной деятельности;</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средства телекоммуникации, формирующего умения и навыки получения необходимой информации из разнообразных источников;</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средства развития личности за счёт формирования навыков культуры общения;</w:t>
      </w:r>
    </w:p>
    <w:p w:rsidR="00294EC1" w:rsidRPr="00294EC1" w:rsidRDefault="00294EC1" w:rsidP="009A6B26">
      <w:pPr>
        <w:spacing w:after="0" w:line="240" w:lineRule="auto"/>
        <w:ind w:firstLine="454"/>
        <w:jc w:val="both"/>
        <w:rPr>
          <w:rFonts w:ascii="Times New Roman" w:eastAsia="Calibri" w:hAnsi="Times New Roman" w:cs="Times New Roman"/>
          <w:sz w:val="28"/>
          <w:szCs w:val="28"/>
        </w:rPr>
      </w:pPr>
      <w:r w:rsidRPr="00294EC1">
        <w:rPr>
          <w:rFonts w:ascii="Times New Roman" w:eastAsia="Calibri" w:hAnsi="Times New Roman" w:cs="Times New Roman"/>
          <w:iCs/>
          <w:sz w:val="28"/>
          <w:szCs w:val="28"/>
        </w:rPr>
        <w:t>• </w:t>
      </w:r>
      <w:r w:rsidRPr="00294EC1">
        <w:rPr>
          <w:rFonts w:ascii="Times New Roman" w:eastAsia="Calibri" w:hAnsi="Times New Roman" w:cs="Times New Roman"/>
          <w:sz w:val="28"/>
          <w:szCs w:val="28"/>
        </w:rPr>
        <w:t>эффективного инструмента контроля и коррекции результатов учебной деятельности.</w:t>
      </w:r>
    </w:p>
    <w:p w:rsidR="00294EC1" w:rsidRPr="008D140D" w:rsidRDefault="00294EC1" w:rsidP="009A6B26">
      <w:pPr>
        <w:spacing w:after="0" w:line="240" w:lineRule="auto"/>
        <w:ind w:firstLine="454"/>
        <w:jc w:val="both"/>
        <w:outlineLvl w:val="0"/>
        <w:rPr>
          <w:rFonts w:ascii="Times New Roman" w:eastAsia="Times New Roman" w:hAnsi="Times New Roman" w:cs="Times New Roman"/>
          <w:sz w:val="28"/>
          <w:szCs w:val="28"/>
          <w:lang w:eastAsia="ru-RU"/>
        </w:rPr>
      </w:pPr>
      <w:r w:rsidRPr="00294EC1">
        <w:rPr>
          <w:rFonts w:ascii="Times New Roman" w:eastAsia="Times New Roman" w:hAnsi="Times New Roman" w:cs="Times New Roman"/>
          <w:sz w:val="28"/>
          <w:szCs w:val="28"/>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294EC1">
        <w:rPr>
          <w:rFonts w:ascii="Times New Roman" w:eastAsia="Times New Roman" w:hAnsi="Times New Roman" w:cs="Times New Roman"/>
          <w:sz w:val="28"/>
          <w:szCs w:val="28"/>
          <w:lang w:eastAsia="ru-RU"/>
        </w:rPr>
        <w:t>надпредметных</w:t>
      </w:r>
      <w:proofErr w:type="spellEnd"/>
      <w:r w:rsidRPr="00294EC1">
        <w:rPr>
          <w:rFonts w:ascii="Times New Roman" w:eastAsia="Times New Roman" w:hAnsi="Times New Roman" w:cs="Times New Roman"/>
          <w:sz w:val="28"/>
          <w:szCs w:val="28"/>
          <w:lang w:eastAsia="ru-RU"/>
        </w:rPr>
        <w:t xml:space="preserve"> программ курсов и дисциплин (факу</w:t>
      </w:r>
      <w:r w:rsidR="008D140D">
        <w:rPr>
          <w:rFonts w:ascii="Times New Roman" w:eastAsia="Times New Roman" w:hAnsi="Times New Roman" w:cs="Times New Roman"/>
          <w:sz w:val="28"/>
          <w:szCs w:val="28"/>
          <w:lang w:eastAsia="ru-RU"/>
        </w:rPr>
        <w:t xml:space="preserve">льтативов, кружков, </w:t>
      </w:r>
      <w:proofErr w:type="spellStart"/>
      <w:r w:rsidR="008D140D">
        <w:rPr>
          <w:rFonts w:ascii="Times New Roman" w:eastAsia="Times New Roman" w:hAnsi="Times New Roman" w:cs="Times New Roman"/>
          <w:sz w:val="28"/>
          <w:szCs w:val="28"/>
          <w:lang w:eastAsia="ru-RU"/>
        </w:rPr>
        <w:t>элективов</w:t>
      </w:r>
      <w:proofErr w:type="spellEnd"/>
      <w:r w:rsidR="008D140D">
        <w:rPr>
          <w:rFonts w:ascii="Times New Roman" w:eastAsia="Times New Roman" w:hAnsi="Times New Roman" w:cs="Times New Roman"/>
          <w:sz w:val="28"/>
          <w:szCs w:val="28"/>
          <w:lang w:eastAsia="ru-RU"/>
        </w:rPr>
        <w:t>).</w:t>
      </w:r>
    </w:p>
    <w:p w:rsidR="00294EC1" w:rsidRPr="00294EC1" w:rsidRDefault="00294EC1" w:rsidP="009A6B26">
      <w:pPr>
        <w:suppressAutoHyphens/>
        <w:spacing w:after="0" w:line="240" w:lineRule="auto"/>
        <w:jc w:val="center"/>
        <w:rPr>
          <w:rFonts w:ascii="Times New Roman" w:eastAsia="Times New Roman" w:hAnsi="Times New Roman" w:cs="Times New Roman"/>
          <w:b/>
          <w:i/>
          <w:sz w:val="28"/>
          <w:szCs w:val="28"/>
          <w:lang w:eastAsia="ar-SA"/>
        </w:rPr>
      </w:pPr>
    </w:p>
    <w:p w:rsidR="00294EC1" w:rsidRPr="008D140D" w:rsidRDefault="00294EC1" w:rsidP="009A6B26">
      <w:pPr>
        <w:tabs>
          <w:tab w:val="num" w:pos="720"/>
        </w:tabs>
        <w:spacing w:after="0" w:line="240" w:lineRule="auto"/>
        <w:ind w:firstLine="454"/>
        <w:jc w:val="both"/>
        <w:outlineLvl w:val="0"/>
        <w:rPr>
          <w:rFonts w:ascii="Times New Roman" w:eastAsia="Times New Roman" w:hAnsi="Times New Roman" w:cs="Times New Roman"/>
          <w:b/>
          <w:sz w:val="28"/>
          <w:szCs w:val="28"/>
          <w:lang w:val="x-none" w:eastAsia="x-none"/>
        </w:rPr>
      </w:pPr>
      <w:r w:rsidRPr="008D140D">
        <w:rPr>
          <w:rFonts w:ascii="Times New Roman" w:eastAsia="Times New Roman" w:hAnsi="Times New Roman" w:cs="Times New Roman"/>
          <w:b/>
          <w:sz w:val="28"/>
          <w:szCs w:val="28"/>
          <w:lang w:val="x-none" w:eastAsia="x-none"/>
        </w:rPr>
        <w:t xml:space="preserve">Программа развития универсальных учебных действий (УУД) в основной школе определяет: </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условия развития УУД;</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sz w:val="28"/>
          <w:szCs w:val="28"/>
          <w:lang w:val="x-none" w:eastAsia="x-none"/>
        </w:rPr>
      </w:pPr>
      <w:r w:rsidRPr="00294EC1">
        <w:rPr>
          <w:rFonts w:ascii="Times New Roman" w:eastAsia="@Arial Unicode MS" w:hAnsi="Times New Roman" w:cs="Times New Roman"/>
          <w:sz w:val="28"/>
          <w:szCs w:val="28"/>
          <w:lang w:val="x-none" w:eastAsia="x-none"/>
        </w:rPr>
        <w:t>— преемственность программы развития универсальных учебных действий при переходе от начального к основному общему образованию.</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Arial Unicode MS" w:hAnsi="Times New Roman" w:cs="Times New Roman"/>
          <w:i/>
          <w:sz w:val="28"/>
          <w:szCs w:val="28"/>
          <w:lang w:val="x-none" w:eastAsia="x-none"/>
        </w:rPr>
      </w:pPr>
      <w:r w:rsidRPr="00294EC1">
        <w:rPr>
          <w:rFonts w:ascii="Times New Roman" w:eastAsia="@Arial Unicode MS" w:hAnsi="Times New Roman" w:cs="Times New Roman"/>
          <w:sz w:val="28"/>
          <w:szCs w:val="28"/>
          <w:lang w:val="x-none" w:eastAsia="x-none"/>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294EC1">
        <w:rPr>
          <w:rFonts w:ascii="Times New Roman" w:eastAsia="@Arial Unicode MS" w:hAnsi="Times New Roman" w:cs="Times New Roman"/>
          <w:sz w:val="28"/>
          <w:szCs w:val="28"/>
          <w:lang w:val="x-none" w:eastAsia="x-none"/>
        </w:rPr>
        <w:t>деятельностного</w:t>
      </w:r>
      <w:proofErr w:type="spellEnd"/>
      <w:r w:rsidRPr="00294EC1">
        <w:rPr>
          <w:rFonts w:ascii="Times New Roman" w:eastAsia="@Arial Unicode MS" w:hAnsi="Times New Roman" w:cs="Times New Roman"/>
          <w:sz w:val="28"/>
          <w:szCs w:val="28"/>
          <w:lang w:val="x-none" w:eastAsia="x-none"/>
        </w:rPr>
        <w:t xml:space="preserve"> подхода, положенного в основу Стандарта, и развивающего потенциала общего среднего образования. </w:t>
      </w:r>
    </w:p>
    <w:p w:rsidR="00294EC1" w:rsidRPr="00294EC1" w:rsidRDefault="00294EC1" w:rsidP="009A6B26">
      <w:pPr>
        <w:tabs>
          <w:tab w:val="num" w:pos="720"/>
        </w:tabs>
        <w:spacing w:after="0" w:line="240" w:lineRule="auto"/>
        <w:ind w:firstLine="454"/>
        <w:jc w:val="both"/>
        <w:outlineLvl w:val="0"/>
        <w:rPr>
          <w:rFonts w:ascii="Times New Roman" w:eastAsia="Times New Roman" w:hAnsi="Times New Roman" w:cs="Times New Roman"/>
          <w:b/>
          <w:i/>
          <w:sz w:val="28"/>
          <w:szCs w:val="28"/>
          <w:lang w:val="x-none" w:eastAsia="x-none"/>
        </w:rPr>
      </w:pPr>
      <w:r w:rsidRPr="00294EC1">
        <w:rPr>
          <w:rFonts w:ascii="Times New Roman" w:eastAsia="Times New Roman" w:hAnsi="Times New Roman" w:cs="Times New Roman"/>
          <w:sz w:val="28"/>
          <w:szCs w:val="28"/>
          <w:lang w:val="x-none" w:eastAsia="x-none"/>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w:t>
      </w:r>
      <w:r w:rsidRPr="00294EC1">
        <w:rPr>
          <w:rFonts w:ascii="Times New Roman" w:eastAsia="Times New Roman" w:hAnsi="Times New Roman" w:cs="Times New Roman"/>
          <w:sz w:val="28"/>
          <w:szCs w:val="28"/>
          <w:lang w:val="x-none" w:eastAsia="x-none"/>
        </w:rPr>
        <w:lastRenderedPageBreak/>
        <w:t xml:space="preserve">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94EC1" w:rsidRPr="00294EC1" w:rsidRDefault="00294EC1" w:rsidP="009A6B26">
      <w:pPr>
        <w:tabs>
          <w:tab w:val="num" w:pos="720"/>
        </w:tabs>
        <w:spacing w:after="0" w:line="240" w:lineRule="auto"/>
        <w:ind w:firstLine="454"/>
        <w:jc w:val="both"/>
        <w:outlineLvl w:val="0"/>
        <w:rPr>
          <w:rFonts w:ascii="Times New Roman" w:eastAsia="Times New Roman" w:hAnsi="Times New Roman" w:cs="Times New Roman"/>
          <w:sz w:val="28"/>
          <w:szCs w:val="28"/>
          <w:lang w:val="x-none" w:eastAsia="x-none"/>
        </w:rPr>
      </w:pPr>
      <w:r w:rsidRPr="00294EC1">
        <w:rPr>
          <w:rFonts w:ascii="Times New Roman" w:eastAsia="Times New Roman" w:hAnsi="Times New Roman" w:cs="Times New Roman"/>
          <w:sz w:val="28"/>
          <w:szCs w:val="28"/>
          <w:lang w:val="x-none" w:eastAsia="x-none"/>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294EC1" w:rsidRPr="00294EC1" w:rsidRDefault="00294EC1" w:rsidP="009A6B26">
      <w:pPr>
        <w:tabs>
          <w:tab w:val="num" w:pos="720"/>
        </w:tabs>
        <w:spacing w:after="0" w:line="240" w:lineRule="auto"/>
        <w:ind w:firstLine="454"/>
        <w:jc w:val="both"/>
        <w:outlineLvl w:val="0"/>
        <w:rPr>
          <w:rFonts w:ascii="Times New Roman" w:eastAsia="Times New Roman" w:hAnsi="Times New Roman" w:cs="Times New Roman"/>
          <w:sz w:val="28"/>
          <w:szCs w:val="28"/>
          <w:lang w:val="x-none" w:eastAsia="x-none"/>
        </w:rPr>
      </w:pPr>
      <w:r w:rsidRPr="00294EC1">
        <w:rPr>
          <w:rFonts w:ascii="Times New Roman" w:eastAsia="Times New Roman" w:hAnsi="Times New Roman" w:cs="Times New Roman"/>
          <w:sz w:val="28"/>
          <w:szCs w:val="28"/>
          <w:lang w:val="x-none" w:eastAsia="x-none"/>
        </w:rPr>
        <w:t>По мере формирования в начальных классах личностных действий ученика (</w:t>
      </w:r>
      <w:proofErr w:type="spellStart"/>
      <w:r w:rsidRPr="00294EC1">
        <w:rPr>
          <w:rFonts w:ascii="Times New Roman" w:eastAsia="Times New Roman" w:hAnsi="Times New Roman" w:cs="Times New Roman"/>
          <w:sz w:val="28"/>
          <w:szCs w:val="28"/>
          <w:lang w:val="x-none" w:eastAsia="x-none"/>
        </w:rPr>
        <w:t>смыслообразование</w:t>
      </w:r>
      <w:proofErr w:type="spellEnd"/>
      <w:r w:rsidRPr="00294EC1">
        <w:rPr>
          <w:rFonts w:ascii="Times New Roman" w:eastAsia="Times New Roman" w:hAnsi="Times New Roman" w:cs="Times New Roman"/>
          <w:sz w:val="28"/>
          <w:szCs w:val="28"/>
          <w:lang w:val="x-none" w:eastAsia="x-none"/>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294EC1" w:rsidRPr="00294EC1" w:rsidRDefault="00294EC1" w:rsidP="009A6B26">
      <w:pPr>
        <w:tabs>
          <w:tab w:val="num" w:pos="720"/>
        </w:tabs>
        <w:spacing w:after="0" w:line="240" w:lineRule="auto"/>
        <w:ind w:firstLine="454"/>
        <w:jc w:val="both"/>
        <w:outlineLvl w:val="0"/>
        <w:rPr>
          <w:rFonts w:ascii="Times New Roman" w:eastAsia="Times New Roman" w:hAnsi="Times New Roman" w:cs="Times New Roman"/>
          <w:sz w:val="28"/>
          <w:szCs w:val="28"/>
          <w:lang w:val="x-none" w:eastAsia="x-none"/>
        </w:rPr>
      </w:pPr>
      <w:r w:rsidRPr="00294EC1">
        <w:rPr>
          <w:rFonts w:ascii="Times New Roman" w:eastAsia="Times New Roman" w:hAnsi="Times New Roman" w:cs="Times New Roman"/>
          <w:sz w:val="28"/>
          <w:szCs w:val="28"/>
          <w:lang w:val="x-none" w:eastAsia="x-none"/>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294EC1" w:rsidRPr="00294EC1" w:rsidRDefault="00294EC1" w:rsidP="009A6B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4EC1" w:rsidRPr="00294EC1" w:rsidRDefault="008D140D" w:rsidP="009A6B26">
      <w:pPr>
        <w:widowControl w:val="0"/>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2.2</w:t>
      </w:r>
      <w:r w:rsidR="00294EC1" w:rsidRPr="00294EC1">
        <w:rPr>
          <w:rFonts w:ascii="Times New Roman" w:eastAsia="Calibri" w:hAnsi="Times New Roman" w:cs="Times New Roman"/>
          <w:b/>
          <w:sz w:val="28"/>
          <w:szCs w:val="28"/>
          <w:lang w:eastAsia="ru-RU"/>
        </w:rPr>
        <w:t>. Оценка результатов деятельности школы</w:t>
      </w:r>
    </w:p>
    <w:p w:rsidR="00294EC1" w:rsidRPr="00294EC1" w:rsidRDefault="00294EC1" w:rsidP="009A6B26">
      <w:pPr>
        <w:widowControl w:val="0"/>
        <w:autoSpaceDE w:val="0"/>
        <w:autoSpaceDN w:val="0"/>
        <w:adjustRightInd w:val="0"/>
        <w:spacing w:after="0" w:line="240" w:lineRule="auto"/>
        <w:ind w:firstLine="454"/>
        <w:jc w:val="both"/>
        <w:rPr>
          <w:rFonts w:ascii="Times New Roman" w:eastAsia="Calibri" w:hAnsi="Times New Roman" w:cs="Times New Roman"/>
          <w:sz w:val="28"/>
          <w:szCs w:val="28"/>
          <w:lang w:eastAsia="ru-RU"/>
        </w:rPr>
      </w:pPr>
      <w:r w:rsidRPr="00294EC1">
        <w:rPr>
          <w:rFonts w:ascii="Times New Roman" w:eastAsia="Calibri" w:hAnsi="Times New Roman" w:cs="Times New Roman"/>
          <w:sz w:val="28"/>
          <w:szCs w:val="28"/>
          <w:lang w:eastAsia="ru-RU"/>
        </w:rPr>
        <w:t>Оценка результатов деятельности образовательного учреждения</w:t>
      </w:r>
      <w:r w:rsidRPr="00294EC1">
        <w:rPr>
          <w:rFonts w:ascii="Times New Roman" w:eastAsia="Calibri" w:hAnsi="Times New Roman" w:cs="Times New Roman"/>
          <w:b/>
          <w:sz w:val="28"/>
          <w:szCs w:val="28"/>
          <w:lang w:eastAsia="ru-RU"/>
        </w:rPr>
        <w:t xml:space="preserve"> </w:t>
      </w:r>
      <w:r w:rsidRPr="00294EC1">
        <w:rPr>
          <w:rFonts w:ascii="Times New Roman" w:eastAsia="Calibri" w:hAnsi="Times New Roman" w:cs="Times New Roman"/>
          <w:sz w:val="28"/>
          <w:szCs w:val="28"/>
          <w:lang w:eastAsia="ru-RU"/>
        </w:rPr>
        <w:t>осуществляется в ходе его аккредитации, а также в рамках аттестации педагогических кадров.</w:t>
      </w:r>
    </w:p>
    <w:p w:rsidR="00294EC1" w:rsidRPr="00294EC1" w:rsidRDefault="00294EC1" w:rsidP="00BE2DA8">
      <w:pPr>
        <w:suppressAutoHyphens/>
        <w:spacing w:after="0" w:line="240" w:lineRule="auto"/>
        <w:rPr>
          <w:rFonts w:ascii="Times New Roman" w:eastAsia="Times New Roman" w:hAnsi="Times New Roman" w:cs="Times New Roman"/>
          <w:b/>
          <w:sz w:val="28"/>
          <w:szCs w:val="28"/>
          <w:lang w:eastAsia="ar-SA"/>
        </w:rPr>
      </w:pPr>
    </w:p>
    <w:p w:rsidR="00294EC1" w:rsidRPr="00294EC1" w:rsidRDefault="00294EC1" w:rsidP="00294EC1">
      <w:pPr>
        <w:suppressAutoHyphens/>
        <w:spacing w:after="0" w:line="240" w:lineRule="auto"/>
        <w:ind w:firstLine="709"/>
        <w:jc w:val="center"/>
        <w:rPr>
          <w:rFonts w:ascii="Times New Roman" w:eastAsia="Times New Roman" w:hAnsi="Times New Roman" w:cs="Times New Roman"/>
          <w:b/>
          <w:sz w:val="28"/>
          <w:szCs w:val="28"/>
          <w:lang w:eastAsia="ar-SA"/>
        </w:rPr>
      </w:pPr>
      <w:r w:rsidRPr="00294EC1">
        <w:rPr>
          <w:rFonts w:ascii="Times New Roman" w:eastAsia="Times New Roman" w:hAnsi="Times New Roman" w:cs="Times New Roman"/>
          <w:b/>
          <w:sz w:val="28"/>
          <w:szCs w:val="28"/>
          <w:lang w:eastAsia="ar-SA"/>
        </w:rPr>
        <w:t>Динамика уровня квалификации педагогов</w:t>
      </w:r>
      <w:r w:rsidR="00BE2DA8">
        <w:rPr>
          <w:rFonts w:ascii="Times New Roman" w:eastAsia="Times New Roman" w:hAnsi="Times New Roman" w:cs="Times New Roman"/>
          <w:b/>
          <w:sz w:val="28"/>
          <w:szCs w:val="28"/>
          <w:lang w:eastAsia="ar-SA"/>
        </w:rPr>
        <w:t xml:space="preserve"> основной </w:t>
      </w:r>
      <w:r w:rsidRPr="00294EC1">
        <w:rPr>
          <w:rFonts w:ascii="Times New Roman" w:eastAsia="Times New Roman" w:hAnsi="Times New Roman" w:cs="Times New Roman"/>
          <w:b/>
          <w:sz w:val="28"/>
          <w:szCs w:val="28"/>
          <w:lang w:eastAsia="ar-SA"/>
        </w:rPr>
        <w:t xml:space="preserve"> школы</w:t>
      </w:r>
    </w:p>
    <w:p w:rsidR="00294EC1" w:rsidRPr="00294EC1" w:rsidRDefault="00294EC1" w:rsidP="00294EC1">
      <w:pPr>
        <w:suppressAutoHyphens/>
        <w:spacing w:after="0" w:line="240" w:lineRule="auto"/>
        <w:ind w:firstLine="709"/>
        <w:jc w:val="center"/>
        <w:rPr>
          <w:rFonts w:ascii="Times New Roman" w:eastAsia="Times New Roman" w:hAnsi="Times New Roman" w:cs="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2218"/>
        <w:gridCol w:w="2078"/>
        <w:gridCol w:w="2079"/>
      </w:tblGrid>
      <w:tr w:rsidR="00294EC1" w:rsidRPr="00294EC1" w:rsidTr="00294EC1">
        <w:trPr>
          <w:trHeight w:val="592"/>
        </w:trPr>
        <w:tc>
          <w:tcPr>
            <w:tcW w:w="3088" w:type="dxa"/>
            <w:vMerge w:val="restart"/>
          </w:tcPr>
          <w:p w:rsidR="00294EC1" w:rsidRPr="00294EC1" w:rsidRDefault="00294EC1" w:rsidP="00294EC1">
            <w:pPr>
              <w:suppressAutoHyphens/>
              <w:spacing w:after="0" w:line="240" w:lineRule="auto"/>
              <w:jc w:val="center"/>
              <w:rPr>
                <w:rFonts w:ascii="Times New Roman" w:eastAsia="Times New Roman" w:hAnsi="Times New Roman" w:cs="Times New Roman"/>
                <w:sz w:val="24"/>
                <w:szCs w:val="24"/>
                <w:lang w:eastAsia="ar-SA"/>
              </w:rPr>
            </w:pPr>
            <w:r w:rsidRPr="00294EC1">
              <w:rPr>
                <w:rFonts w:ascii="Times New Roman" w:eastAsia="Times New Roman" w:hAnsi="Times New Roman" w:cs="Times New Roman"/>
                <w:sz w:val="24"/>
                <w:szCs w:val="24"/>
                <w:lang w:eastAsia="ar-SA"/>
              </w:rPr>
              <w:t>Квалификационная категория</w:t>
            </w:r>
          </w:p>
        </w:tc>
        <w:tc>
          <w:tcPr>
            <w:tcW w:w="6375" w:type="dxa"/>
            <w:gridSpan w:val="3"/>
          </w:tcPr>
          <w:p w:rsidR="00294EC1" w:rsidRPr="00294EC1" w:rsidRDefault="00294EC1" w:rsidP="00294EC1">
            <w:pPr>
              <w:suppressAutoHyphens/>
              <w:spacing w:after="0" w:line="240" w:lineRule="auto"/>
              <w:ind w:firstLine="709"/>
              <w:jc w:val="center"/>
              <w:rPr>
                <w:rFonts w:ascii="Times New Roman" w:eastAsia="Times New Roman" w:hAnsi="Times New Roman" w:cs="Times New Roman"/>
                <w:sz w:val="24"/>
                <w:szCs w:val="24"/>
                <w:lang w:eastAsia="ar-SA"/>
              </w:rPr>
            </w:pPr>
            <w:r w:rsidRPr="00294EC1">
              <w:rPr>
                <w:rFonts w:ascii="Times New Roman" w:eastAsia="Times New Roman" w:hAnsi="Times New Roman" w:cs="Times New Roman"/>
                <w:sz w:val="24"/>
                <w:szCs w:val="24"/>
                <w:lang w:eastAsia="ar-SA"/>
              </w:rPr>
              <w:t>Учебный год</w:t>
            </w:r>
          </w:p>
        </w:tc>
      </w:tr>
      <w:tr w:rsidR="00294EC1" w:rsidRPr="00294EC1" w:rsidTr="00294EC1">
        <w:trPr>
          <w:trHeight w:val="337"/>
        </w:trPr>
        <w:tc>
          <w:tcPr>
            <w:tcW w:w="3088" w:type="dxa"/>
            <w:vMerge/>
          </w:tcPr>
          <w:p w:rsidR="00294EC1" w:rsidRPr="00294EC1" w:rsidRDefault="00294EC1" w:rsidP="00294EC1">
            <w:pPr>
              <w:suppressAutoHyphens/>
              <w:spacing w:after="0" w:line="240" w:lineRule="auto"/>
              <w:ind w:firstLine="709"/>
              <w:jc w:val="center"/>
              <w:rPr>
                <w:rFonts w:ascii="Times New Roman" w:eastAsia="Times New Roman" w:hAnsi="Times New Roman" w:cs="Times New Roman"/>
                <w:sz w:val="24"/>
                <w:szCs w:val="24"/>
                <w:lang w:eastAsia="ar-SA"/>
              </w:rPr>
            </w:pPr>
          </w:p>
        </w:tc>
        <w:tc>
          <w:tcPr>
            <w:tcW w:w="2218" w:type="dxa"/>
          </w:tcPr>
          <w:p w:rsidR="00294EC1" w:rsidRPr="00294EC1" w:rsidRDefault="00BE2DA8" w:rsidP="00294E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2012-13</w:t>
            </w:r>
            <w:r w:rsidR="00294EC1" w:rsidRPr="00294EC1">
              <w:rPr>
                <w:rFonts w:ascii="Times New Roman" w:eastAsia="Times New Roman" w:hAnsi="Times New Roman" w:cs="Times New Roman"/>
                <w:sz w:val="24"/>
                <w:szCs w:val="24"/>
                <w:lang w:eastAsia="ar-SA"/>
              </w:rPr>
              <w:t xml:space="preserve"> (%)</w:t>
            </w:r>
          </w:p>
        </w:tc>
        <w:tc>
          <w:tcPr>
            <w:tcW w:w="2078" w:type="dxa"/>
          </w:tcPr>
          <w:p w:rsidR="00294EC1" w:rsidRPr="00294EC1" w:rsidRDefault="00BE2DA8" w:rsidP="00294E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2013-14</w:t>
            </w:r>
            <w:r w:rsidR="00294EC1" w:rsidRPr="00294EC1">
              <w:rPr>
                <w:rFonts w:ascii="Times New Roman" w:eastAsia="Times New Roman" w:hAnsi="Times New Roman" w:cs="Times New Roman"/>
                <w:sz w:val="24"/>
                <w:szCs w:val="24"/>
                <w:lang w:eastAsia="ar-SA"/>
              </w:rPr>
              <w:t xml:space="preserve"> (%)</w:t>
            </w:r>
          </w:p>
        </w:tc>
        <w:tc>
          <w:tcPr>
            <w:tcW w:w="2079" w:type="dxa"/>
          </w:tcPr>
          <w:p w:rsidR="00294EC1" w:rsidRPr="00294EC1" w:rsidRDefault="00294EC1" w:rsidP="00294EC1">
            <w:pPr>
              <w:suppressAutoHyphens/>
              <w:spacing w:after="0" w:line="240" w:lineRule="auto"/>
              <w:jc w:val="center"/>
              <w:rPr>
                <w:rFonts w:ascii="Times New Roman" w:eastAsia="Times New Roman" w:hAnsi="Times New Roman" w:cs="Times New Roman"/>
                <w:sz w:val="24"/>
                <w:szCs w:val="24"/>
                <w:lang w:eastAsia="ar-SA"/>
              </w:rPr>
            </w:pPr>
          </w:p>
        </w:tc>
      </w:tr>
      <w:tr w:rsidR="00294EC1" w:rsidRPr="00294EC1" w:rsidTr="00294EC1">
        <w:trPr>
          <w:trHeight w:val="347"/>
        </w:trPr>
        <w:tc>
          <w:tcPr>
            <w:tcW w:w="3088" w:type="dxa"/>
          </w:tcPr>
          <w:p w:rsidR="00294EC1" w:rsidRPr="00294EC1" w:rsidRDefault="00294EC1" w:rsidP="00294EC1">
            <w:pPr>
              <w:suppressAutoHyphens/>
              <w:spacing w:after="0" w:line="240" w:lineRule="auto"/>
              <w:ind w:firstLine="709"/>
              <w:rPr>
                <w:rFonts w:ascii="Times New Roman" w:eastAsia="Times New Roman" w:hAnsi="Times New Roman" w:cs="Times New Roman"/>
                <w:sz w:val="24"/>
                <w:szCs w:val="24"/>
                <w:lang w:eastAsia="ar-SA"/>
              </w:rPr>
            </w:pPr>
            <w:r w:rsidRPr="00294EC1">
              <w:rPr>
                <w:rFonts w:ascii="Times New Roman" w:eastAsia="Times New Roman" w:hAnsi="Times New Roman" w:cs="Times New Roman"/>
                <w:sz w:val="24"/>
                <w:szCs w:val="24"/>
                <w:lang w:eastAsia="ar-SA"/>
              </w:rPr>
              <w:t>Высшая</w:t>
            </w:r>
          </w:p>
        </w:tc>
        <w:tc>
          <w:tcPr>
            <w:tcW w:w="2218" w:type="dxa"/>
          </w:tcPr>
          <w:p w:rsidR="00294EC1" w:rsidRPr="00294EC1" w:rsidRDefault="00BE2DA8" w:rsidP="00294EC1">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078" w:type="dxa"/>
          </w:tcPr>
          <w:p w:rsidR="00294EC1" w:rsidRPr="00294EC1" w:rsidRDefault="00BE2DA8" w:rsidP="00294EC1">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079" w:type="dxa"/>
          </w:tcPr>
          <w:p w:rsidR="00294EC1" w:rsidRPr="00294EC1" w:rsidRDefault="00294EC1" w:rsidP="00294EC1">
            <w:pPr>
              <w:suppressAutoHyphens/>
              <w:spacing w:after="0" w:line="240" w:lineRule="auto"/>
              <w:ind w:firstLine="709"/>
              <w:rPr>
                <w:rFonts w:ascii="Times New Roman" w:eastAsia="Times New Roman" w:hAnsi="Times New Roman" w:cs="Times New Roman"/>
                <w:sz w:val="24"/>
                <w:szCs w:val="24"/>
                <w:lang w:eastAsia="ar-SA"/>
              </w:rPr>
            </w:pPr>
          </w:p>
        </w:tc>
      </w:tr>
      <w:tr w:rsidR="00294EC1" w:rsidRPr="00294EC1" w:rsidTr="00294EC1">
        <w:trPr>
          <w:trHeight w:val="358"/>
        </w:trPr>
        <w:tc>
          <w:tcPr>
            <w:tcW w:w="3088" w:type="dxa"/>
          </w:tcPr>
          <w:p w:rsidR="00294EC1" w:rsidRPr="00294EC1" w:rsidRDefault="00294EC1" w:rsidP="00294EC1">
            <w:pPr>
              <w:suppressAutoHyphens/>
              <w:spacing w:after="0" w:line="240" w:lineRule="auto"/>
              <w:ind w:firstLine="709"/>
              <w:rPr>
                <w:rFonts w:ascii="Times New Roman" w:eastAsia="Times New Roman" w:hAnsi="Times New Roman" w:cs="Times New Roman"/>
                <w:sz w:val="24"/>
                <w:szCs w:val="24"/>
                <w:lang w:eastAsia="ar-SA"/>
              </w:rPr>
            </w:pPr>
            <w:r w:rsidRPr="00294EC1">
              <w:rPr>
                <w:rFonts w:ascii="Times New Roman" w:eastAsia="Times New Roman" w:hAnsi="Times New Roman" w:cs="Times New Roman"/>
                <w:sz w:val="24"/>
                <w:szCs w:val="24"/>
                <w:lang w:eastAsia="ar-SA"/>
              </w:rPr>
              <w:t>Первая</w:t>
            </w:r>
          </w:p>
        </w:tc>
        <w:tc>
          <w:tcPr>
            <w:tcW w:w="2218" w:type="dxa"/>
          </w:tcPr>
          <w:p w:rsidR="00294EC1" w:rsidRPr="00294EC1" w:rsidRDefault="00BE2DA8" w:rsidP="00294EC1">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078" w:type="dxa"/>
          </w:tcPr>
          <w:p w:rsidR="00294EC1" w:rsidRPr="00294EC1" w:rsidRDefault="00BE2DA8" w:rsidP="00294EC1">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2079" w:type="dxa"/>
          </w:tcPr>
          <w:p w:rsidR="00294EC1" w:rsidRPr="00294EC1" w:rsidRDefault="00294EC1" w:rsidP="00294EC1">
            <w:pPr>
              <w:suppressAutoHyphens/>
              <w:spacing w:after="0" w:line="240" w:lineRule="auto"/>
              <w:ind w:firstLine="709"/>
              <w:rPr>
                <w:rFonts w:ascii="Times New Roman" w:eastAsia="Times New Roman" w:hAnsi="Times New Roman" w:cs="Times New Roman"/>
                <w:sz w:val="24"/>
                <w:szCs w:val="24"/>
                <w:lang w:eastAsia="ar-SA"/>
              </w:rPr>
            </w:pPr>
          </w:p>
        </w:tc>
      </w:tr>
      <w:tr w:rsidR="00294EC1" w:rsidRPr="00294EC1" w:rsidTr="00294EC1">
        <w:trPr>
          <w:trHeight w:val="353"/>
        </w:trPr>
        <w:tc>
          <w:tcPr>
            <w:tcW w:w="3088" w:type="dxa"/>
          </w:tcPr>
          <w:p w:rsidR="00294EC1" w:rsidRPr="00294EC1" w:rsidRDefault="00294EC1" w:rsidP="00294EC1">
            <w:pPr>
              <w:suppressAutoHyphens/>
              <w:spacing w:after="0" w:line="240" w:lineRule="auto"/>
              <w:ind w:firstLine="709"/>
              <w:rPr>
                <w:rFonts w:ascii="Times New Roman" w:eastAsia="Times New Roman" w:hAnsi="Times New Roman" w:cs="Times New Roman"/>
                <w:sz w:val="24"/>
                <w:szCs w:val="24"/>
                <w:lang w:eastAsia="ar-SA"/>
              </w:rPr>
            </w:pPr>
            <w:r w:rsidRPr="00294EC1">
              <w:rPr>
                <w:rFonts w:ascii="Times New Roman" w:eastAsia="Times New Roman" w:hAnsi="Times New Roman" w:cs="Times New Roman"/>
                <w:sz w:val="24"/>
                <w:szCs w:val="24"/>
                <w:lang w:eastAsia="ar-SA"/>
              </w:rPr>
              <w:t>Вторая</w:t>
            </w:r>
          </w:p>
        </w:tc>
        <w:tc>
          <w:tcPr>
            <w:tcW w:w="2218" w:type="dxa"/>
          </w:tcPr>
          <w:p w:rsidR="00294EC1" w:rsidRPr="00294EC1" w:rsidRDefault="00BE2DA8" w:rsidP="00294EC1">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2078" w:type="dxa"/>
          </w:tcPr>
          <w:p w:rsidR="00294EC1" w:rsidRPr="00294EC1" w:rsidRDefault="00BE2DA8" w:rsidP="00294EC1">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2079" w:type="dxa"/>
          </w:tcPr>
          <w:p w:rsidR="00294EC1" w:rsidRPr="00294EC1" w:rsidRDefault="00294EC1" w:rsidP="00294EC1">
            <w:pPr>
              <w:suppressAutoHyphens/>
              <w:spacing w:after="0" w:line="240" w:lineRule="auto"/>
              <w:ind w:firstLine="709"/>
              <w:rPr>
                <w:rFonts w:ascii="Times New Roman" w:eastAsia="Times New Roman" w:hAnsi="Times New Roman" w:cs="Times New Roman"/>
                <w:sz w:val="24"/>
                <w:szCs w:val="24"/>
                <w:lang w:eastAsia="ar-SA"/>
              </w:rPr>
            </w:pPr>
          </w:p>
        </w:tc>
      </w:tr>
      <w:tr w:rsidR="00294EC1" w:rsidRPr="00294EC1" w:rsidTr="00294EC1">
        <w:trPr>
          <w:trHeight w:val="336"/>
        </w:trPr>
        <w:tc>
          <w:tcPr>
            <w:tcW w:w="3088" w:type="dxa"/>
          </w:tcPr>
          <w:p w:rsidR="00294EC1" w:rsidRPr="00294EC1" w:rsidRDefault="00294EC1" w:rsidP="00294EC1">
            <w:pPr>
              <w:suppressAutoHyphens/>
              <w:spacing w:after="0" w:line="240" w:lineRule="auto"/>
              <w:ind w:firstLine="709"/>
              <w:rPr>
                <w:rFonts w:ascii="Times New Roman" w:eastAsia="Times New Roman" w:hAnsi="Times New Roman" w:cs="Times New Roman"/>
                <w:sz w:val="24"/>
                <w:szCs w:val="24"/>
                <w:lang w:eastAsia="ar-SA"/>
              </w:rPr>
            </w:pPr>
            <w:r w:rsidRPr="00294EC1">
              <w:rPr>
                <w:rFonts w:ascii="Times New Roman" w:eastAsia="Times New Roman" w:hAnsi="Times New Roman" w:cs="Times New Roman"/>
                <w:sz w:val="24"/>
                <w:szCs w:val="24"/>
                <w:lang w:eastAsia="ar-SA"/>
              </w:rPr>
              <w:t>Не аттестованы</w:t>
            </w:r>
          </w:p>
        </w:tc>
        <w:tc>
          <w:tcPr>
            <w:tcW w:w="2218" w:type="dxa"/>
          </w:tcPr>
          <w:p w:rsidR="00294EC1" w:rsidRPr="00294EC1" w:rsidRDefault="00BE2DA8" w:rsidP="00294EC1">
            <w:pPr>
              <w:suppressAutoHyphens/>
              <w:spacing w:after="0" w:line="240" w:lineRule="auto"/>
              <w:ind w:firstLine="709"/>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2078" w:type="dxa"/>
          </w:tcPr>
          <w:p w:rsidR="00294EC1" w:rsidRPr="00294EC1" w:rsidRDefault="00BE2DA8" w:rsidP="00BE2DA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5</w:t>
            </w:r>
          </w:p>
        </w:tc>
        <w:tc>
          <w:tcPr>
            <w:tcW w:w="2079" w:type="dxa"/>
          </w:tcPr>
          <w:p w:rsidR="00294EC1" w:rsidRPr="00294EC1" w:rsidRDefault="00294EC1" w:rsidP="00294EC1">
            <w:pPr>
              <w:suppressAutoHyphens/>
              <w:spacing w:after="0" w:line="240" w:lineRule="auto"/>
              <w:ind w:firstLine="709"/>
              <w:rPr>
                <w:rFonts w:ascii="Times New Roman" w:eastAsia="Times New Roman" w:hAnsi="Times New Roman" w:cs="Times New Roman"/>
                <w:sz w:val="24"/>
                <w:szCs w:val="24"/>
                <w:lang w:eastAsia="ar-SA"/>
              </w:rPr>
            </w:pPr>
          </w:p>
        </w:tc>
      </w:tr>
    </w:tbl>
    <w:p w:rsidR="00294EC1" w:rsidRPr="00294EC1" w:rsidRDefault="00294EC1" w:rsidP="00294EC1">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p>
    <w:p w:rsidR="00294EC1" w:rsidRPr="00294EC1" w:rsidRDefault="00294EC1" w:rsidP="00294EC1">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p>
    <w:p w:rsidR="00294EC1" w:rsidRPr="00294EC1" w:rsidRDefault="008D140D" w:rsidP="00294EC1">
      <w:pPr>
        <w:widowControl w:val="0"/>
        <w:tabs>
          <w:tab w:val="left" w:pos="357"/>
        </w:tabs>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2.3</w:t>
      </w:r>
      <w:r w:rsidR="00294EC1" w:rsidRPr="00294EC1">
        <w:rPr>
          <w:rFonts w:ascii="Times New Roman" w:eastAsia="Calibri" w:hAnsi="Times New Roman" w:cs="Times New Roman"/>
          <w:b/>
          <w:sz w:val="28"/>
          <w:szCs w:val="28"/>
          <w:lang w:eastAsia="ru-RU"/>
        </w:rPr>
        <w:t>. Программы отдельных учебных предметов, курсов</w:t>
      </w:r>
    </w:p>
    <w:p w:rsidR="00294EC1" w:rsidRPr="00294EC1" w:rsidRDefault="00294EC1" w:rsidP="00294EC1">
      <w:pPr>
        <w:widowControl w:val="0"/>
        <w:tabs>
          <w:tab w:val="left" w:leader="dot" w:pos="624"/>
        </w:tabs>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294EC1">
        <w:rPr>
          <w:rFonts w:ascii="Times New Roman" w:eastAsia="@Arial Unicode MS" w:hAnsi="Times New Roman" w:cs="Times New Roman"/>
          <w:sz w:val="28"/>
          <w:szCs w:val="28"/>
          <w:lang w:eastAsia="ru-RU"/>
        </w:rPr>
        <w:t xml:space="preserve">Уровень </w:t>
      </w:r>
      <w:proofErr w:type="spellStart"/>
      <w:r w:rsidRPr="00294EC1">
        <w:rPr>
          <w:rFonts w:ascii="Times New Roman" w:eastAsia="@Arial Unicode MS" w:hAnsi="Times New Roman" w:cs="Times New Roman"/>
          <w:sz w:val="28"/>
          <w:szCs w:val="28"/>
          <w:lang w:eastAsia="ru-RU"/>
        </w:rPr>
        <w:t>сформированности</w:t>
      </w:r>
      <w:proofErr w:type="spellEnd"/>
      <w:r w:rsidRPr="00294EC1">
        <w:rPr>
          <w:rFonts w:ascii="Times New Roman" w:eastAsia="@Arial Unicode MS" w:hAnsi="Times New Roman" w:cs="Times New Roman"/>
          <w:sz w:val="28"/>
          <w:szCs w:val="28"/>
          <w:lang w:eastAsia="ru-RU"/>
        </w:rPr>
        <w:t xml:space="preserve"> УУД в полной мере зависит от способов </w:t>
      </w:r>
      <w:r w:rsidRPr="00294EC1">
        <w:rPr>
          <w:rFonts w:ascii="Times New Roman" w:eastAsia="@Arial Unicode MS" w:hAnsi="Times New Roman" w:cs="Times New Roman"/>
          <w:sz w:val="28"/>
          <w:szCs w:val="28"/>
          <w:lang w:eastAsia="ru-RU"/>
        </w:rPr>
        <w:lastRenderedPageBreak/>
        <w:t>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8D140D" w:rsidRDefault="008D140D" w:rsidP="008D140D">
      <w:pPr>
        <w:widowControl w:val="0"/>
        <w:tabs>
          <w:tab w:val="left" w:pos="357"/>
        </w:tabs>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(приложение)</w:t>
      </w:r>
    </w:p>
    <w:p w:rsidR="005837B7" w:rsidRPr="00BE2DA8" w:rsidRDefault="005837B7" w:rsidP="005837B7">
      <w:pPr>
        <w:spacing w:after="0" w:line="360" w:lineRule="auto"/>
        <w:ind w:firstLine="454"/>
        <w:jc w:val="center"/>
        <w:rPr>
          <w:rFonts w:ascii="Times New Roman" w:eastAsia="Times New Roman" w:hAnsi="Times New Roman" w:cs="Times New Roman"/>
          <w:b/>
          <w:sz w:val="28"/>
          <w:szCs w:val="28"/>
          <w:lang w:eastAsia="ru-RU"/>
        </w:rPr>
      </w:pPr>
      <w:r w:rsidRPr="00BE2DA8">
        <w:rPr>
          <w:rFonts w:ascii="Times New Roman" w:eastAsia="Times New Roman" w:hAnsi="Times New Roman" w:cs="Times New Roman"/>
          <w:b/>
          <w:sz w:val="28"/>
          <w:szCs w:val="28"/>
          <w:lang w:eastAsia="ru-RU"/>
        </w:rPr>
        <w:t>2.3.</w:t>
      </w:r>
      <w:r w:rsidRPr="00BE2DA8">
        <w:rPr>
          <w:rFonts w:ascii="Times New Roman" w:eastAsia="Times New Roman" w:hAnsi="Times New Roman" w:cs="Calibri"/>
          <w:b/>
          <w:sz w:val="28"/>
          <w:szCs w:val="28"/>
          <w:lang w:eastAsia="ru-RU"/>
        </w:rPr>
        <w:t> </w:t>
      </w:r>
      <w:r w:rsidRPr="00BE2DA8">
        <w:rPr>
          <w:rFonts w:ascii="Times New Roman" w:eastAsia="Times New Roman" w:hAnsi="Times New Roman" w:cs="Times New Roman"/>
          <w:b/>
          <w:sz w:val="28"/>
          <w:szCs w:val="28"/>
          <w:lang w:eastAsia="ru-RU"/>
        </w:rPr>
        <w:t>Программа воспитания</w:t>
      </w:r>
      <w:r w:rsidRPr="00BE2DA8">
        <w:rPr>
          <w:rFonts w:ascii="Times New Roman" w:eastAsia="Times New Roman" w:hAnsi="Times New Roman" w:cs="Times New Roman"/>
          <w:b/>
          <w:noProof/>
          <w:sz w:val="28"/>
          <w:szCs w:val="28"/>
          <w:lang w:eastAsia="ru-RU"/>
        </w:rPr>
        <w:t xml:space="preserve"> </w:t>
      </w:r>
      <w:r w:rsidRPr="00BE2DA8">
        <w:rPr>
          <w:rFonts w:ascii="Times New Roman" w:eastAsia="Times New Roman" w:hAnsi="Times New Roman" w:cs="Times New Roman"/>
          <w:b/>
          <w:sz w:val="28"/>
          <w:szCs w:val="28"/>
          <w:lang w:eastAsia="ru-RU"/>
        </w:rPr>
        <w:t xml:space="preserve">и </w:t>
      </w:r>
      <w:proofErr w:type="gramStart"/>
      <w:r w:rsidRPr="00BE2DA8">
        <w:rPr>
          <w:rFonts w:ascii="Times New Roman" w:eastAsia="Times New Roman" w:hAnsi="Times New Roman" w:cs="Times New Roman"/>
          <w:b/>
          <w:sz w:val="28"/>
          <w:szCs w:val="28"/>
          <w:lang w:eastAsia="ru-RU"/>
        </w:rPr>
        <w:t>социализации</w:t>
      </w:r>
      <w:proofErr w:type="gramEnd"/>
      <w:r w:rsidRPr="00BE2DA8">
        <w:rPr>
          <w:rFonts w:ascii="Times New Roman" w:eastAsia="Times New Roman" w:hAnsi="Times New Roman" w:cs="Times New Roman"/>
          <w:b/>
          <w:sz w:val="28"/>
          <w:szCs w:val="28"/>
          <w:lang w:eastAsia="ru-RU"/>
        </w:rPr>
        <w:t xml:space="preserve"> обучающихся</w:t>
      </w:r>
      <w:r w:rsidRPr="00BE2DA8">
        <w:rPr>
          <w:rFonts w:ascii="Times New Roman" w:eastAsia="Times New Roman" w:hAnsi="Times New Roman" w:cs="Times New Roman"/>
          <w:b/>
          <w:noProof/>
          <w:sz w:val="28"/>
          <w:szCs w:val="28"/>
          <w:lang w:eastAsia="ru-RU"/>
        </w:rPr>
        <w:t xml:space="preserve"> </w:t>
      </w:r>
      <w:r w:rsidRPr="00BE2DA8">
        <w:rPr>
          <w:rFonts w:ascii="Times New Roman" w:eastAsia="Times New Roman" w:hAnsi="Times New Roman" w:cs="Times New Roman"/>
          <w:b/>
          <w:sz w:val="28"/>
          <w:szCs w:val="28"/>
          <w:lang w:eastAsia="ru-RU"/>
        </w:rPr>
        <w:t>на ступени основного общего</w:t>
      </w:r>
      <w:r w:rsidRPr="00BE2DA8">
        <w:rPr>
          <w:rFonts w:ascii="Times New Roman" w:eastAsia="Times New Roman" w:hAnsi="Times New Roman" w:cs="Times New Roman"/>
          <w:b/>
          <w:noProof/>
          <w:sz w:val="28"/>
          <w:szCs w:val="28"/>
          <w:lang w:eastAsia="ru-RU"/>
        </w:rPr>
        <w:t xml:space="preserve"> </w:t>
      </w:r>
      <w:r w:rsidRPr="00BE2DA8">
        <w:rPr>
          <w:rFonts w:ascii="Times New Roman" w:eastAsia="Times New Roman" w:hAnsi="Times New Roman" w:cs="Times New Roman"/>
          <w:b/>
          <w:sz w:val="28"/>
          <w:szCs w:val="28"/>
          <w:lang w:eastAsia="ru-RU"/>
        </w:rPr>
        <w:t>образования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proofErr w:type="gramStart"/>
      <w:r w:rsidRPr="005837B7">
        <w:rPr>
          <w:rFonts w:ascii="Times New Roman" w:eastAsia="Times New Roman" w:hAnsi="Times New Roman" w:cs="Times New Roman"/>
          <w:sz w:val="28"/>
          <w:szCs w:val="28"/>
          <w:lang w:eastAsia="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5837B7">
        <w:rPr>
          <w:rFonts w:ascii="Times New Roman" w:eastAsia="Times New Roman" w:hAnsi="Times New Roman" w:cs="Times New Roman"/>
          <w:sz w:val="28"/>
          <w:szCs w:val="28"/>
          <w:lang w:eastAsia="ru-RU"/>
        </w:rPr>
        <w:t>внеучебную</w:t>
      </w:r>
      <w:proofErr w:type="spellEnd"/>
      <w:r w:rsidRPr="005837B7">
        <w:rPr>
          <w:rFonts w:ascii="Times New Roman" w:eastAsia="Times New Roman" w:hAnsi="Times New Roman" w:cs="Times New Roman"/>
          <w:sz w:val="28"/>
          <w:szCs w:val="28"/>
          <w:lang w:eastAsia="ru-RU"/>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837B7" w:rsidRPr="005837B7" w:rsidRDefault="005837B7" w:rsidP="00BE2DA8">
      <w:pPr>
        <w:keepNext/>
        <w:keepLines/>
        <w:spacing w:after="0" w:line="240" w:lineRule="auto"/>
        <w:ind w:firstLine="454"/>
        <w:outlineLvl w:val="2"/>
        <w:rPr>
          <w:rFonts w:ascii="Times New Roman" w:eastAsia="Times New Roman" w:hAnsi="Times New Roman" w:cs="Times New Roman"/>
          <w:b/>
          <w:bCs/>
          <w:sz w:val="28"/>
          <w:szCs w:val="28"/>
          <w:lang w:eastAsia="ru-RU"/>
        </w:rPr>
      </w:pPr>
      <w:bookmarkStart w:id="0" w:name="bookmark342"/>
      <w:r w:rsidRPr="005837B7">
        <w:rPr>
          <w:rFonts w:ascii="Times New Roman" w:eastAsia="Times New Roman" w:hAnsi="Times New Roman" w:cs="Times New Roman"/>
          <w:b/>
          <w:sz w:val="28"/>
          <w:szCs w:val="28"/>
          <w:lang w:eastAsia="ru-RU"/>
        </w:rPr>
        <w:t>2.3.1. Цель и задачи воспитания</w:t>
      </w:r>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и социализации обучающихся</w:t>
      </w:r>
      <w:bookmarkEnd w:id="0"/>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5837B7" w:rsidRPr="005837B7" w:rsidRDefault="005837B7" w:rsidP="00BE2DA8">
      <w:pPr>
        <w:spacing w:after="0" w:line="240" w:lineRule="auto"/>
        <w:ind w:firstLine="454"/>
        <w:jc w:val="both"/>
        <w:rPr>
          <w:rFonts w:ascii="Times New Roman" w:eastAsia="Times New Roman" w:hAnsi="Times New Roman" w:cs="Times New Roman"/>
          <w:b/>
          <w:bCs/>
          <w:noProof/>
          <w:sz w:val="28"/>
          <w:szCs w:val="28"/>
          <w:lang w:eastAsia="ru-RU"/>
        </w:rPr>
      </w:pPr>
      <w:r w:rsidRPr="005837B7">
        <w:rPr>
          <w:rFonts w:ascii="Times New Roman" w:eastAsia="Times New Roman" w:hAnsi="Times New Roman" w:cs="Times New Roman"/>
          <w:b/>
          <w:bCs/>
          <w:sz w:val="28"/>
          <w:szCs w:val="28"/>
          <w:lang w:eastAsia="ru-RU"/>
        </w:rPr>
        <w:t xml:space="preserve">В области формирования личностной культуры: </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формирование основ нравственного самосознания личности (совести) — способности подростка формулировать собственные </w:t>
      </w:r>
      <w:proofErr w:type="spellStart"/>
      <w:r w:rsidRPr="005837B7">
        <w:rPr>
          <w:rFonts w:ascii="Times New Roman" w:eastAsia="Times New Roman" w:hAnsi="Times New Roman" w:cs="Times New Roman"/>
          <w:sz w:val="28"/>
          <w:szCs w:val="28"/>
          <w:lang w:eastAsia="ru-RU"/>
        </w:rPr>
        <w:t>нравст</w:t>
      </w:r>
      <w:proofErr w:type="spellEnd"/>
      <w:r w:rsidRPr="005837B7">
        <w:rPr>
          <w:rFonts w:ascii="Times New Roman" w:eastAsia="Times New Roman" w:hAnsi="Times New Roman" w:cs="Times New Roman"/>
          <w:sz w:val="28"/>
          <w:szCs w:val="28"/>
          <w:lang w:eastAsia="ru-RU"/>
        </w:rPr>
        <w:t>-венные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нравственного смысла учения, социально ориентированной и общественно полезной деятельности;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усвоение обучающимся базовых национальных ценностей, духовных традиций народов России;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укрепление у подростка позитивной нравственной самооценки, самоуважения и жизненного оптимизма;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эстетических потребностей, ценностей и чувств;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трудолюбия, способности к преодолению трудностей, целеустремлённости и настойчивости в достижении результата;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творческого отношения к учёбе, труду, социальной деятельности на основе нравственных ценностей и моральных норм;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формирование у подростка первоначальных профессиональных </w:t>
      </w:r>
      <w:proofErr w:type="spellStart"/>
      <w:r w:rsidRPr="005837B7">
        <w:rPr>
          <w:rFonts w:ascii="Times New Roman" w:eastAsia="Times New Roman" w:hAnsi="Times New Roman" w:cs="Times New Roman"/>
          <w:sz w:val="28"/>
          <w:szCs w:val="28"/>
          <w:lang w:eastAsia="ru-RU"/>
        </w:rPr>
        <w:t>наме</w:t>
      </w:r>
      <w:proofErr w:type="spellEnd"/>
      <w:r w:rsidRPr="005837B7">
        <w:rPr>
          <w:rFonts w:ascii="Times New Roman" w:eastAsia="Times New Roman" w:hAnsi="Times New Roman" w:cs="Times New Roman"/>
          <w:sz w:val="28"/>
          <w:szCs w:val="28"/>
          <w:lang w:eastAsia="ru-RU"/>
        </w:rPr>
        <w:t>-рений и интересов, осознание нравственного значения будущего профессионального выбора;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экологической культуры, культуры здорового и безопасного образа жизни.</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 w:name="bookmark343"/>
      <w:r w:rsidRPr="005837B7">
        <w:rPr>
          <w:rFonts w:ascii="Times New Roman" w:eastAsia="Times New Roman" w:hAnsi="Times New Roman" w:cs="Times New Roman"/>
          <w:b/>
          <w:bCs/>
          <w:sz w:val="28"/>
          <w:szCs w:val="28"/>
          <w:lang w:eastAsia="ru-RU"/>
        </w:rPr>
        <w:lastRenderedPageBreak/>
        <w:t>В области формирования социальной культуры:</w:t>
      </w:r>
      <w:bookmarkEnd w:id="1"/>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укрепление веры в Россию, чувства личной ответственности за Отечество, заботы о процветании своей страны;</w:t>
      </w:r>
    </w:p>
    <w:p w:rsidR="005837B7" w:rsidRPr="005837B7" w:rsidRDefault="005837B7" w:rsidP="00BE2DA8">
      <w:pPr>
        <w:tabs>
          <w:tab w:val="left" w:pos="1071"/>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патриотизма и гражданской солидарности;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формирование у подростков первичных навыков успешной </w:t>
      </w:r>
      <w:proofErr w:type="spellStart"/>
      <w:r w:rsidRPr="005837B7">
        <w:rPr>
          <w:rFonts w:ascii="Times New Roman" w:eastAsia="Times New Roman" w:hAnsi="Times New Roman" w:cs="Times New Roman"/>
          <w:sz w:val="28"/>
          <w:szCs w:val="28"/>
          <w:lang w:eastAsia="ru-RU"/>
        </w:rPr>
        <w:t>социали-зации</w:t>
      </w:r>
      <w:proofErr w:type="spellEnd"/>
      <w:r w:rsidRPr="005837B7">
        <w:rPr>
          <w:rFonts w:ascii="Times New Roman" w:eastAsia="Times New Roman" w:hAnsi="Times New Roman" w:cs="Times New Roman"/>
          <w:sz w:val="28"/>
          <w:szCs w:val="28"/>
          <w:lang w:eastAsia="ru-RU"/>
        </w:rPr>
        <w:t>,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укрепление доверия к другим людям, институтам гражданского общества, государству;</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развитие доброжелательности и эмоциональной отзывчивости, </w:t>
      </w:r>
      <w:proofErr w:type="spellStart"/>
      <w:r w:rsidRPr="005837B7">
        <w:rPr>
          <w:rFonts w:ascii="Times New Roman" w:eastAsia="Times New Roman" w:hAnsi="Times New Roman" w:cs="Times New Roman"/>
          <w:sz w:val="28"/>
          <w:szCs w:val="28"/>
          <w:lang w:eastAsia="ru-RU"/>
        </w:rPr>
        <w:t>понима-ния</w:t>
      </w:r>
      <w:proofErr w:type="spellEnd"/>
      <w:r w:rsidRPr="005837B7">
        <w:rPr>
          <w:rFonts w:ascii="Times New Roman" w:eastAsia="Times New Roman" w:hAnsi="Times New Roman" w:cs="Times New Roman"/>
          <w:sz w:val="28"/>
          <w:szCs w:val="28"/>
          <w:lang w:eastAsia="ru-RU"/>
        </w:rPr>
        <w:t xml:space="preserve"> и сопереживания другим людям, приобретение опыта оказания помощи другим людям;</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усвоение гуманистических и демократических ценностных ориентаций;</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формирование осознанного и уважительного отношения к </w:t>
      </w:r>
      <w:proofErr w:type="spellStart"/>
      <w:r w:rsidRPr="005837B7">
        <w:rPr>
          <w:rFonts w:ascii="Times New Roman" w:eastAsia="Times New Roman" w:hAnsi="Times New Roman" w:cs="Times New Roman"/>
          <w:sz w:val="28"/>
          <w:szCs w:val="28"/>
          <w:lang w:eastAsia="ru-RU"/>
        </w:rPr>
        <w:t>традицион-ным</w:t>
      </w:r>
      <w:proofErr w:type="spellEnd"/>
      <w:r w:rsidRPr="005837B7">
        <w:rPr>
          <w:rFonts w:ascii="Times New Roman" w:eastAsia="Times New Roman" w:hAnsi="Times New Roman" w:cs="Times New Roman"/>
          <w:sz w:val="28"/>
          <w:szCs w:val="28"/>
          <w:lang w:eastAsia="ru-RU"/>
        </w:rPr>
        <w:t xml:space="preserve">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2" w:name="bookmark344"/>
      <w:r w:rsidRPr="005837B7">
        <w:rPr>
          <w:rFonts w:ascii="Times New Roman" w:eastAsia="Times New Roman" w:hAnsi="Times New Roman" w:cs="Times New Roman"/>
          <w:b/>
          <w:bCs/>
          <w:sz w:val="28"/>
          <w:szCs w:val="28"/>
          <w:lang w:eastAsia="ru-RU"/>
        </w:rPr>
        <w:t>В области формирования семейной культуры:</w:t>
      </w:r>
      <w:bookmarkEnd w:id="2"/>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укрепление отношения к семье как основе российского общества;</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представлений о значении семьи для устойчивого и успешного развития человека;</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укрепление у обучающегося уважительного отношения к родителям, осознанного, заботливого отношения к старшим и младшим;</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начального опыта заботы о социально- психологическом благополучии своей семьи;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традиций своей семьи, культурно-исторических и этнических традиций семей своего народа, других народов России.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5837B7" w:rsidRPr="005837B7" w:rsidRDefault="005837B7" w:rsidP="00BE2DA8">
      <w:pPr>
        <w:keepNext/>
        <w:keepLines/>
        <w:spacing w:after="0" w:line="240" w:lineRule="auto"/>
        <w:ind w:firstLine="454"/>
        <w:jc w:val="both"/>
        <w:outlineLvl w:val="1"/>
        <w:rPr>
          <w:rFonts w:ascii="Times New Roman" w:eastAsia="Times New Roman" w:hAnsi="Times New Roman" w:cs="Times New Roman"/>
          <w:b/>
          <w:bCs/>
          <w:sz w:val="28"/>
          <w:szCs w:val="28"/>
          <w:lang w:eastAsia="ru-RU"/>
        </w:rPr>
      </w:pPr>
      <w:bookmarkStart w:id="3" w:name="bookmark345"/>
      <w:r w:rsidRPr="005837B7">
        <w:rPr>
          <w:rFonts w:ascii="Times New Roman" w:eastAsia="Times New Roman" w:hAnsi="Times New Roman" w:cs="Times New Roman"/>
          <w:sz w:val="28"/>
          <w:szCs w:val="28"/>
          <w:lang w:eastAsia="ru-RU"/>
        </w:rPr>
        <w:t>2.3.2. Основные направления и ценностные</w:t>
      </w:r>
      <w:bookmarkStart w:id="4" w:name="bookmark346"/>
      <w:bookmarkEnd w:id="3"/>
      <w:r w:rsidRPr="005837B7">
        <w:rPr>
          <w:rFonts w:ascii="Times New Roman" w:eastAsia="Times New Roman" w:hAnsi="Times New Roman" w:cs="Times New Roman"/>
          <w:b/>
          <w:bCs/>
          <w:sz w:val="28"/>
          <w:szCs w:val="28"/>
          <w:lang w:eastAsia="ru-RU"/>
        </w:rPr>
        <w:t xml:space="preserve"> </w:t>
      </w:r>
      <w:r w:rsidRPr="005837B7">
        <w:rPr>
          <w:rFonts w:ascii="Times New Roman" w:eastAsia="Times New Roman" w:hAnsi="Times New Roman" w:cs="Times New Roman"/>
          <w:sz w:val="28"/>
          <w:szCs w:val="28"/>
          <w:lang w:eastAsia="ru-RU"/>
        </w:rPr>
        <w:t>основы воспитания и социализации</w:t>
      </w:r>
      <w:bookmarkStart w:id="5" w:name="bookmark347"/>
      <w:bookmarkEnd w:id="4"/>
      <w:r w:rsidRPr="005837B7">
        <w:rPr>
          <w:rFonts w:ascii="Times New Roman" w:eastAsia="Times New Roman" w:hAnsi="Times New Roman" w:cs="Times New Roman"/>
          <w:b/>
          <w:bCs/>
          <w:sz w:val="28"/>
          <w:szCs w:val="28"/>
          <w:lang w:eastAsia="ru-RU"/>
        </w:rPr>
        <w:t xml:space="preserve"> </w:t>
      </w:r>
      <w:r w:rsidRPr="005837B7">
        <w:rPr>
          <w:rFonts w:ascii="Times New Roman" w:eastAsia="Times New Roman" w:hAnsi="Times New Roman" w:cs="Times New Roman"/>
          <w:sz w:val="28"/>
          <w:szCs w:val="28"/>
          <w:lang w:eastAsia="ru-RU"/>
        </w:rPr>
        <w:t>обучающихся</w:t>
      </w:r>
      <w:bookmarkEnd w:id="5"/>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spellStart"/>
      <w:r w:rsidRPr="005837B7">
        <w:rPr>
          <w:rFonts w:ascii="Times New Roman" w:eastAsia="Times New Roman" w:hAnsi="Times New Roman" w:cs="Times New Roman"/>
          <w:sz w:val="28"/>
          <w:szCs w:val="28"/>
          <w:lang w:eastAsia="ru-RU"/>
        </w:rPr>
        <w:t>обуча-ющимися</w:t>
      </w:r>
      <w:proofErr w:type="spellEnd"/>
      <w:r w:rsidRPr="005837B7">
        <w:rPr>
          <w:rFonts w:ascii="Times New Roman" w:eastAsia="Times New Roman" w:hAnsi="Times New Roman" w:cs="Times New Roman"/>
          <w:sz w:val="28"/>
          <w:szCs w:val="28"/>
          <w:lang w:eastAsia="ru-RU"/>
        </w:rPr>
        <w:t>.</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Организация духовно-нравственного развития и воспитания обучающихся осуществляется по следующим направлениям:</w:t>
      </w:r>
    </w:p>
    <w:p w:rsidR="005837B7" w:rsidRPr="005837B7" w:rsidRDefault="005837B7" w:rsidP="00BE2DA8">
      <w:pPr>
        <w:spacing w:after="0" w:line="240" w:lineRule="auto"/>
        <w:ind w:firstLine="454"/>
        <w:jc w:val="both"/>
        <w:rPr>
          <w:rFonts w:ascii="Times New Roman" w:eastAsia="Times New Roman" w:hAnsi="Times New Roman" w:cs="Times New Roman"/>
          <w:i/>
          <w:iCs/>
          <w:sz w:val="28"/>
          <w:szCs w:val="28"/>
          <w:lang w:eastAsia="ru-RU"/>
        </w:rPr>
      </w:pPr>
      <w:r w:rsidRPr="005837B7">
        <w:rPr>
          <w:rFonts w:ascii="Times New Roman" w:eastAsia="Times New Roman" w:hAnsi="Times New Roman" w:cs="Times New Roman"/>
          <w:i/>
          <w:iCs/>
          <w:sz w:val="28"/>
          <w:szCs w:val="28"/>
          <w:lang w:eastAsia="ru-RU"/>
        </w:rPr>
        <w:t>• </w:t>
      </w:r>
      <w:r w:rsidRPr="005837B7">
        <w:rPr>
          <w:rFonts w:ascii="Times New Roman" w:eastAsia="Times New Roman" w:hAnsi="Times New Roman" w:cs="Times New Roman"/>
          <w:b/>
          <w:bCs/>
          <w:sz w:val="28"/>
          <w:szCs w:val="28"/>
          <w:lang w:eastAsia="ru-RU"/>
        </w:rPr>
        <w:t>воспитание гражданственности, патриотизма, уважения к правам, свободам и обязанностям человека</w:t>
      </w:r>
      <w:r w:rsidRPr="005837B7">
        <w:rPr>
          <w:rFonts w:ascii="Times New Roman" w:eastAsia="Times New Roman" w:hAnsi="Times New Roman" w:cs="Times New Roman"/>
          <w:sz w:val="28"/>
          <w:szCs w:val="28"/>
          <w:lang w:eastAsia="ru-RU"/>
        </w:rPr>
        <w:t xml:space="preserve"> (ценности: любовь к России, своему народу, своему краю, гражданское общество, поликультурный мир, свобода личная</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и национальная, доверие к людям, институтам государства и гражданского общества, социальная солидарность, мир</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во всём мире, многообразие и уважение культур и народов);</w:t>
      </w:r>
    </w:p>
    <w:p w:rsidR="005837B7" w:rsidRPr="005837B7" w:rsidRDefault="005837B7" w:rsidP="00BE2DA8">
      <w:pPr>
        <w:spacing w:after="0" w:line="240" w:lineRule="auto"/>
        <w:ind w:firstLine="454"/>
        <w:jc w:val="both"/>
        <w:rPr>
          <w:rFonts w:ascii="Times New Roman" w:eastAsia="Times New Roman" w:hAnsi="Times New Roman" w:cs="Times New Roman"/>
          <w:i/>
          <w:iCs/>
          <w:sz w:val="28"/>
          <w:szCs w:val="28"/>
          <w:lang w:eastAsia="ru-RU"/>
        </w:rPr>
      </w:pPr>
      <w:r w:rsidRPr="005837B7">
        <w:rPr>
          <w:rFonts w:ascii="Times New Roman" w:eastAsia="Times New Roman" w:hAnsi="Times New Roman" w:cs="Times New Roman"/>
          <w:i/>
          <w:iCs/>
          <w:sz w:val="28"/>
          <w:szCs w:val="28"/>
          <w:lang w:eastAsia="ru-RU"/>
        </w:rPr>
        <w:t>• </w:t>
      </w:r>
      <w:r w:rsidRPr="005837B7">
        <w:rPr>
          <w:rFonts w:ascii="Times New Roman" w:eastAsia="Times New Roman" w:hAnsi="Times New Roman" w:cs="Times New Roman"/>
          <w:b/>
          <w:bCs/>
          <w:sz w:val="28"/>
          <w:szCs w:val="28"/>
          <w:lang w:eastAsia="ru-RU"/>
        </w:rPr>
        <w:t>воспитание социальной ответственности и компетентности</w:t>
      </w:r>
      <w:r w:rsidRPr="005837B7">
        <w:rPr>
          <w:rFonts w:ascii="Times New Roman" w:eastAsia="Times New Roman" w:hAnsi="Times New Roman" w:cs="Times New Roman"/>
          <w:sz w:val="28"/>
          <w:szCs w:val="28"/>
          <w:lang w:eastAsia="ru-RU"/>
        </w:rPr>
        <w:t xml:space="preserve"> (ценности: правовое государство, демократическое государство, социальное государство; закон и правопорядок,</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 xml:space="preserve">социальная компетентность, </w:t>
      </w:r>
      <w:proofErr w:type="spellStart"/>
      <w:r w:rsidRPr="005837B7">
        <w:rPr>
          <w:rFonts w:ascii="Times New Roman" w:eastAsia="Times New Roman" w:hAnsi="Times New Roman" w:cs="Times New Roman"/>
          <w:sz w:val="28"/>
          <w:szCs w:val="28"/>
          <w:lang w:eastAsia="ru-RU"/>
        </w:rPr>
        <w:t>социаль-ная</w:t>
      </w:r>
      <w:proofErr w:type="spellEnd"/>
      <w:r w:rsidRPr="005837B7">
        <w:rPr>
          <w:rFonts w:ascii="Times New Roman" w:eastAsia="Times New Roman" w:hAnsi="Times New Roman" w:cs="Times New Roman"/>
          <w:sz w:val="28"/>
          <w:szCs w:val="28"/>
          <w:lang w:eastAsia="ru-RU"/>
        </w:rPr>
        <w:t xml:space="preserve"> ответственность,</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 xml:space="preserve">служение Отечеству, ответственность за </w:t>
      </w:r>
      <w:proofErr w:type="spellStart"/>
      <w:r w:rsidRPr="005837B7">
        <w:rPr>
          <w:rFonts w:ascii="Times New Roman" w:eastAsia="Times New Roman" w:hAnsi="Times New Roman" w:cs="Times New Roman"/>
          <w:sz w:val="28"/>
          <w:szCs w:val="28"/>
          <w:lang w:eastAsia="ru-RU"/>
        </w:rPr>
        <w:t>насто-ящее</w:t>
      </w:r>
      <w:proofErr w:type="spellEnd"/>
      <w:r w:rsidRPr="005837B7">
        <w:rPr>
          <w:rFonts w:ascii="Times New Roman" w:eastAsia="Times New Roman" w:hAnsi="Times New Roman" w:cs="Times New Roman"/>
          <w:sz w:val="28"/>
          <w:szCs w:val="28"/>
          <w:lang w:eastAsia="ru-RU"/>
        </w:rPr>
        <w:t xml:space="preserve"> и будущее своей страны);</w:t>
      </w:r>
    </w:p>
    <w:p w:rsidR="005837B7" w:rsidRPr="005837B7" w:rsidRDefault="005837B7" w:rsidP="00BE2DA8">
      <w:pPr>
        <w:spacing w:after="0" w:line="240" w:lineRule="auto"/>
        <w:ind w:firstLine="454"/>
        <w:jc w:val="both"/>
        <w:rPr>
          <w:rFonts w:ascii="Times New Roman" w:eastAsia="Times New Roman" w:hAnsi="Times New Roman" w:cs="Times New Roman"/>
          <w:i/>
          <w:iCs/>
          <w:sz w:val="28"/>
          <w:szCs w:val="28"/>
          <w:lang w:eastAsia="ru-RU"/>
        </w:rPr>
      </w:pPr>
      <w:r w:rsidRPr="005837B7">
        <w:rPr>
          <w:rFonts w:ascii="Times New Roman" w:eastAsia="Times New Roman" w:hAnsi="Times New Roman" w:cs="Times New Roman"/>
          <w:i/>
          <w:iCs/>
          <w:sz w:val="28"/>
          <w:szCs w:val="28"/>
          <w:lang w:eastAsia="ru-RU"/>
        </w:rPr>
        <w:t>• </w:t>
      </w:r>
      <w:r w:rsidRPr="005837B7">
        <w:rPr>
          <w:rFonts w:ascii="Times New Roman" w:eastAsia="Times New Roman" w:hAnsi="Times New Roman" w:cs="Times New Roman"/>
          <w:b/>
          <w:bCs/>
          <w:sz w:val="28"/>
          <w:szCs w:val="28"/>
          <w:lang w:eastAsia="ru-RU"/>
        </w:rPr>
        <w:t>воспитание нравственных чувств, убеждений, этического сознания</w:t>
      </w:r>
      <w:r w:rsidRPr="005837B7">
        <w:rPr>
          <w:rFonts w:ascii="Times New Roman" w:eastAsia="Times New Roman" w:hAnsi="Times New Roman" w:cs="Times New Roman"/>
          <w:sz w:val="28"/>
          <w:szCs w:val="28"/>
          <w:lang w:eastAsia="ru-RU"/>
        </w:rPr>
        <w:t xml:space="preserve"> (ценности: нравственный выбор; жизнь</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 xml:space="preserve">и смысл жизни; справедливость; милосердие; честь; достоинство; уважение родителей; уважение </w:t>
      </w:r>
      <w:proofErr w:type="spellStart"/>
      <w:r w:rsidRPr="005837B7">
        <w:rPr>
          <w:rFonts w:ascii="Times New Roman" w:eastAsia="Times New Roman" w:hAnsi="Times New Roman" w:cs="Times New Roman"/>
          <w:sz w:val="28"/>
          <w:szCs w:val="28"/>
          <w:lang w:eastAsia="ru-RU"/>
        </w:rPr>
        <w:t>дос-тоинства</w:t>
      </w:r>
      <w:proofErr w:type="spellEnd"/>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другого человека, равноправие, ответственность, любовь</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и верность; забота о старших и младших; свобода совести</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 xml:space="preserve">и </w:t>
      </w:r>
      <w:proofErr w:type="spellStart"/>
      <w:r w:rsidRPr="005837B7">
        <w:rPr>
          <w:rFonts w:ascii="Times New Roman" w:eastAsia="Times New Roman" w:hAnsi="Times New Roman" w:cs="Times New Roman"/>
          <w:sz w:val="28"/>
          <w:szCs w:val="28"/>
          <w:lang w:eastAsia="ru-RU"/>
        </w:rPr>
        <w:t>вероиспове-дания</w:t>
      </w:r>
      <w:proofErr w:type="spellEnd"/>
      <w:r w:rsidRPr="005837B7">
        <w:rPr>
          <w:rFonts w:ascii="Times New Roman" w:eastAsia="Times New Roman" w:hAnsi="Times New Roman" w:cs="Times New Roman"/>
          <w:sz w:val="28"/>
          <w:szCs w:val="28"/>
          <w:lang w:eastAsia="ru-RU"/>
        </w:rPr>
        <w:t xml:space="preserve">; толерантность, представление о светской этике, вере, духовности, религиозной жизни человека, ценностях религиозного мировоззрения, </w:t>
      </w:r>
      <w:proofErr w:type="spellStart"/>
      <w:r w:rsidRPr="005837B7">
        <w:rPr>
          <w:rFonts w:ascii="Times New Roman" w:eastAsia="Times New Roman" w:hAnsi="Times New Roman" w:cs="Times New Roman"/>
          <w:sz w:val="28"/>
          <w:szCs w:val="28"/>
          <w:lang w:eastAsia="ru-RU"/>
        </w:rPr>
        <w:t>форми-руемое</w:t>
      </w:r>
      <w:proofErr w:type="spellEnd"/>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на основе межконфессионального диалога; духовно-нравственное развитие личности);</w:t>
      </w:r>
    </w:p>
    <w:p w:rsidR="005837B7" w:rsidRPr="005837B7" w:rsidRDefault="005837B7" w:rsidP="00BE2DA8">
      <w:pPr>
        <w:tabs>
          <w:tab w:val="left" w:pos="1108"/>
        </w:tabs>
        <w:spacing w:after="0" w:line="240" w:lineRule="auto"/>
        <w:ind w:firstLine="454"/>
        <w:jc w:val="both"/>
        <w:rPr>
          <w:rFonts w:ascii="Times New Roman" w:eastAsia="Times New Roman" w:hAnsi="Times New Roman" w:cs="Times New Roman"/>
          <w:i/>
          <w:iCs/>
          <w:sz w:val="28"/>
          <w:szCs w:val="28"/>
          <w:lang w:eastAsia="ru-RU"/>
        </w:rPr>
      </w:pPr>
      <w:r w:rsidRPr="005837B7">
        <w:rPr>
          <w:rFonts w:ascii="Times New Roman" w:eastAsia="Times New Roman" w:hAnsi="Times New Roman" w:cs="Times New Roman"/>
          <w:i/>
          <w:iCs/>
          <w:sz w:val="28"/>
          <w:szCs w:val="28"/>
          <w:lang w:eastAsia="ru-RU"/>
        </w:rPr>
        <w:t>• </w:t>
      </w:r>
      <w:r w:rsidRPr="005837B7">
        <w:rPr>
          <w:rFonts w:ascii="Times New Roman" w:eastAsia="Times New Roman" w:hAnsi="Times New Roman" w:cs="Times New Roman"/>
          <w:b/>
          <w:bCs/>
          <w:sz w:val="28"/>
          <w:szCs w:val="28"/>
          <w:lang w:eastAsia="ru-RU"/>
        </w:rPr>
        <w:t>воспитание экологической культуры, культуры здорового и безопасного образа жизни</w:t>
      </w:r>
      <w:r w:rsidRPr="005837B7">
        <w:rPr>
          <w:rFonts w:ascii="Times New Roman" w:eastAsia="Times New Roman" w:hAnsi="Times New Roman" w:cs="Times New Roman"/>
          <w:sz w:val="28"/>
          <w:szCs w:val="28"/>
          <w:lang w:eastAsia="ru-RU"/>
        </w:rPr>
        <w:t xml:space="preserve"> (ценности: жизнь во всех</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её проявлениях; экологическая безопасность; экологическая</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здоровый и безопасный образ жизни; ресурсосбережение;</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 xml:space="preserve">экологическая этика; экологическая ответственность; социальное </w:t>
      </w:r>
      <w:r w:rsidRPr="005837B7">
        <w:rPr>
          <w:rFonts w:ascii="Times New Roman" w:eastAsia="Times New Roman" w:hAnsi="Times New Roman" w:cs="Times New Roman"/>
          <w:sz w:val="28"/>
          <w:szCs w:val="28"/>
          <w:lang w:eastAsia="ru-RU"/>
        </w:rPr>
        <w:lastRenderedPageBreak/>
        <w:t>партнёрство для улучшения экологического качества окружающей среды; устойчивое развитие общества</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в гармонии с природой);</w:t>
      </w:r>
    </w:p>
    <w:p w:rsidR="005837B7" w:rsidRPr="005837B7" w:rsidRDefault="005837B7" w:rsidP="00BE2DA8">
      <w:pPr>
        <w:tabs>
          <w:tab w:val="left" w:pos="1094"/>
        </w:tabs>
        <w:spacing w:after="0" w:line="240" w:lineRule="auto"/>
        <w:ind w:firstLine="454"/>
        <w:jc w:val="both"/>
        <w:rPr>
          <w:rFonts w:ascii="Times New Roman" w:eastAsia="Times New Roman" w:hAnsi="Times New Roman" w:cs="Times New Roman"/>
          <w:i/>
          <w:iCs/>
          <w:sz w:val="28"/>
          <w:szCs w:val="28"/>
          <w:lang w:eastAsia="ru-RU"/>
        </w:rPr>
      </w:pPr>
      <w:r w:rsidRPr="005837B7">
        <w:rPr>
          <w:rFonts w:ascii="Times New Roman" w:eastAsia="Times New Roman" w:hAnsi="Times New Roman" w:cs="Times New Roman"/>
          <w:i/>
          <w:iCs/>
          <w:sz w:val="28"/>
          <w:szCs w:val="28"/>
          <w:lang w:eastAsia="ru-RU"/>
        </w:rPr>
        <w:t>• </w:t>
      </w:r>
      <w:r w:rsidRPr="005837B7">
        <w:rPr>
          <w:rFonts w:ascii="Times New Roman" w:eastAsia="Times New Roman" w:hAnsi="Times New Roman" w:cs="Times New Roman"/>
          <w:b/>
          <w:bCs/>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5837B7">
        <w:rPr>
          <w:rFonts w:ascii="Times New Roman" w:eastAsia="Times New Roman" w:hAnsi="Times New Roman" w:cs="Times New Roman"/>
          <w:sz w:val="28"/>
          <w:szCs w:val="28"/>
          <w:lang w:eastAsia="ru-RU"/>
        </w:rPr>
        <w:t xml:space="preserve"> (ценности: научное</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знание, стремление к познанию и истине, научная картина мира, нравственный смысл учения и самообразования,</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интеллектуальное развитие личности; уважение к труду и людям труда; нравственный смысл труда, творчество</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и созидание; целеустремленность и настойчивость, бережливость, выбор профессии);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i/>
          <w:iCs/>
          <w:sz w:val="28"/>
          <w:szCs w:val="28"/>
          <w:lang w:eastAsia="ru-RU"/>
        </w:rPr>
      </w:pPr>
      <w:r w:rsidRPr="005837B7">
        <w:rPr>
          <w:rFonts w:ascii="Times New Roman" w:eastAsia="Times New Roman" w:hAnsi="Times New Roman" w:cs="Times New Roman"/>
          <w:i/>
          <w:iCs/>
          <w:sz w:val="28"/>
          <w:szCs w:val="28"/>
          <w:lang w:eastAsia="ru-RU"/>
        </w:rPr>
        <w:t>• </w:t>
      </w:r>
      <w:r w:rsidRPr="005837B7">
        <w:rPr>
          <w:rFonts w:ascii="Times New Roman" w:eastAsia="Times New Roman" w:hAnsi="Times New Roman" w:cs="Times New Roman"/>
          <w:b/>
          <w:bCs/>
          <w:sz w:val="28"/>
          <w:szCs w:val="28"/>
          <w:lang w:eastAsia="ru-RU"/>
        </w:rPr>
        <w:t>воспитание ценностного отношения к прекрасному, формирование основ эстетической культуры — эстетическое воспитание</w:t>
      </w:r>
      <w:r w:rsidRPr="005837B7">
        <w:rPr>
          <w:rFonts w:ascii="Times New Roman" w:eastAsia="Times New Roman" w:hAnsi="Times New Roman" w:cs="Times New Roman"/>
          <w:sz w:val="28"/>
          <w:szCs w:val="28"/>
          <w:lang w:eastAsia="ru-RU"/>
        </w:rPr>
        <w:t xml:space="preserve"> (ценности: красота, гармония, духовный мир человека, самовыражение личности в творчестве</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и искусстве, эстетическое развитие личности).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5837B7" w:rsidRPr="005837B7" w:rsidRDefault="005837B7" w:rsidP="00BE2DA8">
      <w:pPr>
        <w:keepNext/>
        <w:keepLines/>
        <w:spacing w:after="0" w:line="240" w:lineRule="auto"/>
        <w:ind w:firstLine="454"/>
        <w:outlineLvl w:val="2"/>
        <w:rPr>
          <w:rFonts w:ascii="Times New Roman" w:eastAsia="Times New Roman" w:hAnsi="Times New Roman" w:cs="Times New Roman"/>
          <w:b/>
          <w:bCs/>
          <w:sz w:val="28"/>
          <w:szCs w:val="28"/>
          <w:lang w:eastAsia="ru-RU"/>
        </w:rPr>
      </w:pPr>
      <w:bookmarkStart w:id="6" w:name="bookmark348"/>
      <w:r w:rsidRPr="005837B7">
        <w:rPr>
          <w:rFonts w:ascii="Times New Roman" w:eastAsia="Times New Roman" w:hAnsi="Times New Roman" w:cs="Times New Roman"/>
          <w:b/>
          <w:sz w:val="28"/>
          <w:szCs w:val="28"/>
          <w:lang w:eastAsia="ru-RU"/>
        </w:rPr>
        <w:t>2.3.3. Принципы и особенности организации</w:t>
      </w:r>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содержания воспитания и социализации</w:t>
      </w:r>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обучающихся</w:t>
      </w:r>
      <w:bookmarkEnd w:id="6"/>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Принцип ориентации на идеал.</w:t>
      </w:r>
      <w:r w:rsidRPr="005837B7">
        <w:rPr>
          <w:rFonts w:ascii="Times New Roman" w:eastAsia="Times New Roman" w:hAnsi="Times New Roman" w:cs="Times New Roman"/>
          <w:sz w:val="28"/>
          <w:szCs w:val="28"/>
          <w:lang w:eastAsia="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Аксиологический принцип.</w:t>
      </w:r>
      <w:r w:rsidRPr="005837B7">
        <w:rPr>
          <w:rFonts w:ascii="Times New Roman" w:eastAsia="Times New Roman" w:hAnsi="Times New Roman" w:cs="Times New Roman"/>
          <w:sz w:val="28"/>
          <w:szCs w:val="28"/>
          <w:lang w:eastAsia="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Принцип следования нравственному примеру.</w:t>
      </w:r>
      <w:r w:rsidRPr="005837B7">
        <w:rPr>
          <w:rFonts w:ascii="Times New Roman" w:eastAsia="Times New Roman" w:hAnsi="Times New Roman" w:cs="Times New Roman"/>
          <w:sz w:val="28"/>
          <w:szCs w:val="28"/>
          <w:lang w:eastAsia="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5837B7">
        <w:rPr>
          <w:rFonts w:ascii="Times New Roman" w:eastAsia="Times New Roman" w:hAnsi="Times New Roman" w:cs="Times New Roman"/>
          <w:sz w:val="28"/>
          <w:szCs w:val="28"/>
          <w:lang w:eastAsia="ru-RU"/>
        </w:rPr>
        <w:t>внеучебной</w:t>
      </w:r>
      <w:proofErr w:type="spellEnd"/>
      <w:r w:rsidRPr="005837B7">
        <w:rPr>
          <w:rFonts w:ascii="Times New Roman" w:eastAsia="Times New Roman" w:hAnsi="Times New Roman" w:cs="Times New Roman"/>
          <w:sz w:val="28"/>
          <w:szCs w:val="28"/>
          <w:lang w:eastAsia="ru-RU"/>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lastRenderedPageBreak/>
        <w:t>Принцип диалогического общения со значимыми другими.</w:t>
      </w:r>
      <w:r w:rsidRPr="005837B7">
        <w:rPr>
          <w:rFonts w:ascii="Times New Roman" w:eastAsia="Times New Roman" w:hAnsi="Times New Roman" w:cs="Times New Roman"/>
          <w:sz w:val="28"/>
          <w:szCs w:val="28"/>
          <w:lang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5837B7">
        <w:rPr>
          <w:rFonts w:ascii="Times New Roman" w:eastAsia="Times New Roman" w:hAnsi="Times New Roman" w:cs="Times New Roman"/>
          <w:sz w:val="28"/>
          <w:szCs w:val="28"/>
          <w:lang w:eastAsia="ru-RU"/>
        </w:rPr>
        <w:t>межсубъектного</w:t>
      </w:r>
      <w:proofErr w:type="spellEnd"/>
      <w:r w:rsidRPr="005837B7">
        <w:rPr>
          <w:rFonts w:ascii="Times New Roman" w:eastAsia="Times New Roman" w:hAnsi="Times New Roman" w:cs="Times New Roman"/>
          <w:sz w:val="28"/>
          <w:szCs w:val="28"/>
          <w:lang w:eastAsia="ru-RU"/>
        </w:rPr>
        <w:t xml:space="preserve">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Принцип идентификации.</w:t>
      </w:r>
      <w:r w:rsidRPr="005837B7">
        <w:rPr>
          <w:rFonts w:ascii="Times New Roman" w:eastAsia="Times New Roman" w:hAnsi="Times New Roman" w:cs="Times New Roman"/>
          <w:sz w:val="28"/>
          <w:szCs w:val="28"/>
          <w:lang w:eastAsia="ru-RU"/>
        </w:rPr>
        <w:t xml:space="preserve"> Идентификация — устойчивое </w:t>
      </w:r>
      <w:proofErr w:type="spellStart"/>
      <w:r w:rsidRPr="005837B7">
        <w:rPr>
          <w:rFonts w:ascii="Times New Roman" w:eastAsia="Times New Roman" w:hAnsi="Times New Roman" w:cs="Times New Roman"/>
          <w:sz w:val="28"/>
          <w:szCs w:val="28"/>
          <w:lang w:eastAsia="ru-RU"/>
        </w:rPr>
        <w:t>отождеств-ление</w:t>
      </w:r>
      <w:proofErr w:type="spellEnd"/>
      <w:r w:rsidRPr="005837B7">
        <w:rPr>
          <w:rFonts w:ascii="Times New Roman" w:eastAsia="Times New Roman" w:hAnsi="Times New Roman" w:cs="Times New Roman"/>
          <w:sz w:val="28"/>
          <w:szCs w:val="28"/>
          <w:lang w:eastAsia="ru-RU"/>
        </w:rPr>
        <w:t xml:space="preserve">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 xml:space="preserve">Принцип </w:t>
      </w:r>
      <w:proofErr w:type="spellStart"/>
      <w:r w:rsidRPr="005837B7">
        <w:rPr>
          <w:rFonts w:ascii="Times New Roman" w:eastAsia="Times New Roman" w:hAnsi="Times New Roman" w:cs="Times New Roman"/>
          <w:b/>
          <w:bCs/>
          <w:sz w:val="28"/>
          <w:szCs w:val="28"/>
          <w:lang w:eastAsia="ru-RU"/>
        </w:rPr>
        <w:t>полисубъектности</w:t>
      </w:r>
      <w:proofErr w:type="spellEnd"/>
      <w:r w:rsidRPr="005837B7">
        <w:rPr>
          <w:rFonts w:ascii="Times New Roman" w:eastAsia="Times New Roman" w:hAnsi="Times New Roman" w:cs="Times New Roman"/>
          <w:b/>
          <w:bCs/>
          <w:sz w:val="28"/>
          <w:szCs w:val="28"/>
          <w:lang w:eastAsia="ru-RU"/>
        </w:rPr>
        <w:t xml:space="preserve"> воспитания и социализации.</w:t>
      </w:r>
      <w:r w:rsidRPr="005837B7">
        <w:rPr>
          <w:rFonts w:ascii="Times New Roman" w:eastAsia="Times New Roman" w:hAnsi="Times New Roman" w:cs="Times New Roman"/>
          <w:sz w:val="28"/>
          <w:szCs w:val="28"/>
          <w:lang w:eastAsia="ru-RU"/>
        </w:rPr>
        <w:t xml:space="preserve"> В </w:t>
      </w:r>
      <w:proofErr w:type="spellStart"/>
      <w:r w:rsidRPr="005837B7">
        <w:rPr>
          <w:rFonts w:ascii="Times New Roman" w:eastAsia="Times New Roman" w:hAnsi="Times New Roman" w:cs="Times New Roman"/>
          <w:sz w:val="28"/>
          <w:szCs w:val="28"/>
          <w:lang w:eastAsia="ru-RU"/>
        </w:rPr>
        <w:t>современ-ных</w:t>
      </w:r>
      <w:proofErr w:type="spellEnd"/>
      <w:r w:rsidRPr="005837B7">
        <w:rPr>
          <w:rFonts w:ascii="Times New Roman" w:eastAsia="Times New Roman" w:hAnsi="Times New Roman" w:cs="Times New Roman"/>
          <w:sz w:val="28"/>
          <w:szCs w:val="28"/>
          <w:lang w:eastAsia="ru-RU"/>
        </w:rPr>
        <w:t xml:space="preserve"> условиях процесс развития, воспитания и социализации личности имеет </w:t>
      </w:r>
      <w:proofErr w:type="spellStart"/>
      <w:r w:rsidRPr="005837B7">
        <w:rPr>
          <w:rFonts w:ascii="Times New Roman" w:eastAsia="Times New Roman" w:hAnsi="Times New Roman" w:cs="Times New Roman"/>
          <w:sz w:val="28"/>
          <w:szCs w:val="28"/>
          <w:lang w:eastAsia="ru-RU"/>
        </w:rPr>
        <w:t>полисубъектный</w:t>
      </w:r>
      <w:proofErr w:type="spellEnd"/>
      <w:r w:rsidRPr="005837B7">
        <w:rPr>
          <w:rFonts w:ascii="Times New Roman" w:eastAsia="Times New Roman" w:hAnsi="Times New Roman" w:cs="Times New Roman"/>
          <w:sz w:val="28"/>
          <w:szCs w:val="28"/>
          <w:lang w:eastAsia="ru-RU"/>
        </w:rPr>
        <w:t>, многомерно-</w:t>
      </w:r>
      <w:proofErr w:type="spellStart"/>
      <w:r w:rsidRPr="005837B7">
        <w:rPr>
          <w:rFonts w:ascii="Times New Roman" w:eastAsia="Times New Roman" w:hAnsi="Times New Roman" w:cs="Times New Roman"/>
          <w:sz w:val="28"/>
          <w:szCs w:val="28"/>
          <w:lang w:eastAsia="ru-RU"/>
        </w:rPr>
        <w:t>деятельностный</w:t>
      </w:r>
      <w:proofErr w:type="spellEnd"/>
      <w:r w:rsidRPr="005837B7">
        <w:rPr>
          <w:rFonts w:ascii="Times New Roman" w:eastAsia="Times New Roman" w:hAnsi="Times New Roman" w:cs="Times New Roman"/>
          <w:sz w:val="28"/>
          <w:szCs w:val="28"/>
          <w:lang w:eastAsia="ru-RU"/>
        </w:rPr>
        <w:t xml:space="preserve"> характер. Подросток включён в различные виды социальной, информационной, коммуникативной актив-</w:t>
      </w:r>
      <w:proofErr w:type="spellStart"/>
      <w:r w:rsidRPr="005837B7">
        <w:rPr>
          <w:rFonts w:ascii="Times New Roman" w:eastAsia="Times New Roman" w:hAnsi="Times New Roman" w:cs="Times New Roman"/>
          <w:sz w:val="28"/>
          <w:szCs w:val="28"/>
          <w:lang w:eastAsia="ru-RU"/>
        </w:rPr>
        <w:t>ности</w:t>
      </w:r>
      <w:proofErr w:type="spellEnd"/>
      <w:r w:rsidRPr="005837B7">
        <w:rPr>
          <w:rFonts w:ascii="Times New Roman" w:eastAsia="Times New Roman" w:hAnsi="Times New Roman" w:cs="Times New Roman"/>
          <w:sz w:val="28"/>
          <w:szCs w:val="28"/>
          <w:lang w:eastAsia="ru-RU"/>
        </w:rPr>
        <w:t xml:space="preserve">, в содержании которых присутствуют разные, нередко противоречивые ценности и мировоззренческие установки. Эффективная организация </w:t>
      </w:r>
      <w:proofErr w:type="spellStart"/>
      <w:r w:rsidRPr="005837B7">
        <w:rPr>
          <w:rFonts w:ascii="Times New Roman" w:eastAsia="Times New Roman" w:hAnsi="Times New Roman" w:cs="Times New Roman"/>
          <w:sz w:val="28"/>
          <w:szCs w:val="28"/>
          <w:lang w:eastAsia="ru-RU"/>
        </w:rPr>
        <w:t>воспи-тания</w:t>
      </w:r>
      <w:proofErr w:type="spellEnd"/>
      <w:r w:rsidRPr="005837B7">
        <w:rPr>
          <w:rFonts w:ascii="Times New Roman" w:eastAsia="Times New Roman" w:hAnsi="Times New Roman" w:cs="Times New Roman"/>
          <w:sz w:val="28"/>
          <w:szCs w:val="28"/>
          <w:lang w:eastAsia="ru-RU"/>
        </w:rPr>
        <w:t xml:space="preserve">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w:t>
      </w:r>
      <w:proofErr w:type="spellStart"/>
      <w:r w:rsidRPr="005837B7">
        <w:rPr>
          <w:rFonts w:ascii="Times New Roman" w:eastAsia="Times New Roman" w:hAnsi="Times New Roman" w:cs="Times New Roman"/>
          <w:sz w:val="28"/>
          <w:szCs w:val="28"/>
          <w:lang w:eastAsia="ru-RU"/>
        </w:rPr>
        <w:t>общест</w:t>
      </w:r>
      <w:proofErr w:type="spellEnd"/>
      <w:r w:rsidRPr="005837B7">
        <w:rPr>
          <w:rFonts w:ascii="Times New Roman" w:eastAsia="Times New Roman" w:hAnsi="Times New Roman" w:cs="Times New Roman"/>
          <w:sz w:val="28"/>
          <w:szCs w:val="28"/>
          <w:lang w:eastAsia="ru-RU"/>
        </w:rPr>
        <w:t xml:space="preserve">-венных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w:t>
      </w:r>
      <w:proofErr w:type="spellStart"/>
      <w:r w:rsidRPr="005837B7">
        <w:rPr>
          <w:rFonts w:ascii="Times New Roman" w:eastAsia="Times New Roman" w:hAnsi="Times New Roman" w:cs="Times New Roman"/>
          <w:sz w:val="28"/>
          <w:szCs w:val="28"/>
          <w:lang w:eastAsia="ru-RU"/>
        </w:rPr>
        <w:t>внеучебной</w:t>
      </w:r>
      <w:proofErr w:type="spellEnd"/>
      <w:r w:rsidRPr="005837B7">
        <w:rPr>
          <w:rFonts w:ascii="Times New Roman" w:eastAsia="Times New Roman" w:hAnsi="Times New Roman" w:cs="Times New Roman"/>
          <w:sz w:val="28"/>
          <w:szCs w:val="28"/>
          <w:lang w:eastAsia="ru-RU"/>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lastRenderedPageBreak/>
        <w:t>Принцип совместного решения личностно и общественно значимых проблем.</w:t>
      </w:r>
      <w:r w:rsidRPr="005837B7">
        <w:rPr>
          <w:rFonts w:ascii="Times New Roman" w:eastAsia="Times New Roman" w:hAnsi="Times New Roman" w:cs="Times New Roman"/>
          <w:sz w:val="28"/>
          <w:szCs w:val="28"/>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Принцип системно-</w:t>
      </w:r>
      <w:proofErr w:type="spellStart"/>
      <w:r w:rsidRPr="005837B7">
        <w:rPr>
          <w:rFonts w:ascii="Times New Roman" w:eastAsia="Times New Roman" w:hAnsi="Times New Roman" w:cs="Times New Roman"/>
          <w:b/>
          <w:bCs/>
          <w:sz w:val="28"/>
          <w:szCs w:val="28"/>
          <w:lang w:eastAsia="ru-RU"/>
        </w:rPr>
        <w:t>деятельностной</w:t>
      </w:r>
      <w:proofErr w:type="spellEnd"/>
      <w:r w:rsidRPr="005837B7">
        <w:rPr>
          <w:rFonts w:ascii="Times New Roman" w:eastAsia="Times New Roman" w:hAnsi="Times New Roman" w:cs="Times New Roman"/>
          <w:b/>
          <w:bCs/>
          <w:sz w:val="28"/>
          <w:szCs w:val="28"/>
          <w:lang w:eastAsia="ru-RU"/>
        </w:rPr>
        <w:t xml:space="preserve"> организации воспитания.</w:t>
      </w:r>
      <w:r w:rsidRPr="005837B7">
        <w:rPr>
          <w:rFonts w:ascii="Times New Roman" w:eastAsia="Times New Roman" w:hAnsi="Times New Roman" w:cs="Times New Roman"/>
          <w:sz w:val="28"/>
          <w:szCs w:val="28"/>
          <w:lang w:eastAsia="ru-RU"/>
        </w:rPr>
        <w:t xml:space="preserve"> </w:t>
      </w:r>
      <w:proofErr w:type="spellStart"/>
      <w:r w:rsidRPr="005837B7">
        <w:rPr>
          <w:rFonts w:ascii="Times New Roman" w:eastAsia="Times New Roman" w:hAnsi="Times New Roman" w:cs="Times New Roman"/>
          <w:sz w:val="28"/>
          <w:szCs w:val="28"/>
          <w:lang w:eastAsia="ru-RU"/>
        </w:rPr>
        <w:t>Интег</w:t>
      </w:r>
      <w:proofErr w:type="spellEnd"/>
      <w:r w:rsidRPr="005837B7">
        <w:rPr>
          <w:rFonts w:ascii="Times New Roman" w:eastAsia="Times New Roman" w:hAnsi="Times New Roman" w:cs="Times New Roman"/>
          <w:sz w:val="28"/>
          <w:szCs w:val="28"/>
          <w:lang w:eastAsia="ru-RU"/>
        </w:rPr>
        <w:t xml:space="preserve">-рация содержания различных видов деятельности обучающихся в рамках программы их духовно-нравственного развития и воспитания </w:t>
      </w:r>
      <w:proofErr w:type="spellStart"/>
      <w:r w:rsidRPr="005837B7">
        <w:rPr>
          <w:rFonts w:ascii="Times New Roman" w:eastAsia="Times New Roman" w:hAnsi="Times New Roman" w:cs="Times New Roman"/>
          <w:sz w:val="28"/>
          <w:szCs w:val="28"/>
          <w:lang w:eastAsia="ru-RU"/>
        </w:rPr>
        <w:t>осуществ-ляется</w:t>
      </w:r>
      <w:proofErr w:type="spellEnd"/>
      <w:r w:rsidRPr="005837B7">
        <w:rPr>
          <w:rFonts w:ascii="Times New Roman" w:eastAsia="Times New Roman" w:hAnsi="Times New Roman" w:cs="Times New Roman"/>
          <w:sz w:val="28"/>
          <w:szCs w:val="28"/>
          <w:lang w:eastAsia="ru-RU"/>
        </w:rPr>
        <w:t xml:space="preserve">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5837B7" w:rsidRPr="005837B7" w:rsidRDefault="005837B7" w:rsidP="00BE2DA8">
      <w:pPr>
        <w:tabs>
          <w:tab w:val="left" w:pos="107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общеобразовательных дисциплин;</w:t>
      </w:r>
    </w:p>
    <w:p w:rsidR="005837B7" w:rsidRPr="005837B7" w:rsidRDefault="005837B7" w:rsidP="00BE2DA8">
      <w:pPr>
        <w:tabs>
          <w:tab w:val="left" w:pos="1071"/>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произведений искусства;</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периодической печати, публикаций, радио- и телепередач, отражающих современную жизнь;</w:t>
      </w:r>
    </w:p>
    <w:p w:rsidR="005837B7" w:rsidRPr="005837B7" w:rsidRDefault="005837B7" w:rsidP="00BE2DA8">
      <w:pPr>
        <w:tabs>
          <w:tab w:val="left" w:pos="106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духовной культуры и фольклора народов России;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истории, традиций и современной жизни своей Родины, своего края, своей семьи;</w:t>
      </w:r>
    </w:p>
    <w:p w:rsidR="005837B7" w:rsidRPr="005837B7" w:rsidRDefault="005837B7" w:rsidP="00BE2DA8">
      <w:pPr>
        <w:tabs>
          <w:tab w:val="left" w:pos="622"/>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жизненного опыта своих родителей и прародителей;</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5837B7" w:rsidRPr="005837B7" w:rsidRDefault="005837B7" w:rsidP="00BE2DA8">
      <w:pPr>
        <w:tabs>
          <w:tab w:val="left" w:pos="622"/>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других источников информации и научного знания.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Системно-</w:t>
      </w:r>
      <w:proofErr w:type="spellStart"/>
      <w:r w:rsidRPr="005837B7">
        <w:rPr>
          <w:rFonts w:ascii="Times New Roman" w:eastAsia="Times New Roman" w:hAnsi="Times New Roman" w:cs="Times New Roman"/>
          <w:sz w:val="28"/>
          <w:szCs w:val="28"/>
          <w:lang w:eastAsia="ru-RU"/>
        </w:rPr>
        <w:t>деятельностная</w:t>
      </w:r>
      <w:proofErr w:type="spellEnd"/>
      <w:r w:rsidRPr="005837B7">
        <w:rPr>
          <w:rFonts w:ascii="Times New Roman" w:eastAsia="Times New Roman" w:hAnsi="Times New Roman" w:cs="Times New Roman"/>
          <w:sz w:val="28"/>
          <w:szCs w:val="28"/>
          <w:lang w:eastAsia="ru-RU"/>
        </w:rPr>
        <w:t xml:space="preserve"> организация воспитания должна преодолевать изоляцию подростковых сообществ от мира старших и младших и </w:t>
      </w:r>
      <w:proofErr w:type="spellStart"/>
      <w:r w:rsidRPr="005837B7">
        <w:rPr>
          <w:rFonts w:ascii="Times New Roman" w:eastAsia="Times New Roman" w:hAnsi="Times New Roman" w:cs="Times New Roman"/>
          <w:sz w:val="28"/>
          <w:szCs w:val="28"/>
          <w:lang w:eastAsia="ru-RU"/>
        </w:rPr>
        <w:t>обес-печивать</w:t>
      </w:r>
      <w:proofErr w:type="spellEnd"/>
      <w:r w:rsidRPr="005837B7">
        <w:rPr>
          <w:rFonts w:ascii="Times New Roman" w:eastAsia="Times New Roman" w:hAnsi="Times New Roman" w:cs="Times New Roman"/>
          <w:sz w:val="28"/>
          <w:szCs w:val="28"/>
          <w:lang w:eastAsia="ru-RU"/>
        </w:rPr>
        <w:t xml:space="preserve">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7" w:name="bookmark349"/>
      <w:r w:rsidRPr="005837B7">
        <w:rPr>
          <w:rFonts w:ascii="Times New Roman" w:eastAsia="Times New Roman" w:hAnsi="Times New Roman" w:cs="Times New Roman"/>
          <w:sz w:val="28"/>
          <w:szCs w:val="28"/>
          <w:lang w:eastAsia="ru-RU"/>
        </w:rPr>
        <w:t>2.3.4. Основное содержание воспитания</w:t>
      </w:r>
      <w:bookmarkStart w:id="8" w:name="bookmark350"/>
      <w:bookmarkEnd w:id="7"/>
      <w:r w:rsidRPr="005837B7">
        <w:rPr>
          <w:rFonts w:ascii="Times New Roman" w:eastAsia="Times New Roman" w:hAnsi="Times New Roman" w:cs="Times New Roman"/>
          <w:b/>
          <w:bCs/>
          <w:sz w:val="28"/>
          <w:szCs w:val="28"/>
          <w:lang w:eastAsia="ru-RU"/>
        </w:rPr>
        <w:t xml:space="preserve"> </w:t>
      </w:r>
      <w:r w:rsidRPr="005837B7">
        <w:rPr>
          <w:rFonts w:ascii="Times New Roman" w:eastAsia="Times New Roman" w:hAnsi="Times New Roman" w:cs="Times New Roman"/>
          <w:sz w:val="28"/>
          <w:szCs w:val="28"/>
          <w:lang w:eastAsia="ru-RU"/>
        </w:rPr>
        <w:t>и социализации обучающихся</w:t>
      </w:r>
      <w:bookmarkEnd w:id="8"/>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9" w:name="bookmark351"/>
      <w:r w:rsidRPr="005837B7">
        <w:rPr>
          <w:rFonts w:ascii="Times New Roman" w:eastAsia="Times New Roman" w:hAnsi="Times New Roman" w:cs="Times New Roman"/>
          <w:b/>
          <w:bCs/>
          <w:sz w:val="28"/>
          <w:szCs w:val="28"/>
          <w:lang w:eastAsia="ru-RU"/>
        </w:rPr>
        <w:t>Воспитание гражданственности, патриотизма, уважения к правам, свободам и обязанностям человека:</w:t>
      </w:r>
      <w:bookmarkEnd w:id="9"/>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понимание и одобрение правил поведения в обществе, уважение органов и лиц, охраняющих общественный порядок;</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осознание конституционного долга и обязанностей гражданина своей Родины;</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0" w:name="bookmark352"/>
      <w:r w:rsidRPr="005837B7">
        <w:rPr>
          <w:rFonts w:ascii="Times New Roman" w:eastAsia="Times New Roman" w:hAnsi="Times New Roman" w:cs="Times New Roman"/>
          <w:b/>
          <w:bCs/>
          <w:sz w:val="28"/>
          <w:szCs w:val="28"/>
          <w:lang w:eastAsia="ru-RU"/>
        </w:rPr>
        <w:t>Воспитание социальной ответственности и компетентности:</w:t>
      </w:r>
      <w:bookmarkEnd w:id="10"/>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осознанное принятие роли гражданина, знание гражданских прав и обязанностей, приобретение первоначального опыта ответственного </w:t>
      </w:r>
      <w:proofErr w:type="spellStart"/>
      <w:r w:rsidRPr="005837B7">
        <w:rPr>
          <w:rFonts w:ascii="Times New Roman" w:eastAsia="Times New Roman" w:hAnsi="Times New Roman" w:cs="Times New Roman"/>
          <w:sz w:val="28"/>
          <w:szCs w:val="28"/>
          <w:lang w:eastAsia="ru-RU"/>
        </w:rPr>
        <w:t>граж-данского</w:t>
      </w:r>
      <w:proofErr w:type="spellEnd"/>
      <w:r w:rsidRPr="005837B7">
        <w:rPr>
          <w:rFonts w:ascii="Times New Roman" w:eastAsia="Times New Roman" w:hAnsi="Times New Roman" w:cs="Times New Roman"/>
          <w:sz w:val="28"/>
          <w:szCs w:val="28"/>
          <w:lang w:eastAsia="ru-RU"/>
        </w:rPr>
        <w:t xml:space="preserve"> поведения;</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усвоение позитивного социального опыта, образцов поведения под-ростков и молодёжи в современном мире;</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осознанное принятие основных социальных ролей, соответствующих подростковому возрасту:</w:t>
      </w:r>
    </w:p>
    <w:p w:rsidR="005837B7" w:rsidRPr="005837B7" w:rsidRDefault="005837B7" w:rsidP="00BE2DA8">
      <w:pPr>
        <w:tabs>
          <w:tab w:val="left" w:pos="1166"/>
        </w:tabs>
        <w:spacing w:after="0" w:line="240" w:lineRule="auto"/>
        <w:ind w:firstLine="454"/>
        <w:jc w:val="both"/>
        <w:rPr>
          <w:rFonts w:ascii="Times New Roman" w:eastAsia="Times New Roman" w:hAnsi="Times New Roman" w:cs="Times New Roman"/>
          <w:sz w:val="28"/>
          <w:szCs w:val="28"/>
          <w:lang w:eastAsia="ru-RU"/>
        </w:rPr>
      </w:pPr>
      <w:proofErr w:type="gramStart"/>
      <w:r w:rsidRPr="005837B7">
        <w:rPr>
          <w:rFonts w:ascii="Times New Roman" w:eastAsia="Times New Roman" w:hAnsi="Times New Roman" w:cs="Times New Roman"/>
          <w:sz w:val="28"/>
          <w:szCs w:val="28"/>
          <w:lang w:eastAsia="ru-RU"/>
        </w:rPr>
        <w:t>— социальные роли в семье: сына (дочери), брата (сестры), помощника, ответственного хозяина (хозяйки), наследника (наследницы);</w:t>
      </w:r>
      <w:proofErr w:type="gramEnd"/>
    </w:p>
    <w:p w:rsidR="005837B7" w:rsidRPr="005837B7" w:rsidRDefault="005837B7" w:rsidP="00BE2DA8">
      <w:pPr>
        <w:tabs>
          <w:tab w:val="left" w:pos="1170"/>
        </w:tabs>
        <w:spacing w:after="0" w:line="240" w:lineRule="auto"/>
        <w:ind w:firstLine="454"/>
        <w:jc w:val="both"/>
        <w:rPr>
          <w:rFonts w:ascii="Times New Roman" w:eastAsia="Times New Roman" w:hAnsi="Times New Roman" w:cs="Times New Roman"/>
          <w:sz w:val="28"/>
          <w:szCs w:val="28"/>
          <w:lang w:eastAsia="ru-RU"/>
        </w:rPr>
      </w:pPr>
      <w:proofErr w:type="gramStart"/>
      <w:r w:rsidRPr="005837B7">
        <w:rPr>
          <w:rFonts w:ascii="Times New Roman" w:eastAsia="Times New Roman" w:hAnsi="Times New Roman" w:cs="Times New Roman"/>
          <w:sz w:val="28"/>
          <w:szCs w:val="28"/>
          <w:lang w:eastAsia="ru-RU"/>
        </w:rPr>
        <w:t xml:space="preserve">— социальные роли в классе: лидер — ведомый, партнёр, инициатор, </w:t>
      </w:r>
      <w:proofErr w:type="spellStart"/>
      <w:r w:rsidRPr="005837B7">
        <w:rPr>
          <w:rFonts w:ascii="Times New Roman" w:eastAsia="Times New Roman" w:hAnsi="Times New Roman" w:cs="Times New Roman"/>
          <w:sz w:val="28"/>
          <w:szCs w:val="28"/>
          <w:lang w:eastAsia="ru-RU"/>
        </w:rPr>
        <w:t>референтный</w:t>
      </w:r>
      <w:proofErr w:type="spellEnd"/>
      <w:r w:rsidRPr="005837B7">
        <w:rPr>
          <w:rFonts w:ascii="Times New Roman" w:eastAsia="Times New Roman" w:hAnsi="Times New Roman" w:cs="Times New Roman"/>
          <w:sz w:val="28"/>
          <w:szCs w:val="28"/>
          <w:lang w:eastAsia="ru-RU"/>
        </w:rPr>
        <w:t xml:space="preserve"> в определённых вопросах, руководитель, организатор, помощник, собеседник, слушатель;</w:t>
      </w:r>
      <w:proofErr w:type="gramEnd"/>
    </w:p>
    <w:p w:rsidR="005837B7" w:rsidRPr="005837B7" w:rsidRDefault="005837B7" w:rsidP="00BE2DA8">
      <w:pPr>
        <w:tabs>
          <w:tab w:val="left" w:pos="1175"/>
        </w:tabs>
        <w:spacing w:after="0" w:line="240" w:lineRule="auto"/>
        <w:ind w:firstLine="454"/>
        <w:jc w:val="both"/>
        <w:rPr>
          <w:rFonts w:ascii="Times New Roman" w:eastAsia="Times New Roman" w:hAnsi="Times New Roman" w:cs="Times New Roman"/>
          <w:sz w:val="28"/>
          <w:szCs w:val="28"/>
          <w:lang w:eastAsia="ru-RU"/>
        </w:rPr>
      </w:pPr>
      <w:proofErr w:type="gramStart"/>
      <w:r w:rsidRPr="005837B7">
        <w:rPr>
          <w:rFonts w:ascii="Times New Roman" w:eastAsia="Times New Roman" w:hAnsi="Times New Roman" w:cs="Times New Roman"/>
          <w:sz w:val="28"/>
          <w:szCs w:val="28"/>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собственного конструктивного стиля общественного поведения.</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1" w:name="bookmark353"/>
      <w:r w:rsidRPr="005837B7">
        <w:rPr>
          <w:rFonts w:ascii="Times New Roman" w:eastAsia="Times New Roman" w:hAnsi="Times New Roman" w:cs="Times New Roman"/>
          <w:b/>
          <w:bCs/>
          <w:sz w:val="28"/>
          <w:szCs w:val="28"/>
          <w:lang w:eastAsia="ru-RU"/>
        </w:rPr>
        <w:t>Воспитание нравственных чувств, убеждений, этического сознания:</w:t>
      </w:r>
      <w:bookmarkEnd w:id="11"/>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сознательное принятие базовых национальных российских ценностей;</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любовь к школе, своему селу, городу, народу, России, к героическому прошлому и настоящему нашего Отечества; желание продолжать герои-</w:t>
      </w:r>
      <w:proofErr w:type="spellStart"/>
      <w:r w:rsidRPr="005837B7">
        <w:rPr>
          <w:rFonts w:ascii="Times New Roman" w:eastAsia="Times New Roman" w:hAnsi="Times New Roman" w:cs="Times New Roman"/>
          <w:sz w:val="28"/>
          <w:szCs w:val="28"/>
          <w:lang w:eastAsia="ru-RU"/>
        </w:rPr>
        <w:t>ческие</w:t>
      </w:r>
      <w:proofErr w:type="spellEnd"/>
      <w:r w:rsidRPr="005837B7">
        <w:rPr>
          <w:rFonts w:ascii="Times New Roman" w:eastAsia="Times New Roman" w:hAnsi="Times New Roman" w:cs="Times New Roman"/>
          <w:sz w:val="28"/>
          <w:szCs w:val="28"/>
          <w:lang w:eastAsia="ru-RU"/>
        </w:rPr>
        <w:t xml:space="preserve"> традиции многонационального российского народа;</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понимание и сознательное принятие нравственных норм </w:t>
      </w:r>
      <w:proofErr w:type="spellStart"/>
      <w:r w:rsidRPr="005837B7">
        <w:rPr>
          <w:rFonts w:ascii="Times New Roman" w:eastAsia="Times New Roman" w:hAnsi="Times New Roman" w:cs="Times New Roman"/>
          <w:sz w:val="28"/>
          <w:szCs w:val="28"/>
          <w:lang w:eastAsia="ru-RU"/>
        </w:rPr>
        <w:t>взаимо</w:t>
      </w:r>
      <w:proofErr w:type="spellEnd"/>
      <w:r w:rsidRPr="005837B7">
        <w:rPr>
          <w:rFonts w:ascii="Times New Roman" w:eastAsia="Times New Roman" w:hAnsi="Times New Roman" w:cs="Times New Roman"/>
          <w:sz w:val="28"/>
          <w:szCs w:val="28"/>
          <w:lang w:eastAsia="ru-RU"/>
        </w:rPr>
        <w:t>-отношений в семье; осознание значения семьи для жизни человека, его личностного и социального развития, продолжения рода;</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2" w:name="bookmark354"/>
      <w:r w:rsidRPr="005837B7">
        <w:rPr>
          <w:rFonts w:ascii="Times New Roman" w:eastAsia="Times New Roman" w:hAnsi="Times New Roman" w:cs="Times New Roman"/>
          <w:b/>
          <w:bCs/>
          <w:sz w:val="28"/>
          <w:szCs w:val="28"/>
          <w:lang w:eastAsia="ru-RU"/>
        </w:rPr>
        <w:t>Воспитание экологической культуры, культуры здорового и безопасного образа жизни:</w:t>
      </w:r>
      <w:bookmarkEnd w:id="12"/>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взаимной связи здоровья, экологического качества окружающей среды и экологической культуры человека;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w:t>
      </w:r>
      <w:proofErr w:type="spellStart"/>
      <w:r w:rsidRPr="005837B7">
        <w:rPr>
          <w:rFonts w:ascii="Times New Roman" w:eastAsia="Times New Roman" w:hAnsi="Times New Roman" w:cs="Times New Roman"/>
          <w:sz w:val="28"/>
          <w:szCs w:val="28"/>
          <w:lang w:eastAsia="ru-RU"/>
        </w:rPr>
        <w:t>ная</w:t>
      </w:r>
      <w:proofErr w:type="spellEnd"/>
      <w:r w:rsidRPr="005837B7">
        <w:rPr>
          <w:rFonts w:ascii="Times New Roman" w:eastAsia="Times New Roman" w:hAnsi="Times New Roman" w:cs="Times New Roman"/>
          <w:sz w:val="28"/>
          <w:szCs w:val="28"/>
          <w:lang w:eastAsia="ru-RU"/>
        </w:rPr>
        <w:t xml:space="preserve">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представления о факторах окружающей природно-</w:t>
      </w:r>
      <w:proofErr w:type="spellStart"/>
      <w:r w:rsidRPr="005837B7">
        <w:rPr>
          <w:rFonts w:ascii="Times New Roman" w:eastAsia="Times New Roman" w:hAnsi="Times New Roman" w:cs="Times New Roman"/>
          <w:sz w:val="28"/>
          <w:szCs w:val="28"/>
          <w:lang w:eastAsia="ru-RU"/>
        </w:rPr>
        <w:t>соци</w:t>
      </w:r>
      <w:proofErr w:type="spellEnd"/>
      <w:r w:rsidRPr="005837B7">
        <w:rPr>
          <w:rFonts w:ascii="Times New Roman" w:eastAsia="Times New Roman" w:hAnsi="Times New Roman" w:cs="Times New Roman"/>
          <w:sz w:val="28"/>
          <w:szCs w:val="28"/>
          <w:lang w:eastAsia="ru-RU"/>
        </w:rPr>
        <w:t xml:space="preserve">- </w:t>
      </w:r>
      <w:proofErr w:type="spellStart"/>
      <w:r w:rsidRPr="005837B7">
        <w:rPr>
          <w:rFonts w:ascii="Times New Roman" w:eastAsia="Times New Roman" w:hAnsi="Times New Roman" w:cs="Times New Roman"/>
          <w:sz w:val="28"/>
          <w:szCs w:val="28"/>
          <w:lang w:eastAsia="ru-RU"/>
        </w:rPr>
        <w:t>альной</w:t>
      </w:r>
      <w:proofErr w:type="spellEnd"/>
      <w:r w:rsidRPr="005837B7">
        <w:rPr>
          <w:rFonts w:ascii="Times New Roman" w:eastAsia="Times New Roman" w:hAnsi="Times New Roman" w:cs="Times New Roman"/>
          <w:sz w:val="28"/>
          <w:szCs w:val="28"/>
          <w:lang w:eastAsia="ru-RU"/>
        </w:rPr>
        <w:t xml:space="preserve"> среды, негативно влияющих на здоровье человека; способах их компенсации, избегания, преодоления;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опыт самооценки личного вклада в ресурсосбережение, сохранение качества окружающей среды, биоразнообразия, экологическую безопасность;</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5837B7">
        <w:rPr>
          <w:rFonts w:ascii="Times New Roman" w:eastAsia="Times New Roman" w:hAnsi="Times New Roman" w:cs="Times New Roman"/>
          <w:sz w:val="28"/>
          <w:szCs w:val="28"/>
          <w:lang w:eastAsia="ru-RU"/>
        </w:rPr>
        <w:t>здоро</w:t>
      </w:r>
      <w:proofErr w:type="spellEnd"/>
      <w:r w:rsidRPr="005837B7">
        <w:rPr>
          <w:rFonts w:ascii="Times New Roman" w:eastAsia="Times New Roman" w:hAnsi="Times New Roman" w:cs="Times New Roman"/>
          <w:sz w:val="28"/>
          <w:szCs w:val="28"/>
          <w:lang w:eastAsia="ru-RU"/>
        </w:rPr>
        <w:t xml:space="preserve">- </w:t>
      </w:r>
      <w:proofErr w:type="spellStart"/>
      <w:r w:rsidRPr="005837B7">
        <w:rPr>
          <w:rFonts w:ascii="Times New Roman" w:eastAsia="Times New Roman" w:hAnsi="Times New Roman" w:cs="Times New Roman"/>
          <w:sz w:val="28"/>
          <w:szCs w:val="28"/>
          <w:lang w:eastAsia="ru-RU"/>
        </w:rPr>
        <w:t>вьесберегающего</w:t>
      </w:r>
      <w:proofErr w:type="spellEnd"/>
      <w:r w:rsidRPr="005837B7">
        <w:rPr>
          <w:rFonts w:ascii="Times New Roman" w:eastAsia="Times New Roman" w:hAnsi="Times New Roman" w:cs="Times New Roman"/>
          <w:sz w:val="28"/>
          <w:szCs w:val="28"/>
          <w:lang w:eastAsia="ru-RU"/>
        </w:rPr>
        <w:t xml:space="preserve"> просвещения населения;</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развитие экологической грамотности родителей, населения, </w:t>
      </w:r>
      <w:proofErr w:type="spellStart"/>
      <w:r w:rsidRPr="005837B7">
        <w:rPr>
          <w:rFonts w:ascii="Times New Roman" w:eastAsia="Times New Roman" w:hAnsi="Times New Roman" w:cs="Times New Roman"/>
          <w:sz w:val="28"/>
          <w:szCs w:val="28"/>
          <w:lang w:eastAsia="ru-RU"/>
        </w:rPr>
        <w:t>привлече-ние</w:t>
      </w:r>
      <w:proofErr w:type="spellEnd"/>
      <w:r w:rsidRPr="005837B7">
        <w:rPr>
          <w:rFonts w:ascii="Times New Roman" w:eastAsia="Times New Roman" w:hAnsi="Times New Roman" w:cs="Times New Roman"/>
          <w:sz w:val="28"/>
          <w:szCs w:val="28"/>
          <w:lang w:eastAsia="ru-RU"/>
        </w:rPr>
        <w:t xml:space="preserve"> их к организации общественно значимой экологически ориентированной деятельности;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опыт участия в физкультурно-оздоровительных, санитарно-</w:t>
      </w:r>
      <w:proofErr w:type="spellStart"/>
      <w:r w:rsidRPr="005837B7">
        <w:rPr>
          <w:rFonts w:ascii="Times New Roman" w:eastAsia="Times New Roman" w:hAnsi="Times New Roman" w:cs="Times New Roman"/>
          <w:sz w:val="28"/>
          <w:szCs w:val="28"/>
          <w:lang w:eastAsia="ru-RU"/>
        </w:rPr>
        <w:t>гигиени</w:t>
      </w:r>
      <w:proofErr w:type="spellEnd"/>
      <w:r w:rsidRPr="005837B7">
        <w:rPr>
          <w:rFonts w:ascii="Times New Roman" w:eastAsia="Times New Roman" w:hAnsi="Times New Roman" w:cs="Times New Roman"/>
          <w:sz w:val="28"/>
          <w:szCs w:val="28"/>
          <w:lang w:eastAsia="ru-RU"/>
        </w:rPr>
        <w:t>-</w:t>
      </w:r>
      <w:proofErr w:type="spellStart"/>
      <w:r w:rsidRPr="005837B7">
        <w:rPr>
          <w:rFonts w:ascii="Times New Roman" w:eastAsia="Times New Roman" w:hAnsi="Times New Roman" w:cs="Times New Roman"/>
          <w:sz w:val="28"/>
          <w:szCs w:val="28"/>
          <w:lang w:eastAsia="ru-RU"/>
        </w:rPr>
        <w:t>ческих</w:t>
      </w:r>
      <w:proofErr w:type="spellEnd"/>
      <w:r w:rsidRPr="005837B7">
        <w:rPr>
          <w:rFonts w:ascii="Times New Roman" w:eastAsia="Times New Roman" w:hAnsi="Times New Roman" w:cs="Times New Roman"/>
          <w:sz w:val="28"/>
          <w:szCs w:val="28"/>
          <w:lang w:eastAsia="ru-RU"/>
        </w:rPr>
        <w:t xml:space="preserve"> мероприятиях, экологическом туризме;</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резко негативное отношение к курению, употреблению алкогольных напитков, наркотиков и других </w:t>
      </w:r>
      <w:proofErr w:type="spellStart"/>
      <w:r w:rsidRPr="005837B7">
        <w:rPr>
          <w:rFonts w:ascii="Times New Roman" w:eastAsia="Times New Roman" w:hAnsi="Times New Roman" w:cs="Times New Roman"/>
          <w:sz w:val="28"/>
          <w:szCs w:val="28"/>
          <w:lang w:eastAsia="ru-RU"/>
        </w:rPr>
        <w:t>психоактивных</w:t>
      </w:r>
      <w:proofErr w:type="spellEnd"/>
      <w:r w:rsidRPr="005837B7">
        <w:rPr>
          <w:rFonts w:ascii="Times New Roman" w:eastAsia="Times New Roman" w:hAnsi="Times New Roman" w:cs="Times New Roman"/>
          <w:sz w:val="28"/>
          <w:szCs w:val="28"/>
          <w:lang w:eastAsia="ru-RU"/>
        </w:rPr>
        <w:t xml:space="preserve"> веществ (ПАВ);</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отрицательное отношение к лицам и организациям, пропагандирующим курение и пьянство, распространяющим наркотики и другие</w:t>
      </w:r>
      <w:r w:rsidRPr="005837B7">
        <w:rPr>
          <w:rFonts w:ascii="Times New Roman" w:eastAsia="Times New Roman" w:hAnsi="Times New Roman" w:cs="Times New Roman"/>
          <w:smallCaps/>
          <w:sz w:val="28"/>
          <w:szCs w:val="28"/>
          <w:lang w:eastAsia="ru-RU"/>
        </w:rPr>
        <w:t xml:space="preserve"> ПАВ.</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3" w:name="bookmark355"/>
      <w:r w:rsidRPr="005837B7">
        <w:rPr>
          <w:rFonts w:ascii="Times New Roman" w:eastAsia="Times New Roman" w:hAnsi="Times New Roman" w:cs="Times New Roman"/>
          <w:b/>
          <w:bCs/>
          <w:sz w:val="28"/>
          <w:szCs w:val="28"/>
          <w:lang w:eastAsia="ru-RU"/>
        </w:rPr>
        <w:t>Воспитание трудолюбия, сознательного, творческого отношения к образованию, труду и жизни, подготовка</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b/>
          <w:bCs/>
          <w:sz w:val="28"/>
          <w:szCs w:val="28"/>
          <w:lang w:eastAsia="ru-RU"/>
        </w:rPr>
        <w:t>к сознательному выбору профессии:</w:t>
      </w:r>
      <w:bookmarkEnd w:id="13"/>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необходимости научных знаний для развития личности и общества, их роли в жизни, труде, творчестве;</w:t>
      </w:r>
    </w:p>
    <w:p w:rsidR="005837B7" w:rsidRPr="005837B7" w:rsidRDefault="005837B7" w:rsidP="00BE2DA8">
      <w:pPr>
        <w:tabs>
          <w:tab w:val="left" w:pos="107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осознание нравственных основ образования;</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осознание важности непрерывного образования и самообразования в течение всей жизни;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w:t>
      </w:r>
      <w:proofErr w:type="spellStart"/>
      <w:r w:rsidRPr="005837B7">
        <w:rPr>
          <w:rFonts w:ascii="Times New Roman" w:eastAsia="Times New Roman" w:hAnsi="Times New Roman" w:cs="Times New Roman"/>
          <w:sz w:val="28"/>
          <w:szCs w:val="28"/>
          <w:lang w:eastAsia="ru-RU"/>
        </w:rPr>
        <w:t>сформированность</w:t>
      </w:r>
      <w:proofErr w:type="spellEnd"/>
      <w:r w:rsidRPr="005837B7">
        <w:rPr>
          <w:rFonts w:ascii="Times New Roman" w:eastAsia="Times New Roman" w:hAnsi="Times New Roman" w:cs="Times New Roman"/>
          <w:sz w:val="28"/>
          <w:szCs w:val="28"/>
          <w:lang w:eastAsia="ru-RU"/>
        </w:rPr>
        <w:t xml:space="preserve"> позитивного отношения к учебной и учебно-трудовой деятельности, общественно полезным делам, умение осознанно </w:t>
      </w:r>
      <w:r w:rsidRPr="005837B7">
        <w:rPr>
          <w:rFonts w:ascii="Times New Roman" w:eastAsia="Times New Roman" w:hAnsi="Times New Roman" w:cs="Times New Roman"/>
          <w:sz w:val="28"/>
          <w:szCs w:val="28"/>
          <w:lang w:eastAsia="ru-RU"/>
        </w:rPr>
        <w:lastRenderedPageBreak/>
        <w:t>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5837B7" w:rsidRPr="005837B7" w:rsidRDefault="005837B7" w:rsidP="00BE2DA8">
      <w:pPr>
        <w:tabs>
          <w:tab w:val="left" w:pos="631"/>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общее знакомство с трудовым законодательством;</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нетерпимое отношение к лени, безответственности и пассивности в образовании и труде.</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4" w:name="bookmark356"/>
      <w:r w:rsidRPr="005837B7">
        <w:rPr>
          <w:rFonts w:ascii="Times New Roman" w:eastAsia="Times New Roman" w:hAnsi="Times New Roman" w:cs="Times New Roman"/>
          <w:b/>
          <w:bCs/>
          <w:sz w:val="28"/>
          <w:szCs w:val="28"/>
          <w:lang w:eastAsia="ru-RU"/>
        </w:rPr>
        <w:t>Воспитание ценностного отношения к прекрасному,</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b/>
          <w:bCs/>
          <w:sz w:val="28"/>
          <w:szCs w:val="28"/>
          <w:lang w:eastAsia="ru-RU"/>
        </w:rPr>
        <w:t>формирование основ эстетической культуры (эстетическое</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b/>
          <w:bCs/>
          <w:sz w:val="28"/>
          <w:szCs w:val="28"/>
          <w:lang w:eastAsia="ru-RU"/>
        </w:rPr>
        <w:t>воспитание):</w:t>
      </w:r>
      <w:bookmarkEnd w:id="14"/>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ценностное отношение к прекрасному, восприятие искусства как особой формы познания и преобразования мира;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представление об искусстве народов России.</w:t>
      </w:r>
    </w:p>
    <w:p w:rsidR="005837B7" w:rsidRPr="005837B7" w:rsidRDefault="005837B7" w:rsidP="00BE2DA8">
      <w:pPr>
        <w:keepNext/>
        <w:keepLines/>
        <w:spacing w:after="0" w:line="240" w:lineRule="auto"/>
        <w:ind w:firstLine="454"/>
        <w:outlineLvl w:val="2"/>
        <w:rPr>
          <w:rFonts w:ascii="Times New Roman" w:eastAsia="Times New Roman" w:hAnsi="Times New Roman" w:cs="Times New Roman"/>
          <w:b/>
          <w:bCs/>
          <w:sz w:val="28"/>
          <w:szCs w:val="28"/>
          <w:lang w:eastAsia="ru-RU"/>
        </w:rPr>
      </w:pPr>
      <w:bookmarkStart w:id="15" w:name="bookmark357"/>
      <w:r w:rsidRPr="005837B7">
        <w:rPr>
          <w:rFonts w:ascii="Times New Roman" w:eastAsia="Times New Roman" w:hAnsi="Times New Roman" w:cs="Times New Roman"/>
          <w:sz w:val="28"/>
          <w:szCs w:val="28"/>
          <w:lang w:eastAsia="ru-RU"/>
        </w:rPr>
        <w:t>2.3.5. Виды деятельности и формы занятий</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с обучающимися</w:t>
      </w:r>
      <w:bookmarkEnd w:id="15"/>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6" w:name="bookmark358"/>
      <w:r w:rsidRPr="005837B7">
        <w:rPr>
          <w:rFonts w:ascii="Times New Roman" w:eastAsia="Times New Roman" w:hAnsi="Times New Roman" w:cs="Times New Roman"/>
          <w:b/>
          <w:bCs/>
          <w:sz w:val="28"/>
          <w:szCs w:val="28"/>
          <w:lang w:eastAsia="ru-RU"/>
        </w:rPr>
        <w:t>Воспитание гражданственности, патриотизма, уважения к правам, свободам и обязанностям человека</w:t>
      </w:r>
      <w:bookmarkEnd w:id="16"/>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w:t>
      </w:r>
      <w:proofErr w:type="spellStart"/>
      <w:r w:rsidRPr="005837B7">
        <w:rPr>
          <w:rFonts w:ascii="Times New Roman" w:eastAsia="Times New Roman" w:hAnsi="Times New Roman" w:cs="Times New Roman"/>
          <w:sz w:val="28"/>
          <w:szCs w:val="28"/>
          <w:lang w:eastAsia="ru-RU"/>
        </w:rPr>
        <w:t>патриотиче</w:t>
      </w:r>
      <w:proofErr w:type="spellEnd"/>
      <w:r w:rsidRPr="005837B7">
        <w:rPr>
          <w:rFonts w:ascii="Times New Roman" w:eastAsia="Times New Roman" w:hAnsi="Times New Roman" w:cs="Times New Roman"/>
          <w:sz w:val="28"/>
          <w:szCs w:val="28"/>
          <w:lang w:eastAsia="ru-RU"/>
        </w:rPr>
        <w:t xml:space="preserve">- </w:t>
      </w:r>
      <w:proofErr w:type="spellStart"/>
      <w:r w:rsidRPr="005837B7">
        <w:rPr>
          <w:rFonts w:ascii="Times New Roman" w:eastAsia="Times New Roman" w:hAnsi="Times New Roman" w:cs="Times New Roman"/>
          <w:sz w:val="28"/>
          <w:szCs w:val="28"/>
          <w:lang w:eastAsia="ru-RU"/>
        </w:rPr>
        <w:t>ского</w:t>
      </w:r>
      <w:proofErr w:type="spellEnd"/>
      <w:r w:rsidRPr="005837B7">
        <w:rPr>
          <w:rFonts w:ascii="Times New Roman" w:eastAsia="Times New Roman" w:hAnsi="Times New Roman" w:cs="Times New Roman"/>
          <w:sz w:val="28"/>
          <w:szCs w:val="28"/>
          <w:lang w:eastAsia="ru-RU"/>
        </w:rPr>
        <w:t xml:space="preserve"> содержания, изучения учебных дисциплин).</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 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 но-ролевых игр на местности, встреч с ветеранами и военнослужащими.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7" w:name="bookmark359"/>
      <w:r w:rsidRPr="005837B7">
        <w:rPr>
          <w:rFonts w:ascii="Times New Roman" w:eastAsia="Times New Roman" w:hAnsi="Times New Roman" w:cs="Times New Roman"/>
          <w:b/>
          <w:bCs/>
          <w:sz w:val="28"/>
          <w:szCs w:val="28"/>
          <w:lang w:eastAsia="ru-RU"/>
        </w:rPr>
        <w:t>Воспитание социальной ответственности и компетентности</w:t>
      </w:r>
      <w:bookmarkEnd w:id="17"/>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Активно участвуют в улучшении школьной среды, доступных сфер жизни окружающего социума.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Овладевают формами и методами самовоспитания: самокритика, самовнушение, самообязательство, </w:t>
      </w:r>
      <w:proofErr w:type="spellStart"/>
      <w:r w:rsidRPr="005837B7">
        <w:rPr>
          <w:rFonts w:ascii="Times New Roman" w:eastAsia="Times New Roman" w:hAnsi="Times New Roman" w:cs="Times New Roman"/>
          <w:sz w:val="28"/>
          <w:szCs w:val="28"/>
          <w:lang w:eastAsia="ru-RU"/>
        </w:rPr>
        <w:t>самопереключение</w:t>
      </w:r>
      <w:proofErr w:type="spellEnd"/>
      <w:r w:rsidRPr="005837B7">
        <w:rPr>
          <w:rFonts w:ascii="Times New Roman" w:eastAsia="Times New Roman" w:hAnsi="Times New Roman" w:cs="Times New Roman"/>
          <w:sz w:val="28"/>
          <w:szCs w:val="28"/>
          <w:lang w:eastAsia="ru-RU"/>
        </w:rPr>
        <w:t>, эмоционально-мысленный перенос в положение другого человека.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Приобретают опыт и осваивают основные формы учебного сотрудничества: сотрудничество со сверстниками и с учителями.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8" w:name="bookmark360"/>
      <w:r w:rsidRPr="005837B7">
        <w:rPr>
          <w:rFonts w:ascii="Times New Roman" w:eastAsia="Times New Roman" w:hAnsi="Times New Roman" w:cs="Times New Roman"/>
          <w:b/>
          <w:bCs/>
          <w:sz w:val="28"/>
          <w:szCs w:val="28"/>
          <w:lang w:eastAsia="ru-RU"/>
        </w:rPr>
        <w:t>Воспитание нравственных чувств, убеждений, этического сознания</w:t>
      </w:r>
      <w:bookmarkEnd w:id="18"/>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Знакомятся с конкретными примерами высоконравственных отношений людей, участвуют в подготовке и проведении бесед.</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 общественно полезном труде в помощь школе, городу, селу, родному краю.</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Расширяют положительный опыт общения со сверстниками </w:t>
      </w:r>
      <w:proofErr w:type="spellStart"/>
      <w:r w:rsidRPr="005837B7">
        <w:rPr>
          <w:rFonts w:ascii="Times New Roman" w:eastAsia="Times New Roman" w:hAnsi="Times New Roman" w:cs="Times New Roman"/>
          <w:sz w:val="28"/>
          <w:szCs w:val="28"/>
          <w:lang w:eastAsia="ru-RU"/>
        </w:rPr>
        <w:t>противопо</w:t>
      </w:r>
      <w:proofErr w:type="spellEnd"/>
      <w:r w:rsidRPr="005837B7">
        <w:rPr>
          <w:rFonts w:ascii="Times New Roman" w:eastAsia="Times New Roman" w:hAnsi="Times New Roman" w:cs="Times New Roman"/>
          <w:sz w:val="28"/>
          <w:szCs w:val="28"/>
          <w:lang w:eastAsia="ru-RU"/>
        </w:rPr>
        <w:t>-ложного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proofErr w:type="spellStart"/>
      <w:r w:rsidRPr="005837B7">
        <w:rPr>
          <w:rFonts w:ascii="Times New Roman" w:eastAsia="Times New Roman" w:hAnsi="Times New Roman" w:cs="Times New Roman"/>
          <w:sz w:val="28"/>
          <w:szCs w:val="28"/>
          <w:lang w:eastAsia="ru-RU"/>
        </w:rPr>
        <w:t>преемст-венность</w:t>
      </w:r>
      <w:proofErr w:type="spellEnd"/>
      <w:r w:rsidRPr="005837B7">
        <w:rPr>
          <w:rFonts w:ascii="Times New Roman" w:eastAsia="Times New Roman" w:hAnsi="Times New Roman" w:cs="Times New Roman"/>
          <w:sz w:val="28"/>
          <w:szCs w:val="28"/>
          <w:lang w:eastAsia="ru-RU"/>
        </w:rPr>
        <w:t xml:space="preserve"> между поколениями).</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19" w:name="bookmark361"/>
      <w:r w:rsidRPr="005837B7">
        <w:rPr>
          <w:rFonts w:ascii="Times New Roman" w:eastAsia="Times New Roman" w:hAnsi="Times New Roman" w:cs="Times New Roman"/>
          <w:b/>
          <w:bCs/>
          <w:sz w:val="28"/>
          <w:szCs w:val="28"/>
          <w:lang w:eastAsia="ru-RU"/>
        </w:rPr>
        <w:t>Воспитание экологической культуры, культуры здорового и безопасного образа жизни</w:t>
      </w:r>
      <w:bookmarkEnd w:id="19"/>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5837B7">
        <w:rPr>
          <w:rFonts w:ascii="Times New Roman" w:eastAsia="Times New Roman" w:hAnsi="Times New Roman" w:cs="Times New Roman"/>
          <w:sz w:val="28"/>
          <w:szCs w:val="28"/>
          <w:lang w:eastAsia="ru-RU"/>
        </w:rPr>
        <w:t>тренинговых</w:t>
      </w:r>
      <w:proofErr w:type="spellEnd"/>
      <w:r w:rsidRPr="005837B7">
        <w:rPr>
          <w:rFonts w:ascii="Times New Roman" w:eastAsia="Times New Roman" w:hAnsi="Times New Roman" w:cs="Times New Roman"/>
          <w:sz w:val="28"/>
          <w:szCs w:val="28"/>
          <w:lang w:eastAsia="ru-RU"/>
        </w:rPr>
        <w:t xml:space="preserve"> программ, уроков и внеурочной деятельности).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Учатся оказывать первую доврачебную помощь пострадавшим.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Получают представление о возможном негативном влиянии компьютер-</w:t>
      </w:r>
      <w:proofErr w:type="spellStart"/>
      <w:r w:rsidRPr="005837B7">
        <w:rPr>
          <w:rFonts w:ascii="Times New Roman" w:eastAsia="Times New Roman" w:hAnsi="Times New Roman" w:cs="Times New Roman"/>
          <w:sz w:val="28"/>
          <w:szCs w:val="28"/>
          <w:lang w:eastAsia="ru-RU"/>
        </w:rPr>
        <w:t>ных</w:t>
      </w:r>
      <w:proofErr w:type="spellEnd"/>
      <w:r w:rsidRPr="005837B7">
        <w:rPr>
          <w:rFonts w:ascii="Times New Roman" w:eastAsia="Times New Roman" w:hAnsi="Times New Roman" w:cs="Times New Roman"/>
          <w:sz w:val="28"/>
          <w:szCs w:val="28"/>
          <w:lang w:eastAsia="ru-RU"/>
        </w:rPr>
        <w:t xml:space="preserve"> игр, телевидения, рекламы на здоровье человека (в рамках бесед с педагогами, школьными психологами, медицинскими работниками, родителями).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на добровольной основе в деятельности детско- юношеских общественных экологических организаций, мероприятиях, проводимых общественными экологическими организациями.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Проводят школьный экологический мониторинг, включающий:</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систематические и целенаправленные наблюдения за состоянием окружающей среды своей местности, школы, своего жилища;</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мониторинг состояния водной и воздушной среды в своём жилище, школе, населённом пункте;</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выявление источников загрязнения почвы, воды и воздуха, состава и интенсивности загрязнений, определение причин загрязнения;</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Разрабатывают и реализуют учебно-исследовательские и просвети-</w:t>
      </w:r>
      <w:proofErr w:type="spellStart"/>
      <w:r w:rsidRPr="005837B7">
        <w:rPr>
          <w:rFonts w:ascii="Times New Roman" w:eastAsia="Times New Roman" w:hAnsi="Times New Roman" w:cs="Times New Roman"/>
          <w:sz w:val="28"/>
          <w:szCs w:val="28"/>
          <w:lang w:eastAsia="ru-RU"/>
        </w:rPr>
        <w:t>тельские</w:t>
      </w:r>
      <w:proofErr w:type="spellEnd"/>
      <w:r w:rsidRPr="005837B7">
        <w:rPr>
          <w:rFonts w:ascii="Times New Roman" w:eastAsia="Times New Roman" w:hAnsi="Times New Roman" w:cs="Times New Roman"/>
          <w:sz w:val="28"/>
          <w:szCs w:val="28"/>
          <w:lang w:eastAsia="ru-RU"/>
        </w:rPr>
        <w:t xml:space="preserve"> проекты по направлениям: экология и здоровье, ресурсосбережение, экология и бизнес и др.</w:t>
      </w:r>
    </w:p>
    <w:p w:rsidR="005837B7" w:rsidRPr="005837B7" w:rsidRDefault="005837B7" w:rsidP="00BE2DA8">
      <w:pPr>
        <w:spacing w:after="0" w:line="240" w:lineRule="auto"/>
        <w:ind w:firstLine="454"/>
        <w:jc w:val="both"/>
        <w:rPr>
          <w:rFonts w:ascii="Times New Roman" w:eastAsia="Times New Roman" w:hAnsi="Times New Roman" w:cs="Times New Roman"/>
          <w:b/>
          <w:sz w:val="28"/>
          <w:szCs w:val="28"/>
          <w:lang w:eastAsia="ru-RU"/>
        </w:rPr>
      </w:pPr>
      <w:r w:rsidRPr="005837B7">
        <w:rPr>
          <w:rFonts w:ascii="Times New Roman" w:eastAsia="Times New Roman" w:hAnsi="Times New Roman" w:cs="Times New Roman"/>
          <w:b/>
          <w:sz w:val="28"/>
          <w:szCs w:val="28"/>
          <w:lang w:eastAsia="ru-RU"/>
        </w:rPr>
        <w:t>Воспитание трудолюбия, сознательного, творческого отношения к образованию, труду и жизни, подготовка</w:t>
      </w:r>
      <w:r w:rsidRPr="005837B7">
        <w:rPr>
          <w:rFonts w:ascii="Times New Roman" w:eastAsia="Times New Roman" w:hAnsi="Times New Roman" w:cs="Times New Roman"/>
          <w:b/>
          <w:bCs/>
          <w:noProof/>
          <w:sz w:val="28"/>
          <w:szCs w:val="28"/>
          <w:lang w:eastAsia="ru-RU"/>
        </w:rPr>
        <w:t xml:space="preserve"> </w:t>
      </w:r>
      <w:r w:rsidRPr="005837B7">
        <w:rPr>
          <w:rFonts w:ascii="Times New Roman" w:eastAsia="Times New Roman" w:hAnsi="Times New Roman" w:cs="Times New Roman"/>
          <w:b/>
          <w:sz w:val="28"/>
          <w:szCs w:val="28"/>
          <w:lang w:eastAsia="ru-RU"/>
        </w:rPr>
        <w:t>к сознательному выбору профессии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Ведут дневники экскурсий, походов, наблюдений по оценке окружающей среды.</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Учатся творчески и критически работать с информацией: </w:t>
      </w:r>
      <w:proofErr w:type="spellStart"/>
      <w:r w:rsidRPr="005837B7">
        <w:rPr>
          <w:rFonts w:ascii="Times New Roman" w:eastAsia="Times New Roman" w:hAnsi="Times New Roman" w:cs="Times New Roman"/>
          <w:sz w:val="28"/>
          <w:szCs w:val="28"/>
          <w:lang w:eastAsia="ru-RU"/>
        </w:rPr>
        <w:t>целенап-равленный</w:t>
      </w:r>
      <w:proofErr w:type="spellEnd"/>
      <w:r w:rsidRPr="005837B7">
        <w:rPr>
          <w:rFonts w:ascii="Times New Roman" w:eastAsia="Times New Roman" w:hAnsi="Times New Roman" w:cs="Times New Roman"/>
          <w:sz w:val="28"/>
          <w:szCs w:val="28"/>
          <w:lang w:eastAsia="ru-RU"/>
        </w:rPr>
        <w:t xml:space="preserve">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20" w:name="bookmark363"/>
      <w:r w:rsidRPr="005837B7">
        <w:rPr>
          <w:rFonts w:ascii="Times New Roman" w:eastAsia="Times New Roman" w:hAnsi="Times New Roman" w:cs="Times New Roman"/>
          <w:b/>
          <w:bCs/>
          <w:sz w:val="28"/>
          <w:szCs w:val="28"/>
          <w:lang w:eastAsia="ru-RU"/>
        </w:rPr>
        <w:t>Воспитание ценностного отношения к прекрасному,</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b/>
          <w:bCs/>
          <w:sz w:val="28"/>
          <w:szCs w:val="28"/>
          <w:lang w:eastAsia="ru-RU"/>
        </w:rPr>
        <w:t>формирование основ эстетической культуры (эстетическое</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b/>
          <w:bCs/>
          <w:sz w:val="28"/>
          <w:szCs w:val="28"/>
          <w:lang w:eastAsia="ru-RU"/>
        </w:rPr>
        <w:t>воспитание)</w:t>
      </w:r>
      <w:bookmarkEnd w:id="20"/>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w:t>
      </w:r>
      <w:proofErr w:type="spellStart"/>
      <w:r w:rsidRPr="005837B7">
        <w:rPr>
          <w:rFonts w:ascii="Times New Roman" w:eastAsia="Times New Roman" w:hAnsi="Times New Roman" w:cs="Times New Roman"/>
          <w:sz w:val="28"/>
          <w:szCs w:val="28"/>
          <w:lang w:eastAsia="ru-RU"/>
        </w:rPr>
        <w:t>ные</w:t>
      </w:r>
      <w:proofErr w:type="spellEnd"/>
      <w:r w:rsidRPr="005837B7">
        <w:rPr>
          <w:rFonts w:ascii="Times New Roman" w:eastAsia="Times New Roman" w:hAnsi="Times New Roman" w:cs="Times New Roman"/>
          <w:sz w:val="28"/>
          <w:szCs w:val="28"/>
          <w:lang w:eastAsia="ru-RU"/>
        </w:rPr>
        <w:t xml:space="preserve">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w:t>
      </w:r>
      <w:r w:rsidRPr="005837B7">
        <w:rPr>
          <w:rFonts w:ascii="Times New Roman" w:eastAsia="Times New Roman" w:hAnsi="Times New Roman" w:cs="Times New Roman"/>
          <w:sz w:val="28"/>
          <w:szCs w:val="28"/>
          <w:lang w:eastAsia="ru-RU"/>
        </w:rPr>
        <w:lastRenderedPageBreak/>
        <w:t>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Участвуют в оформлении класса и школы, озеленении пришкольного участка, стремятся внести красоту в домашний быт.</w:t>
      </w:r>
    </w:p>
    <w:p w:rsidR="005837B7" w:rsidRPr="005837B7" w:rsidRDefault="005837B7" w:rsidP="00BE2DA8">
      <w:pPr>
        <w:spacing w:after="0" w:line="240" w:lineRule="auto"/>
        <w:ind w:firstLine="454"/>
        <w:rPr>
          <w:rFonts w:ascii="Times New Roman" w:eastAsia="Times New Roman" w:hAnsi="Times New Roman" w:cs="Times New Roman"/>
          <w:b/>
          <w:bCs/>
          <w:sz w:val="28"/>
          <w:szCs w:val="28"/>
          <w:lang w:eastAsia="ru-RU"/>
        </w:rPr>
      </w:pPr>
      <w:r w:rsidRPr="005837B7">
        <w:rPr>
          <w:rFonts w:ascii="Times New Roman" w:eastAsia="Times New Roman" w:hAnsi="Times New Roman" w:cs="Times New Roman"/>
          <w:b/>
          <w:sz w:val="28"/>
          <w:szCs w:val="28"/>
          <w:lang w:eastAsia="ru-RU"/>
        </w:rPr>
        <w:t>2.3.6. Совместная деятельность</w:t>
      </w:r>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образовательного учреждения</w:t>
      </w:r>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с предприятиями, общественными</w:t>
      </w:r>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организациями, системой дополнительного</w:t>
      </w:r>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образования по социализации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Организационно-административный этап</w:t>
      </w:r>
      <w:r w:rsidRPr="005837B7">
        <w:rPr>
          <w:rFonts w:ascii="Times New Roman" w:eastAsia="Times New Roman" w:hAnsi="Times New Roman" w:cs="Times New Roman"/>
          <w:sz w:val="28"/>
          <w:szCs w:val="28"/>
          <w:lang w:eastAsia="ru-RU"/>
        </w:rPr>
        <w:t xml:space="preserve"> (ведущий субъект — администрация школы) включает:</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создание среды школы, поддерживающей созидательный социальный опыт </w:t>
      </w:r>
      <w:proofErr w:type="gramStart"/>
      <w:r w:rsidRPr="005837B7">
        <w:rPr>
          <w:rFonts w:ascii="Times New Roman" w:eastAsia="Times New Roman" w:hAnsi="Times New Roman" w:cs="Times New Roman"/>
          <w:sz w:val="28"/>
          <w:szCs w:val="28"/>
          <w:lang w:eastAsia="ru-RU"/>
        </w:rPr>
        <w:t>обучающихся</w:t>
      </w:r>
      <w:proofErr w:type="gramEnd"/>
      <w:r w:rsidRPr="005837B7">
        <w:rPr>
          <w:rFonts w:ascii="Times New Roman" w:eastAsia="Times New Roman" w:hAnsi="Times New Roman" w:cs="Times New Roman"/>
          <w:sz w:val="28"/>
          <w:szCs w:val="28"/>
          <w:lang w:eastAsia="ru-RU"/>
        </w:rPr>
        <w:t>, формирующей конструктивные ожидания и позитивные образцы поведения;</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proofErr w:type="spellStart"/>
      <w:r w:rsidRPr="005837B7">
        <w:rPr>
          <w:rFonts w:ascii="Times New Roman" w:eastAsia="Times New Roman" w:hAnsi="Times New Roman" w:cs="Times New Roman"/>
          <w:sz w:val="28"/>
          <w:szCs w:val="28"/>
          <w:lang w:eastAsia="ru-RU"/>
        </w:rPr>
        <w:t>патриотич</w:t>
      </w:r>
      <w:proofErr w:type="gramStart"/>
      <w:r w:rsidRPr="005837B7">
        <w:rPr>
          <w:rFonts w:ascii="Times New Roman" w:eastAsia="Times New Roman" w:hAnsi="Times New Roman" w:cs="Times New Roman"/>
          <w:sz w:val="28"/>
          <w:szCs w:val="28"/>
          <w:lang w:eastAsia="ru-RU"/>
        </w:rPr>
        <w:t>е</w:t>
      </w:r>
      <w:proofErr w:type="spellEnd"/>
      <w:r w:rsidRPr="005837B7">
        <w:rPr>
          <w:rFonts w:ascii="Times New Roman" w:eastAsia="Times New Roman" w:hAnsi="Times New Roman" w:cs="Times New Roman"/>
          <w:sz w:val="28"/>
          <w:szCs w:val="28"/>
          <w:lang w:eastAsia="ru-RU"/>
        </w:rPr>
        <w:t>-</w:t>
      </w:r>
      <w:proofErr w:type="gramEnd"/>
      <w:r w:rsidRPr="005837B7">
        <w:rPr>
          <w:rFonts w:ascii="Times New Roman" w:eastAsia="Times New Roman" w:hAnsi="Times New Roman" w:cs="Times New Roman"/>
          <w:sz w:val="28"/>
          <w:szCs w:val="28"/>
          <w:lang w:eastAsia="ru-RU"/>
        </w:rPr>
        <w:t xml:space="preserve"> </w:t>
      </w:r>
      <w:proofErr w:type="spellStart"/>
      <w:r w:rsidRPr="005837B7">
        <w:rPr>
          <w:rFonts w:ascii="Times New Roman" w:eastAsia="Times New Roman" w:hAnsi="Times New Roman" w:cs="Times New Roman"/>
          <w:sz w:val="28"/>
          <w:szCs w:val="28"/>
          <w:lang w:eastAsia="ru-RU"/>
        </w:rPr>
        <w:t>ских</w:t>
      </w:r>
      <w:proofErr w:type="spellEnd"/>
      <w:r w:rsidRPr="005837B7">
        <w:rPr>
          <w:rFonts w:ascii="Times New Roman" w:eastAsia="Times New Roman" w:hAnsi="Times New Roman" w:cs="Times New Roman"/>
          <w:sz w:val="28"/>
          <w:szCs w:val="28"/>
          <w:lang w:eastAsia="ru-RU"/>
        </w:rPr>
        <w:t xml:space="preserve"> ценностей, партнёрства и сотрудничества, приоритетов развития общества и государства;</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xml:space="preserve">• адаптацию процессов стихийной социальной деятельности </w:t>
      </w:r>
      <w:proofErr w:type="spellStart"/>
      <w:proofErr w:type="gramStart"/>
      <w:r w:rsidRPr="005837B7">
        <w:rPr>
          <w:rFonts w:ascii="Times New Roman" w:eastAsia="Times New Roman" w:hAnsi="Times New Roman" w:cs="Times New Roman"/>
          <w:sz w:val="28"/>
          <w:szCs w:val="28"/>
          <w:lang w:eastAsia="ru-RU"/>
        </w:rPr>
        <w:t>обучающ-ихся</w:t>
      </w:r>
      <w:proofErr w:type="spellEnd"/>
      <w:proofErr w:type="gramEnd"/>
      <w:r w:rsidRPr="005837B7">
        <w:rPr>
          <w:rFonts w:ascii="Times New Roman" w:eastAsia="Times New Roman" w:hAnsi="Times New Roman" w:cs="Times New Roman"/>
          <w:sz w:val="28"/>
          <w:szCs w:val="28"/>
          <w:lang w:eastAsia="ru-RU"/>
        </w:rPr>
        <w:t xml:space="preserve"> средствами целенаправленной деятельности по программе </w:t>
      </w:r>
      <w:proofErr w:type="spellStart"/>
      <w:r w:rsidRPr="005837B7">
        <w:rPr>
          <w:rFonts w:ascii="Times New Roman" w:eastAsia="Times New Roman" w:hAnsi="Times New Roman" w:cs="Times New Roman"/>
          <w:sz w:val="28"/>
          <w:szCs w:val="28"/>
          <w:lang w:eastAsia="ru-RU"/>
        </w:rPr>
        <w:t>социали-зации</w:t>
      </w:r>
      <w:proofErr w:type="spellEnd"/>
      <w:r w:rsidRPr="005837B7">
        <w:rPr>
          <w:rFonts w:ascii="Times New Roman" w:eastAsia="Times New Roman" w:hAnsi="Times New Roman" w:cs="Times New Roman"/>
          <w:sz w:val="28"/>
          <w:szCs w:val="28"/>
          <w:lang w:eastAsia="ru-RU"/>
        </w:rPr>
        <w:t>;</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создание условий для организованной деятельности школьных социальных групп;</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Организационно-педагогический этап</w:t>
      </w:r>
      <w:r w:rsidRPr="005837B7">
        <w:rPr>
          <w:rFonts w:ascii="Times New Roman" w:eastAsia="Times New Roman" w:hAnsi="Times New Roman" w:cs="Times New Roman"/>
          <w:sz w:val="28"/>
          <w:szCs w:val="28"/>
          <w:lang w:eastAsia="ru-RU"/>
        </w:rPr>
        <w:t xml:space="preserve"> (ведущий субъект — педагоги-</w:t>
      </w:r>
      <w:proofErr w:type="spellStart"/>
      <w:r w:rsidRPr="005837B7">
        <w:rPr>
          <w:rFonts w:ascii="Times New Roman" w:eastAsia="Times New Roman" w:hAnsi="Times New Roman" w:cs="Times New Roman"/>
          <w:sz w:val="28"/>
          <w:szCs w:val="28"/>
          <w:lang w:eastAsia="ru-RU"/>
        </w:rPr>
        <w:t>ческий</w:t>
      </w:r>
      <w:proofErr w:type="spellEnd"/>
      <w:r w:rsidRPr="005837B7">
        <w:rPr>
          <w:rFonts w:ascii="Times New Roman" w:eastAsia="Times New Roman" w:hAnsi="Times New Roman" w:cs="Times New Roman"/>
          <w:sz w:val="28"/>
          <w:szCs w:val="28"/>
          <w:lang w:eastAsia="ru-RU"/>
        </w:rPr>
        <w:t xml:space="preserve"> коллектив школы) включает:</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обеспечение целенаправленности, системности и непрерывности процесса социализации </w:t>
      </w:r>
      <w:proofErr w:type="gramStart"/>
      <w:r w:rsidRPr="005837B7">
        <w:rPr>
          <w:rFonts w:ascii="Times New Roman" w:eastAsia="Times New Roman" w:hAnsi="Times New Roman" w:cs="Times New Roman"/>
          <w:sz w:val="28"/>
          <w:szCs w:val="28"/>
          <w:lang w:eastAsia="ru-RU"/>
        </w:rPr>
        <w:t>обучающихся</w:t>
      </w:r>
      <w:proofErr w:type="gramEnd"/>
      <w:r w:rsidRPr="005837B7">
        <w:rPr>
          <w:rFonts w:ascii="Times New Roman" w:eastAsia="Times New Roman" w:hAnsi="Times New Roman" w:cs="Times New Roman"/>
          <w:sz w:val="28"/>
          <w:szCs w:val="28"/>
          <w:lang w:eastAsia="ru-RU"/>
        </w:rPr>
        <w:t>;</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создание в процессе взаимодействия с </w:t>
      </w:r>
      <w:proofErr w:type="gramStart"/>
      <w:r w:rsidRPr="005837B7">
        <w:rPr>
          <w:rFonts w:ascii="Times New Roman" w:eastAsia="Times New Roman" w:hAnsi="Times New Roman" w:cs="Times New Roman"/>
          <w:sz w:val="28"/>
          <w:szCs w:val="28"/>
          <w:lang w:eastAsia="ru-RU"/>
        </w:rPr>
        <w:t>обучающимися</w:t>
      </w:r>
      <w:proofErr w:type="gramEnd"/>
      <w:r w:rsidRPr="005837B7">
        <w:rPr>
          <w:rFonts w:ascii="Times New Roman" w:eastAsia="Times New Roman" w:hAnsi="Times New Roman" w:cs="Times New Roman"/>
          <w:sz w:val="28"/>
          <w:szCs w:val="28"/>
          <w:lang w:eastAsia="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создание условий для социальной деятельности обучающихся в процессе обучения и воспитания;</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5837B7">
        <w:rPr>
          <w:rFonts w:ascii="Times New Roman" w:eastAsia="Times New Roman" w:hAnsi="Times New Roman" w:cs="Times New Roman"/>
          <w:sz w:val="28"/>
          <w:szCs w:val="28"/>
          <w:lang w:eastAsia="ru-RU"/>
        </w:rPr>
        <w:t>самоактуализации</w:t>
      </w:r>
      <w:proofErr w:type="spellEnd"/>
      <w:r w:rsidRPr="005837B7">
        <w:rPr>
          <w:rFonts w:ascii="Times New Roman" w:eastAsia="Times New Roman" w:hAnsi="Times New Roman" w:cs="Times New Roman"/>
          <w:sz w:val="28"/>
          <w:szCs w:val="28"/>
          <w:lang w:eastAsia="ru-RU"/>
        </w:rPr>
        <w:t xml:space="preserve"> социальной деятельности;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определение динамики выполняемых </w:t>
      </w:r>
      <w:proofErr w:type="gramStart"/>
      <w:r w:rsidRPr="005837B7">
        <w:rPr>
          <w:rFonts w:ascii="Times New Roman" w:eastAsia="Times New Roman" w:hAnsi="Times New Roman" w:cs="Times New Roman"/>
          <w:sz w:val="28"/>
          <w:szCs w:val="28"/>
          <w:lang w:eastAsia="ru-RU"/>
        </w:rPr>
        <w:t>обучающимися</w:t>
      </w:r>
      <w:proofErr w:type="gramEnd"/>
      <w:r w:rsidRPr="005837B7">
        <w:rPr>
          <w:rFonts w:ascii="Times New Roman" w:eastAsia="Times New Roman" w:hAnsi="Times New Roman" w:cs="Times New Roman"/>
          <w:sz w:val="28"/>
          <w:szCs w:val="28"/>
          <w:lang w:eastAsia="ru-RU"/>
        </w:rPr>
        <w:t xml:space="preserve"> социальных ролей для оценивания эффективности их вхождения в систему общественных отношений;</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использование социальной деятельности как ведущего фактора формирования личности обучающегося;</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стимулирование сознательных социальных инициатив и </w:t>
      </w:r>
      <w:proofErr w:type="gramStart"/>
      <w:r w:rsidRPr="005837B7">
        <w:rPr>
          <w:rFonts w:ascii="Times New Roman" w:eastAsia="Times New Roman" w:hAnsi="Times New Roman" w:cs="Times New Roman"/>
          <w:sz w:val="28"/>
          <w:szCs w:val="28"/>
          <w:lang w:eastAsia="ru-RU"/>
        </w:rPr>
        <w:t>деятельности</w:t>
      </w:r>
      <w:proofErr w:type="gramEnd"/>
      <w:r w:rsidRPr="005837B7">
        <w:rPr>
          <w:rFonts w:ascii="Times New Roman" w:eastAsia="Times New Roman" w:hAnsi="Times New Roman" w:cs="Times New Roman"/>
          <w:sz w:val="28"/>
          <w:szCs w:val="28"/>
          <w:lang w:eastAsia="ru-RU"/>
        </w:rPr>
        <w:t xml:space="preserve"> обучающихся с опорой на мотив деятельности (желание, осознание необходимости, интерес и др.).</w:t>
      </w:r>
    </w:p>
    <w:p w:rsidR="005837B7" w:rsidRPr="005837B7" w:rsidRDefault="005837B7" w:rsidP="00BE2DA8">
      <w:pPr>
        <w:keepNext/>
        <w:keepLines/>
        <w:spacing w:after="0" w:line="240" w:lineRule="auto"/>
        <w:ind w:firstLine="454"/>
        <w:jc w:val="both"/>
        <w:outlineLvl w:val="3"/>
        <w:rPr>
          <w:rFonts w:ascii="Times New Roman" w:eastAsia="Times New Roman" w:hAnsi="Times New Roman" w:cs="Times New Roman"/>
          <w:b/>
          <w:bCs/>
          <w:sz w:val="28"/>
          <w:szCs w:val="28"/>
          <w:lang w:eastAsia="ru-RU"/>
        </w:rPr>
      </w:pPr>
      <w:bookmarkStart w:id="21" w:name="bookmark364"/>
      <w:r w:rsidRPr="005837B7">
        <w:rPr>
          <w:rFonts w:ascii="Times New Roman" w:eastAsia="Times New Roman" w:hAnsi="Times New Roman" w:cs="Times New Roman"/>
          <w:b/>
          <w:bCs/>
          <w:sz w:val="28"/>
          <w:szCs w:val="28"/>
          <w:lang w:eastAsia="ru-RU"/>
        </w:rPr>
        <w:t>Этап социализации обучающихся</w:t>
      </w:r>
      <w:r w:rsidRPr="005837B7">
        <w:rPr>
          <w:rFonts w:ascii="Times New Roman" w:eastAsia="Times New Roman" w:hAnsi="Times New Roman" w:cs="Times New Roman"/>
          <w:sz w:val="28"/>
          <w:szCs w:val="28"/>
          <w:lang w:eastAsia="ru-RU"/>
        </w:rPr>
        <w:t xml:space="preserve"> включает:</w:t>
      </w:r>
      <w:bookmarkEnd w:id="21"/>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формирование активной гражданской позиции и ответственного поведения в процессе учебной, </w:t>
      </w:r>
      <w:proofErr w:type="spellStart"/>
      <w:r w:rsidRPr="005837B7">
        <w:rPr>
          <w:rFonts w:ascii="Times New Roman" w:eastAsia="Times New Roman" w:hAnsi="Times New Roman" w:cs="Times New Roman"/>
          <w:sz w:val="28"/>
          <w:szCs w:val="28"/>
          <w:lang w:eastAsia="ru-RU"/>
        </w:rPr>
        <w:t>внеучебной</w:t>
      </w:r>
      <w:proofErr w:type="spellEnd"/>
      <w:r w:rsidRPr="005837B7">
        <w:rPr>
          <w:rFonts w:ascii="Times New Roman" w:eastAsia="Times New Roman" w:hAnsi="Times New Roman" w:cs="Times New Roman"/>
          <w:sz w:val="28"/>
          <w:szCs w:val="28"/>
          <w:lang w:eastAsia="ru-RU"/>
        </w:rPr>
        <w:t xml:space="preserve">, внешкольной, общественно значимой деятельности </w:t>
      </w:r>
      <w:proofErr w:type="gramStart"/>
      <w:r w:rsidRPr="005837B7">
        <w:rPr>
          <w:rFonts w:ascii="Times New Roman" w:eastAsia="Times New Roman" w:hAnsi="Times New Roman" w:cs="Times New Roman"/>
          <w:sz w:val="28"/>
          <w:szCs w:val="28"/>
          <w:lang w:eastAsia="ru-RU"/>
        </w:rPr>
        <w:t>обучающихся</w:t>
      </w:r>
      <w:proofErr w:type="gramEnd"/>
      <w:r w:rsidRPr="005837B7">
        <w:rPr>
          <w:rFonts w:ascii="Times New Roman" w:eastAsia="Times New Roman" w:hAnsi="Times New Roman" w:cs="Times New Roman"/>
          <w:sz w:val="28"/>
          <w:szCs w:val="28"/>
          <w:lang w:eastAsia="ru-RU"/>
        </w:rPr>
        <w:t>;</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xml:space="preserve">• усвоение социального опыта, основных социальных ролей, </w:t>
      </w:r>
      <w:proofErr w:type="spellStart"/>
      <w:proofErr w:type="gramStart"/>
      <w:r w:rsidRPr="005837B7">
        <w:rPr>
          <w:rFonts w:ascii="Times New Roman" w:eastAsia="Times New Roman" w:hAnsi="Times New Roman" w:cs="Times New Roman"/>
          <w:sz w:val="28"/>
          <w:szCs w:val="28"/>
          <w:lang w:eastAsia="ru-RU"/>
        </w:rPr>
        <w:t>соответст-вующих</w:t>
      </w:r>
      <w:proofErr w:type="spellEnd"/>
      <w:proofErr w:type="gramEnd"/>
      <w:r w:rsidRPr="005837B7">
        <w:rPr>
          <w:rFonts w:ascii="Times New Roman" w:eastAsia="Times New Roman" w:hAnsi="Times New Roman" w:cs="Times New Roman"/>
          <w:sz w:val="28"/>
          <w:szCs w:val="28"/>
          <w:lang w:eastAsia="ru-RU"/>
        </w:rPr>
        <w:t xml:space="preserve"> возрасту обучающихся в части освоения норм и правил общественного поведения;</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формирование у обучающегося собственного конструктивного стиля общественного поведения в ходе педагогически организованного </w:t>
      </w:r>
      <w:proofErr w:type="spellStart"/>
      <w:proofErr w:type="gramStart"/>
      <w:r w:rsidRPr="005837B7">
        <w:rPr>
          <w:rFonts w:ascii="Times New Roman" w:eastAsia="Times New Roman" w:hAnsi="Times New Roman" w:cs="Times New Roman"/>
          <w:sz w:val="28"/>
          <w:szCs w:val="28"/>
          <w:lang w:eastAsia="ru-RU"/>
        </w:rPr>
        <w:t>взаимо</w:t>
      </w:r>
      <w:proofErr w:type="spellEnd"/>
      <w:r w:rsidRPr="005837B7">
        <w:rPr>
          <w:rFonts w:ascii="Times New Roman" w:eastAsia="Times New Roman" w:hAnsi="Times New Roman" w:cs="Times New Roman"/>
          <w:sz w:val="28"/>
          <w:szCs w:val="28"/>
          <w:lang w:eastAsia="ru-RU"/>
        </w:rPr>
        <w:t>-действия</w:t>
      </w:r>
      <w:proofErr w:type="gramEnd"/>
      <w:r w:rsidRPr="005837B7">
        <w:rPr>
          <w:rFonts w:ascii="Times New Roman" w:eastAsia="Times New Roman" w:hAnsi="Times New Roman" w:cs="Times New Roman"/>
          <w:sz w:val="28"/>
          <w:szCs w:val="28"/>
          <w:lang w:eastAsia="ru-RU"/>
        </w:rPr>
        <w:t xml:space="preserve"> с социальным окружением;</w:t>
      </w:r>
    </w:p>
    <w:p w:rsidR="005837B7" w:rsidRPr="005837B7" w:rsidRDefault="005837B7" w:rsidP="00BE2DA8">
      <w:pPr>
        <w:tabs>
          <w:tab w:val="left" w:pos="107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достижение уровня физического, социального и духовного развития, адекватного своему возрасту;</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умение решать социально-культурные задачи (познавательные, мораль-но-нравственные, ценностно-смысловые), специфичные для возраста </w:t>
      </w:r>
      <w:proofErr w:type="spellStart"/>
      <w:proofErr w:type="gramStart"/>
      <w:r w:rsidRPr="005837B7">
        <w:rPr>
          <w:rFonts w:ascii="Times New Roman" w:eastAsia="Times New Roman" w:hAnsi="Times New Roman" w:cs="Times New Roman"/>
          <w:sz w:val="28"/>
          <w:szCs w:val="28"/>
          <w:lang w:eastAsia="ru-RU"/>
        </w:rPr>
        <w:t>обуча-ющегося</w:t>
      </w:r>
      <w:proofErr w:type="spellEnd"/>
      <w:proofErr w:type="gramEnd"/>
      <w:r w:rsidRPr="005837B7">
        <w:rPr>
          <w:rFonts w:ascii="Times New Roman" w:eastAsia="Times New Roman" w:hAnsi="Times New Roman" w:cs="Times New Roman"/>
          <w:sz w:val="28"/>
          <w:szCs w:val="28"/>
          <w:lang w:eastAsia="ru-RU"/>
        </w:rPr>
        <w:t>;</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активное участие в изменении школьной среды и в изменении доступных сфер жизни окружающего социума;</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регулярное переосмысление внешних взаимодействий и </w:t>
      </w:r>
      <w:proofErr w:type="spellStart"/>
      <w:proofErr w:type="gramStart"/>
      <w:r w:rsidRPr="005837B7">
        <w:rPr>
          <w:rFonts w:ascii="Times New Roman" w:eastAsia="Times New Roman" w:hAnsi="Times New Roman" w:cs="Times New Roman"/>
          <w:sz w:val="28"/>
          <w:szCs w:val="28"/>
          <w:lang w:eastAsia="ru-RU"/>
        </w:rPr>
        <w:t>взаимо</w:t>
      </w:r>
      <w:proofErr w:type="spellEnd"/>
      <w:r w:rsidRPr="005837B7">
        <w:rPr>
          <w:rFonts w:ascii="Times New Roman" w:eastAsia="Times New Roman" w:hAnsi="Times New Roman" w:cs="Times New Roman"/>
          <w:sz w:val="28"/>
          <w:szCs w:val="28"/>
          <w:lang w:eastAsia="ru-RU"/>
        </w:rPr>
        <w:t>-отношений</w:t>
      </w:r>
      <w:proofErr w:type="gramEnd"/>
      <w:r w:rsidRPr="005837B7">
        <w:rPr>
          <w:rFonts w:ascii="Times New Roman" w:eastAsia="Times New Roman" w:hAnsi="Times New Roman" w:cs="Times New Roman"/>
          <w:sz w:val="28"/>
          <w:szCs w:val="28"/>
          <w:lang w:eastAsia="ru-RU"/>
        </w:rPr>
        <w:t xml:space="preserve"> с различными людьми в системе общественных отношений, в том числе с использованием дневников самонаблюдения и электронных </w:t>
      </w:r>
      <w:proofErr w:type="spellStart"/>
      <w:r w:rsidRPr="005837B7">
        <w:rPr>
          <w:rFonts w:ascii="Times New Roman" w:eastAsia="Times New Roman" w:hAnsi="Times New Roman" w:cs="Times New Roman"/>
          <w:sz w:val="28"/>
          <w:szCs w:val="28"/>
          <w:lang w:eastAsia="ru-RU"/>
        </w:rPr>
        <w:t>днев-ников</w:t>
      </w:r>
      <w:proofErr w:type="spellEnd"/>
      <w:r w:rsidRPr="005837B7">
        <w:rPr>
          <w:rFonts w:ascii="Times New Roman" w:eastAsia="Times New Roman" w:hAnsi="Times New Roman" w:cs="Times New Roman"/>
          <w:sz w:val="28"/>
          <w:szCs w:val="28"/>
          <w:lang w:eastAsia="ru-RU"/>
        </w:rPr>
        <w:t xml:space="preserve"> в Интернете;</w:t>
      </w:r>
    </w:p>
    <w:p w:rsidR="005837B7" w:rsidRPr="005837B7" w:rsidRDefault="005837B7" w:rsidP="00BE2DA8">
      <w:pPr>
        <w:tabs>
          <w:tab w:val="left" w:pos="631"/>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осознание мотивов своей социальной деятельности;</w:t>
      </w:r>
    </w:p>
    <w:p w:rsidR="005837B7" w:rsidRPr="005837B7" w:rsidRDefault="005837B7" w:rsidP="00BE2DA8">
      <w:pPr>
        <w:tabs>
          <w:tab w:val="left" w:pos="63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владение формами и методами самовоспитания: самокритика, </w:t>
      </w:r>
      <w:proofErr w:type="spellStart"/>
      <w:proofErr w:type="gramStart"/>
      <w:r w:rsidRPr="005837B7">
        <w:rPr>
          <w:rFonts w:ascii="Times New Roman" w:eastAsia="Times New Roman" w:hAnsi="Times New Roman" w:cs="Times New Roman"/>
          <w:sz w:val="28"/>
          <w:szCs w:val="28"/>
          <w:lang w:eastAsia="ru-RU"/>
        </w:rPr>
        <w:t>самов-нушение</w:t>
      </w:r>
      <w:proofErr w:type="spellEnd"/>
      <w:proofErr w:type="gramEnd"/>
      <w:r w:rsidRPr="005837B7">
        <w:rPr>
          <w:rFonts w:ascii="Times New Roman" w:eastAsia="Times New Roman" w:hAnsi="Times New Roman" w:cs="Times New Roman"/>
          <w:sz w:val="28"/>
          <w:szCs w:val="28"/>
          <w:lang w:eastAsia="ru-RU"/>
        </w:rPr>
        <w:t xml:space="preserve">, самообязательство, </w:t>
      </w:r>
      <w:proofErr w:type="spellStart"/>
      <w:r w:rsidRPr="005837B7">
        <w:rPr>
          <w:rFonts w:ascii="Times New Roman" w:eastAsia="Times New Roman" w:hAnsi="Times New Roman" w:cs="Times New Roman"/>
          <w:sz w:val="28"/>
          <w:szCs w:val="28"/>
          <w:lang w:eastAsia="ru-RU"/>
        </w:rPr>
        <w:t>самопереключение</w:t>
      </w:r>
      <w:proofErr w:type="spellEnd"/>
      <w:r w:rsidRPr="005837B7">
        <w:rPr>
          <w:rFonts w:ascii="Times New Roman" w:eastAsia="Times New Roman" w:hAnsi="Times New Roman" w:cs="Times New Roman"/>
          <w:sz w:val="28"/>
          <w:szCs w:val="28"/>
          <w:lang w:eastAsia="ru-RU"/>
        </w:rPr>
        <w:t>, эмоционально-мысленный перенос в положение другого человека.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sz w:val="28"/>
          <w:szCs w:val="28"/>
          <w:lang w:eastAsia="ru-RU"/>
        </w:rPr>
        <w:t>2.3.7. Основные формы организации</w:t>
      </w:r>
      <w:r w:rsidRPr="005837B7">
        <w:rPr>
          <w:rFonts w:ascii="Times New Roman" w:eastAsia="Times New Roman" w:hAnsi="Times New Roman" w:cs="Times New Roman"/>
          <w:bCs/>
          <w:noProof/>
          <w:sz w:val="28"/>
          <w:szCs w:val="28"/>
          <w:lang w:eastAsia="ru-RU"/>
        </w:rPr>
        <w:t xml:space="preserve"> </w:t>
      </w:r>
      <w:r w:rsidRPr="005837B7">
        <w:rPr>
          <w:rFonts w:ascii="Times New Roman" w:eastAsia="Times New Roman" w:hAnsi="Times New Roman" w:cs="Times New Roman"/>
          <w:b/>
          <w:sz w:val="28"/>
          <w:szCs w:val="28"/>
          <w:lang w:eastAsia="ru-RU"/>
        </w:rPr>
        <w:t>педагогической поддержки социализации</w:t>
      </w:r>
      <w:r w:rsidRPr="005837B7">
        <w:rPr>
          <w:rFonts w:ascii="Times New Roman" w:eastAsia="Times New Roman" w:hAnsi="Times New Roman" w:cs="Times New Roman"/>
          <w:sz w:val="28"/>
          <w:szCs w:val="28"/>
          <w:lang w:eastAsia="ru-RU"/>
        </w:rPr>
        <w:t xml:space="preserve"> </w:t>
      </w:r>
      <w:r w:rsidRPr="005837B7">
        <w:rPr>
          <w:rFonts w:ascii="Times New Roman" w:eastAsia="Times New Roman" w:hAnsi="Times New Roman" w:cs="Times New Roman"/>
          <w:b/>
          <w:sz w:val="28"/>
          <w:szCs w:val="28"/>
          <w:lang w:eastAsia="ru-RU"/>
        </w:rPr>
        <w:t>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w:t>
      </w:r>
      <w:proofErr w:type="spellStart"/>
      <w:r w:rsidRPr="005837B7">
        <w:rPr>
          <w:rFonts w:ascii="Times New Roman" w:eastAsia="Times New Roman" w:hAnsi="Times New Roman" w:cs="Times New Roman"/>
          <w:sz w:val="28"/>
          <w:szCs w:val="28"/>
          <w:lang w:eastAsia="ru-RU"/>
        </w:rPr>
        <w:t>форми-рования</w:t>
      </w:r>
      <w:proofErr w:type="spellEnd"/>
      <w:r w:rsidRPr="005837B7">
        <w:rPr>
          <w:rFonts w:ascii="Times New Roman" w:eastAsia="Times New Roman" w:hAnsi="Times New Roman" w:cs="Times New Roman"/>
          <w:sz w:val="28"/>
          <w:szCs w:val="28"/>
          <w:lang w:eastAsia="ru-RU"/>
        </w:rPr>
        <w:t xml:space="preserve">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Ролевые игры.</w:t>
      </w:r>
      <w:r w:rsidRPr="005837B7">
        <w:rPr>
          <w:rFonts w:ascii="Times New Roman" w:eastAsia="Times New Roman" w:hAnsi="Times New Roman" w:cs="Times New Roman"/>
          <w:sz w:val="28"/>
          <w:szCs w:val="28"/>
          <w:lang w:eastAsia="ru-RU"/>
        </w:rPr>
        <w:t xml:space="preserve"> Структура ролевой игры только намечается и остаётся открытой до завершения работы. Участники принимают на себя </w:t>
      </w:r>
      <w:r w:rsidRPr="005837B7">
        <w:rPr>
          <w:rFonts w:ascii="Times New Roman" w:eastAsia="Times New Roman" w:hAnsi="Times New Roman" w:cs="Times New Roman"/>
          <w:sz w:val="28"/>
          <w:szCs w:val="28"/>
          <w:lang w:eastAsia="ru-RU"/>
        </w:rPr>
        <w:lastRenderedPageBreak/>
        <w:t>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Для организации и проведения ролевых игр различных видов (на развитие компетенций, моделирующих, </w:t>
      </w:r>
      <w:proofErr w:type="spellStart"/>
      <w:r w:rsidRPr="005837B7">
        <w:rPr>
          <w:rFonts w:ascii="Times New Roman" w:eastAsia="Times New Roman" w:hAnsi="Times New Roman" w:cs="Times New Roman"/>
          <w:sz w:val="28"/>
          <w:szCs w:val="28"/>
          <w:lang w:eastAsia="ru-RU"/>
        </w:rPr>
        <w:t>социодрамати</w:t>
      </w:r>
      <w:proofErr w:type="spellEnd"/>
      <w:r w:rsidRPr="005837B7">
        <w:rPr>
          <w:rFonts w:ascii="Times New Roman" w:eastAsia="Times New Roman" w:hAnsi="Times New Roman" w:cs="Times New Roman"/>
          <w:sz w:val="28"/>
          <w:szCs w:val="28"/>
          <w:lang w:eastAsia="ru-RU"/>
        </w:rPr>
        <w:t xml:space="preserve">- </w:t>
      </w:r>
      <w:proofErr w:type="spellStart"/>
      <w:r w:rsidRPr="005837B7">
        <w:rPr>
          <w:rFonts w:ascii="Times New Roman" w:eastAsia="Times New Roman" w:hAnsi="Times New Roman" w:cs="Times New Roman"/>
          <w:sz w:val="28"/>
          <w:szCs w:val="28"/>
          <w:lang w:eastAsia="ru-RU"/>
        </w:rPr>
        <w:t>ческих</w:t>
      </w:r>
      <w:proofErr w:type="spellEnd"/>
      <w:r w:rsidRPr="005837B7">
        <w:rPr>
          <w:rFonts w:ascii="Times New Roman" w:eastAsia="Times New Roman" w:hAnsi="Times New Roman" w:cs="Times New Roman"/>
          <w:sz w:val="28"/>
          <w:szCs w:val="28"/>
          <w:lang w:eastAsia="ru-RU"/>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Педагогическая поддержка социализации обучающихся в ходе познавательной деятельности.</w:t>
      </w:r>
      <w:r w:rsidRPr="005837B7">
        <w:rPr>
          <w:rFonts w:ascii="Times New Roman" w:eastAsia="Times New Roman" w:hAnsi="Times New Roman" w:cs="Times New Roman"/>
          <w:sz w:val="28"/>
          <w:szCs w:val="28"/>
          <w:lang w:eastAsia="ru-RU"/>
        </w:rPr>
        <w:t xml:space="preserve"> Познавательная деятельность обучающихся, организуемая в рамках системно- </w:t>
      </w:r>
      <w:proofErr w:type="spellStart"/>
      <w:r w:rsidRPr="005837B7">
        <w:rPr>
          <w:rFonts w:ascii="Times New Roman" w:eastAsia="Times New Roman" w:hAnsi="Times New Roman" w:cs="Times New Roman"/>
          <w:sz w:val="28"/>
          <w:szCs w:val="28"/>
          <w:lang w:eastAsia="ru-RU"/>
        </w:rPr>
        <w:t>деятельностного</w:t>
      </w:r>
      <w:proofErr w:type="spellEnd"/>
      <w:r w:rsidRPr="005837B7">
        <w:rPr>
          <w:rFonts w:ascii="Times New Roman" w:eastAsia="Times New Roman" w:hAnsi="Times New Roman" w:cs="Times New Roman"/>
          <w:sz w:val="28"/>
          <w:szCs w:val="28"/>
          <w:lang w:eastAsia="ru-RU"/>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Педагогическая поддержка социализации обучающихся средствами общественной деятельности.</w:t>
      </w:r>
      <w:r w:rsidRPr="005837B7">
        <w:rPr>
          <w:rFonts w:ascii="Times New Roman" w:eastAsia="Times New Roman" w:hAnsi="Times New Roman" w:cs="Times New Roman"/>
          <w:sz w:val="28"/>
          <w:szCs w:val="28"/>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участвовать в принятии решений Управляющего совета школы;</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решать вопросы, связанные с самообслуживанием, поддержанием порядка, дисциплины, дежурства и работы в школе;</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контролировать выполнение </w:t>
      </w:r>
      <w:proofErr w:type="gramStart"/>
      <w:r w:rsidRPr="005837B7">
        <w:rPr>
          <w:rFonts w:ascii="Times New Roman" w:eastAsia="Times New Roman" w:hAnsi="Times New Roman" w:cs="Times New Roman"/>
          <w:sz w:val="28"/>
          <w:szCs w:val="28"/>
          <w:lang w:eastAsia="ru-RU"/>
        </w:rPr>
        <w:t>обучающимися</w:t>
      </w:r>
      <w:proofErr w:type="gramEnd"/>
      <w:r w:rsidRPr="005837B7">
        <w:rPr>
          <w:rFonts w:ascii="Times New Roman" w:eastAsia="Times New Roman" w:hAnsi="Times New Roman" w:cs="Times New Roman"/>
          <w:sz w:val="28"/>
          <w:szCs w:val="28"/>
          <w:lang w:eastAsia="ru-RU"/>
        </w:rPr>
        <w:t xml:space="preserve"> основных прав и обязанностей;</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защищать права обучающихся на всех уровнях управления школой.</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придания общественного характера системе управления </w:t>
      </w:r>
      <w:proofErr w:type="gramStart"/>
      <w:r w:rsidRPr="005837B7">
        <w:rPr>
          <w:rFonts w:ascii="Times New Roman" w:eastAsia="Times New Roman" w:hAnsi="Times New Roman" w:cs="Times New Roman"/>
          <w:sz w:val="28"/>
          <w:szCs w:val="28"/>
          <w:lang w:eastAsia="ru-RU"/>
        </w:rPr>
        <w:t>образователь-</w:t>
      </w:r>
      <w:proofErr w:type="spellStart"/>
      <w:r w:rsidRPr="005837B7">
        <w:rPr>
          <w:rFonts w:ascii="Times New Roman" w:eastAsia="Times New Roman" w:hAnsi="Times New Roman" w:cs="Times New Roman"/>
          <w:sz w:val="28"/>
          <w:szCs w:val="28"/>
          <w:lang w:eastAsia="ru-RU"/>
        </w:rPr>
        <w:t>ным</w:t>
      </w:r>
      <w:proofErr w:type="spellEnd"/>
      <w:proofErr w:type="gramEnd"/>
      <w:r w:rsidRPr="005837B7">
        <w:rPr>
          <w:rFonts w:ascii="Times New Roman" w:eastAsia="Times New Roman" w:hAnsi="Times New Roman" w:cs="Times New Roman"/>
          <w:sz w:val="28"/>
          <w:szCs w:val="28"/>
          <w:lang w:eastAsia="ru-RU"/>
        </w:rPr>
        <w:t xml:space="preserve"> процессом;</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создания общешкольного уклада, комфортного для учеников и педагогов, способствующего активной общественной жизни школы.</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Важным условием педагогической поддержки социализации </w:t>
      </w:r>
      <w:proofErr w:type="spellStart"/>
      <w:r w:rsidRPr="005837B7">
        <w:rPr>
          <w:rFonts w:ascii="Times New Roman" w:eastAsia="Times New Roman" w:hAnsi="Times New Roman" w:cs="Times New Roman"/>
          <w:sz w:val="28"/>
          <w:szCs w:val="28"/>
          <w:lang w:eastAsia="ru-RU"/>
        </w:rPr>
        <w:t>обучающ-ихся</w:t>
      </w:r>
      <w:proofErr w:type="spellEnd"/>
      <w:r w:rsidRPr="005837B7">
        <w:rPr>
          <w:rFonts w:ascii="Times New Roman" w:eastAsia="Times New Roman" w:hAnsi="Times New Roman" w:cs="Times New Roman"/>
          <w:sz w:val="28"/>
          <w:szCs w:val="28"/>
          <w:lang w:eastAsia="ru-RU"/>
        </w:rPr>
        <w:t xml:space="preserve">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Педагогическая поддержка социализации обучающихся средствами трудовой деятельности.</w:t>
      </w:r>
      <w:r w:rsidRPr="005837B7">
        <w:rPr>
          <w:rFonts w:ascii="Times New Roman" w:eastAsia="Times New Roman" w:hAnsi="Times New Roman" w:cs="Times New Roman"/>
          <w:sz w:val="28"/>
          <w:szCs w:val="28"/>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При этом сам характер труда обучающегося должен отражать тенденции индивидуализации форм трудовой деятельности, использование </w:t>
      </w:r>
      <w:proofErr w:type="spellStart"/>
      <w:r w:rsidRPr="005837B7">
        <w:rPr>
          <w:rFonts w:ascii="Times New Roman" w:eastAsia="Times New Roman" w:hAnsi="Times New Roman" w:cs="Times New Roman"/>
          <w:sz w:val="28"/>
          <w:szCs w:val="28"/>
          <w:lang w:eastAsia="ru-RU"/>
        </w:rPr>
        <w:t>коммуника-ций</w:t>
      </w:r>
      <w:proofErr w:type="spellEnd"/>
      <w:r w:rsidRPr="005837B7">
        <w:rPr>
          <w:rFonts w:ascii="Times New Roman" w:eastAsia="Times New Roman" w:hAnsi="Times New Roman" w:cs="Times New Roman"/>
          <w:sz w:val="28"/>
          <w:szCs w:val="28"/>
          <w:lang w:eastAsia="ru-RU"/>
        </w:rPr>
        <w:t>,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w:t>
      </w:r>
      <w:proofErr w:type="spellStart"/>
      <w:r w:rsidRPr="005837B7">
        <w:rPr>
          <w:rFonts w:ascii="Times New Roman" w:eastAsia="Times New Roman" w:hAnsi="Times New Roman" w:cs="Times New Roman"/>
          <w:sz w:val="28"/>
          <w:szCs w:val="28"/>
          <w:lang w:eastAsia="ru-RU"/>
        </w:rPr>
        <w:t>ности</w:t>
      </w:r>
      <w:proofErr w:type="spellEnd"/>
      <w:r w:rsidRPr="005837B7">
        <w:rPr>
          <w:rFonts w:ascii="Times New Roman" w:eastAsia="Times New Roman" w:hAnsi="Times New Roman" w:cs="Times New Roman"/>
          <w:sz w:val="28"/>
          <w:szCs w:val="28"/>
          <w:lang w:eastAsia="ru-RU"/>
        </w:rPr>
        <w:t xml:space="preserve"> как формы социализации личности. Добровольность и безвозмездность труда, элементы </w:t>
      </w:r>
      <w:proofErr w:type="spellStart"/>
      <w:r w:rsidRPr="005837B7">
        <w:rPr>
          <w:rFonts w:ascii="Times New Roman" w:eastAsia="Times New Roman" w:hAnsi="Times New Roman" w:cs="Times New Roman"/>
          <w:sz w:val="28"/>
          <w:szCs w:val="28"/>
          <w:lang w:eastAsia="ru-RU"/>
        </w:rPr>
        <w:t>волонтёрства</w:t>
      </w:r>
      <w:proofErr w:type="spellEnd"/>
      <w:r w:rsidRPr="005837B7">
        <w:rPr>
          <w:rFonts w:ascii="Times New Roman" w:eastAsia="Times New Roman" w:hAnsi="Times New Roman" w:cs="Times New Roman"/>
          <w:sz w:val="28"/>
          <w:szCs w:val="28"/>
          <w:lang w:eastAsia="ru-RU"/>
        </w:rPr>
        <w:t xml:space="preserve"> и </w:t>
      </w:r>
      <w:proofErr w:type="spellStart"/>
      <w:r w:rsidRPr="005837B7">
        <w:rPr>
          <w:rFonts w:ascii="Times New Roman" w:eastAsia="Times New Roman" w:hAnsi="Times New Roman" w:cs="Times New Roman"/>
          <w:sz w:val="28"/>
          <w:szCs w:val="28"/>
          <w:lang w:eastAsia="ru-RU"/>
        </w:rPr>
        <w:t>доброхотничества</w:t>
      </w:r>
      <w:proofErr w:type="spellEnd"/>
      <w:r w:rsidRPr="005837B7">
        <w:rPr>
          <w:rFonts w:ascii="Times New Roman" w:eastAsia="Times New Roman" w:hAnsi="Times New Roman" w:cs="Times New Roman"/>
          <w:sz w:val="28"/>
          <w:szCs w:val="28"/>
          <w:lang w:eastAsia="ru-RU"/>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5837B7" w:rsidRPr="00BE2DA8" w:rsidRDefault="005837B7" w:rsidP="00BE2DA8">
      <w:pPr>
        <w:keepNext/>
        <w:keepLines/>
        <w:spacing w:after="0" w:line="240" w:lineRule="auto"/>
        <w:ind w:firstLine="454"/>
        <w:outlineLvl w:val="1"/>
        <w:rPr>
          <w:rFonts w:ascii="Times New Roman" w:eastAsia="Times New Roman" w:hAnsi="Times New Roman" w:cs="Times New Roman"/>
          <w:b/>
          <w:bCs/>
          <w:sz w:val="28"/>
          <w:szCs w:val="28"/>
          <w:lang w:eastAsia="ru-RU"/>
        </w:rPr>
      </w:pPr>
      <w:bookmarkStart w:id="22" w:name="bookmark367"/>
      <w:r w:rsidRPr="00BE2DA8">
        <w:rPr>
          <w:rFonts w:ascii="Times New Roman" w:eastAsia="Times New Roman" w:hAnsi="Times New Roman" w:cs="Times New Roman"/>
          <w:b/>
          <w:sz w:val="28"/>
          <w:szCs w:val="28"/>
          <w:lang w:eastAsia="ru-RU"/>
        </w:rPr>
        <w:t>2.3.8. Организация работы по формированию</w:t>
      </w:r>
      <w:r w:rsidRPr="00BE2DA8">
        <w:rPr>
          <w:rFonts w:ascii="Times New Roman" w:eastAsia="Times New Roman" w:hAnsi="Times New Roman" w:cs="Times New Roman"/>
          <w:b/>
          <w:noProof/>
          <w:sz w:val="28"/>
          <w:szCs w:val="28"/>
          <w:lang w:eastAsia="ru-RU"/>
        </w:rPr>
        <w:t xml:space="preserve"> </w:t>
      </w:r>
      <w:r w:rsidRPr="00BE2DA8">
        <w:rPr>
          <w:rFonts w:ascii="Times New Roman" w:eastAsia="Times New Roman" w:hAnsi="Times New Roman" w:cs="Times New Roman"/>
          <w:b/>
          <w:sz w:val="28"/>
          <w:szCs w:val="28"/>
          <w:lang w:eastAsia="ru-RU"/>
        </w:rPr>
        <w:t>экологически целесообразного, здорового</w:t>
      </w:r>
      <w:r w:rsidRPr="00BE2DA8">
        <w:rPr>
          <w:rFonts w:ascii="Times New Roman" w:eastAsia="Times New Roman" w:hAnsi="Times New Roman" w:cs="Times New Roman"/>
          <w:b/>
          <w:noProof/>
          <w:sz w:val="28"/>
          <w:szCs w:val="28"/>
          <w:lang w:eastAsia="ru-RU"/>
        </w:rPr>
        <w:t xml:space="preserve"> </w:t>
      </w:r>
      <w:r w:rsidRPr="00BE2DA8">
        <w:rPr>
          <w:rFonts w:ascii="Times New Roman" w:eastAsia="Times New Roman" w:hAnsi="Times New Roman" w:cs="Times New Roman"/>
          <w:b/>
          <w:sz w:val="28"/>
          <w:szCs w:val="28"/>
          <w:lang w:eastAsia="ru-RU"/>
        </w:rPr>
        <w:t>и безопасного образа жизни</w:t>
      </w:r>
      <w:bookmarkEnd w:id="22"/>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u w:val="single"/>
          <w:lang w:eastAsia="ru-RU"/>
        </w:rPr>
        <w:t>МОДУЛЬ 1</w:t>
      </w:r>
      <w:r w:rsidRPr="005837B7">
        <w:rPr>
          <w:rFonts w:ascii="Times New Roman" w:eastAsia="Times New Roman" w:hAnsi="Times New Roman" w:cs="Times New Roman"/>
          <w:sz w:val="28"/>
          <w:szCs w:val="28"/>
          <w:lang w:eastAsia="ru-RU"/>
        </w:rPr>
        <w:t xml:space="preserve"> — комплекс мероприятий, позволяющих сформировать у обучающихся:</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способность составлять рациональный режим дня и отдыха; следовать рациональному режиму дня и отдыха на основе знаний о динамике </w:t>
      </w:r>
      <w:r w:rsidRPr="005837B7">
        <w:rPr>
          <w:rFonts w:ascii="Times New Roman" w:eastAsia="Times New Roman" w:hAnsi="Times New Roman" w:cs="Times New Roman"/>
          <w:sz w:val="28"/>
          <w:szCs w:val="28"/>
          <w:lang w:eastAsia="ru-RU"/>
        </w:rPr>
        <w:lastRenderedPageBreak/>
        <w:t xml:space="preserve">работоспособности, утомляемости, напряжённости разных видов деятельности; выбирать оптимальный режим дня с учётом учебных и </w:t>
      </w:r>
      <w:proofErr w:type="spellStart"/>
      <w:r w:rsidRPr="005837B7">
        <w:rPr>
          <w:rFonts w:ascii="Times New Roman" w:eastAsia="Times New Roman" w:hAnsi="Times New Roman" w:cs="Times New Roman"/>
          <w:sz w:val="28"/>
          <w:szCs w:val="28"/>
          <w:lang w:eastAsia="ru-RU"/>
        </w:rPr>
        <w:t>внеучебных</w:t>
      </w:r>
      <w:proofErr w:type="spellEnd"/>
      <w:r w:rsidRPr="005837B7">
        <w:rPr>
          <w:rFonts w:ascii="Times New Roman" w:eastAsia="Times New Roman" w:hAnsi="Times New Roman" w:cs="Times New Roman"/>
          <w:sz w:val="28"/>
          <w:szCs w:val="28"/>
          <w:lang w:eastAsia="ru-RU"/>
        </w:rPr>
        <w:t xml:space="preserve"> нагрузок;</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основ профилактики переутомления и перенапряжения.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u w:val="single"/>
          <w:lang w:eastAsia="ru-RU"/>
        </w:rPr>
        <w:t>МОДУЛЬ 2</w:t>
      </w:r>
      <w:r w:rsidRPr="005837B7">
        <w:rPr>
          <w:rFonts w:ascii="Times New Roman" w:eastAsia="Times New Roman" w:hAnsi="Times New Roman" w:cs="Times New Roman"/>
          <w:sz w:val="28"/>
          <w:szCs w:val="28"/>
          <w:lang w:eastAsia="ru-RU"/>
        </w:rPr>
        <w:t xml:space="preserve"> — комплекс мероприятий, позволяющих сформировать у обучающихся:</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представление о рисках для здоровья неадекватных нагрузок и использования биостимуляторов;</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потребность в двигательной активности и ежедневных занятиях физической культурой;</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Для реализации этого модуля необходима интеграция с курсом физической культуры.</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u w:val="single"/>
          <w:lang w:eastAsia="ru-RU"/>
        </w:rPr>
        <w:t>МОДУЛЬ 3</w:t>
      </w:r>
      <w:r w:rsidRPr="005837B7">
        <w:rPr>
          <w:rFonts w:ascii="Times New Roman" w:eastAsia="Times New Roman" w:hAnsi="Times New Roman" w:cs="Times New Roman"/>
          <w:sz w:val="28"/>
          <w:szCs w:val="28"/>
          <w:lang w:eastAsia="ru-RU"/>
        </w:rPr>
        <w:t xml:space="preserve"> — комплекс мероприятий, позволяющих сформировать у обучающихся:</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5837B7" w:rsidRPr="005837B7" w:rsidRDefault="005837B7" w:rsidP="00BE2DA8">
      <w:pPr>
        <w:tabs>
          <w:tab w:val="left" w:pos="107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навыки работы в условиях стрессовых ситуаций;</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владение элементами </w:t>
      </w:r>
      <w:proofErr w:type="spellStart"/>
      <w:r w:rsidRPr="005837B7">
        <w:rPr>
          <w:rFonts w:ascii="Times New Roman" w:eastAsia="Times New Roman" w:hAnsi="Times New Roman" w:cs="Times New Roman"/>
          <w:sz w:val="28"/>
          <w:szCs w:val="28"/>
          <w:lang w:eastAsia="ru-RU"/>
        </w:rPr>
        <w:t>саморегуляции</w:t>
      </w:r>
      <w:proofErr w:type="spellEnd"/>
      <w:r w:rsidRPr="005837B7">
        <w:rPr>
          <w:rFonts w:ascii="Times New Roman" w:eastAsia="Times New Roman" w:hAnsi="Times New Roman" w:cs="Times New Roman"/>
          <w:sz w:val="28"/>
          <w:szCs w:val="28"/>
          <w:lang w:eastAsia="ru-RU"/>
        </w:rPr>
        <w:t xml:space="preserve"> для снятия эмоционального и физического напряжения;</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навыки самоконтроля за собственным состоянием, чувствами в стрессовых ситуациях;</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навыки эмоциональной разгрузки и их использование в повседневной жизни;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навыки управления своим эмоциональным состоянием и поведением.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u w:val="single"/>
          <w:lang w:eastAsia="ru-RU"/>
        </w:rPr>
        <w:t>МОДУЛЬ 4</w:t>
      </w:r>
      <w:r w:rsidRPr="005837B7">
        <w:rPr>
          <w:rFonts w:ascii="Times New Roman" w:eastAsia="Times New Roman" w:hAnsi="Times New Roman" w:cs="Times New Roman"/>
          <w:sz w:val="28"/>
          <w:szCs w:val="28"/>
          <w:lang w:eastAsia="ru-RU"/>
        </w:rPr>
        <w:t xml:space="preserve"> — комплекс мероприятий, позволяющих сформировать у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представление о рациональном питании как важной составляющей части здорового образа жизни; знания о правилах питания, направленных на </w:t>
      </w:r>
      <w:r w:rsidRPr="005837B7">
        <w:rPr>
          <w:rFonts w:ascii="Times New Roman" w:eastAsia="Times New Roman" w:hAnsi="Times New Roman" w:cs="Times New Roman"/>
          <w:sz w:val="28"/>
          <w:szCs w:val="28"/>
          <w:lang w:eastAsia="ru-RU"/>
        </w:rPr>
        <w:lastRenderedPageBreak/>
        <w:t>сохранение и укрепление здоровья; готовность соблюдать правила рационального питания;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5837B7">
        <w:rPr>
          <w:rFonts w:ascii="Times New Roman" w:eastAsia="Times New Roman" w:hAnsi="Times New Roman" w:cs="Times New Roman"/>
          <w:sz w:val="28"/>
          <w:szCs w:val="28"/>
          <w:lang w:eastAsia="ru-RU"/>
        </w:rPr>
        <w:t>внеучебной</w:t>
      </w:r>
      <w:proofErr w:type="spellEnd"/>
      <w:r w:rsidRPr="005837B7">
        <w:rPr>
          <w:rFonts w:ascii="Times New Roman" w:eastAsia="Times New Roman" w:hAnsi="Times New Roman" w:cs="Times New Roman"/>
          <w:sz w:val="28"/>
          <w:szCs w:val="28"/>
          <w:lang w:eastAsia="ru-RU"/>
        </w:rPr>
        <w:t xml:space="preserve"> нагрузке).</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proofErr w:type="spellStart"/>
      <w:r w:rsidRPr="005837B7">
        <w:rPr>
          <w:rFonts w:ascii="Times New Roman" w:eastAsia="Times New Roman" w:hAnsi="Times New Roman" w:cs="Times New Roman"/>
          <w:smallCaps/>
          <w:sz w:val="28"/>
          <w:szCs w:val="28"/>
          <w:u w:val="single"/>
          <w:lang w:eastAsia="ru-RU"/>
        </w:rPr>
        <w:t>МоДУЛЬ</w:t>
      </w:r>
      <w:proofErr w:type="spellEnd"/>
      <w:r w:rsidRPr="005837B7">
        <w:rPr>
          <w:rFonts w:ascii="Times New Roman" w:eastAsia="Times New Roman" w:hAnsi="Times New Roman" w:cs="Times New Roman"/>
          <w:sz w:val="28"/>
          <w:szCs w:val="28"/>
          <w:u w:val="single"/>
          <w:lang w:eastAsia="ru-RU"/>
        </w:rPr>
        <w:t xml:space="preserve"> 5</w:t>
      </w:r>
      <w:r w:rsidRPr="005837B7">
        <w:rPr>
          <w:rFonts w:ascii="Times New Roman" w:eastAsia="Times New Roman" w:hAnsi="Times New Roman" w:cs="Times New Roman"/>
          <w:sz w:val="28"/>
          <w:szCs w:val="28"/>
          <w:lang w:eastAsia="ru-RU"/>
        </w:rPr>
        <w:t xml:space="preserve"> — комплекс мероприятий, позволяющих провести профилактику разного рода зависимостей:</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5837B7" w:rsidRPr="005837B7" w:rsidRDefault="005837B7" w:rsidP="00BE2DA8">
      <w:pPr>
        <w:tabs>
          <w:tab w:val="left" w:pos="63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5837B7" w:rsidRPr="005837B7" w:rsidRDefault="005837B7" w:rsidP="00BE2DA8">
      <w:pPr>
        <w:tabs>
          <w:tab w:val="left" w:pos="63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способности контролировать время, проведённое за компьютером.</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u w:val="single"/>
          <w:lang w:eastAsia="ru-RU"/>
        </w:rPr>
        <w:t>МОДУЛЬ 6</w:t>
      </w:r>
      <w:r w:rsidRPr="005837B7">
        <w:rPr>
          <w:rFonts w:ascii="Times New Roman" w:eastAsia="Times New Roman" w:hAnsi="Times New Roman" w:cs="Times New Roman"/>
          <w:sz w:val="28"/>
          <w:szCs w:val="28"/>
          <w:lang w:eastAsia="ru-RU"/>
        </w:rPr>
        <w:t xml:space="preserve"> — комплекс мероприятий, позволяющих овладеть основами позитивного коммуникативного общения:</w:t>
      </w:r>
    </w:p>
    <w:p w:rsidR="005837B7" w:rsidRPr="005837B7" w:rsidRDefault="005837B7" w:rsidP="00BE2DA8">
      <w:pPr>
        <w:tabs>
          <w:tab w:val="left" w:pos="63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развитие умения бесконфликтного решения спорных вопросов;</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умения оценивать себя (своё состояние, поступки, поведение), а также поступки и поведение других людей.</w:t>
      </w:r>
    </w:p>
    <w:p w:rsidR="005837B7" w:rsidRPr="005837B7" w:rsidRDefault="005837B7" w:rsidP="00BE2DA8">
      <w:pPr>
        <w:spacing w:after="0" w:line="240" w:lineRule="auto"/>
        <w:ind w:firstLine="454"/>
        <w:rPr>
          <w:rFonts w:ascii="Times New Roman" w:eastAsia="Times New Roman" w:hAnsi="Times New Roman" w:cs="Times New Roman"/>
          <w:b/>
          <w:bCs/>
          <w:sz w:val="28"/>
          <w:szCs w:val="28"/>
          <w:lang w:eastAsia="ru-RU"/>
        </w:rPr>
      </w:pPr>
      <w:r w:rsidRPr="005837B7">
        <w:rPr>
          <w:rFonts w:ascii="Times New Roman" w:eastAsia="Times New Roman" w:hAnsi="Times New Roman" w:cs="Times New Roman"/>
          <w:b/>
          <w:sz w:val="28"/>
          <w:szCs w:val="28"/>
          <w:lang w:eastAsia="ru-RU"/>
        </w:rPr>
        <w:lastRenderedPageBreak/>
        <w:t>2.3.9. Деятельность образовательного</w:t>
      </w:r>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учреждения в области непрерывного</w:t>
      </w:r>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 xml:space="preserve">экологического </w:t>
      </w:r>
      <w:proofErr w:type="spellStart"/>
      <w:r w:rsidRPr="005837B7">
        <w:rPr>
          <w:rFonts w:ascii="Times New Roman" w:eastAsia="Times New Roman" w:hAnsi="Times New Roman" w:cs="Times New Roman"/>
          <w:b/>
          <w:sz w:val="28"/>
          <w:szCs w:val="28"/>
          <w:lang w:eastAsia="ru-RU"/>
        </w:rPr>
        <w:t>здоровьесберегающего</w:t>
      </w:r>
      <w:proofErr w:type="spellEnd"/>
      <w:r w:rsidRPr="005837B7">
        <w:rPr>
          <w:rFonts w:ascii="Times New Roman" w:eastAsia="Times New Roman" w:hAnsi="Times New Roman" w:cs="Times New Roman"/>
          <w:b/>
          <w:noProof/>
          <w:sz w:val="28"/>
          <w:szCs w:val="28"/>
          <w:lang w:eastAsia="ru-RU"/>
        </w:rPr>
        <w:t xml:space="preserve"> </w:t>
      </w:r>
      <w:r w:rsidRPr="005837B7">
        <w:rPr>
          <w:rFonts w:ascii="Times New Roman" w:eastAsia="Times New Roman" w:hAnsi="Times New Roman" w:cs="Times New Roman"/>
          <w:b/>
          <w:sz w:val="28"/>
          <w:szCs w:val="28"/>
          <w:lang w:eastAsia="ru-RU"/>
        </w:rPr>
        <w:t>образования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Экологическая </w:t>
      </w:r>
      <w:proofErr w:type="spellStart"/>
      <w:r w:rsidRPr="005837B7">
        <w:rPr>
          <w:rFonts w:ascii="Times New Roman" w:eastAsia="Times New Roman" w:hAnsi="Times New Roman" w:cs="Times New Roman"/>
          <w:sz w:val="28"/>
          <w:szCs w:val="28"/>
          <w:lang w:eastAsia="ru-RU"/>
        </w:rPr>
        <w:t>здоровьесберегающая</w:t>
      </w:r>
      <w:proofErr w:type="spellEnd"/>
      <w:r w:rsidRPr="005837B7">
        <w:rPr>
          <w:rFonts w:ascii="Times New Roman" w:eastAsia="Times New Roman" w:hAnsi="Times New Roman" w:cs="Times New Roman"/>
          <w:sz w:val="28"/>
          <w:szCs w:val="28"/>
          <w:lang w:eastAsia="ru-RU"/>
        </w:rPr>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proofErr w:type="spellStart"/>
      <w:r w:rsidRPr="005837B7">
        <w:rPr>
          <w:rFonts w:ascii="Times New Roman" w:eastAsia="Times New Roman" w:hAnsi="Times New Roman" w:cs="Times New Roman"/>
          <w:sz w:val="28"/>
          <w:szCs w:val="28"/>
          <w:lang w:eastAsia="ru-RU"/>
        </w:rPr>
        <w:t>здоровьесбера</w:t>
      </w:r>
      <w:proofErr w:type="spellEnd"/>
      <w:r w:rsidRPr="005837B7">
        <w:rPr>
          <w:rFonts w:ascii="Times New Roman" w:eastAsia="Times New Roman" w:hAnsi="Times New Roman" w:cs="Times New Roman"/>
          <w:sz w:val="28"/>
          <w:szCs w:val="28"/>
          <w:lang w:eastAsia="ru-RU"/>
        </w:rPr>
        <w:t xml:space="preserve">- </w:t>
      </w:r>
      <w:proofErr w:type="spellStart"/>
      <w:r w:rsidRPr="005837B7">
        <w:rPr>
          <w:rFonts w:ascii="Times New Roman" w:eastAsia="Times New Roman" w:hAnsi="Times New Roman" w:cs="Times New Roman"/>
          <w:sz w:val="28"/>
          <w:szCs w:val="28"/>
          <w:lang w:eastAsia="ru-RU"/>
        </w:rPr>
        <w:t>гающей</w:t>
      </w:r>
      <w:proofErr w:type="spellEnd"/>
      <w:r w:rsidRPr="005837B7">
        <w:rPr>
          <w:rFonts w:ascii="Times New Roman" w:eastAsia="Times New Roman" w:hAnsi="Times New Roman" w:cs="Times New Roman"/>
          <w:sz w:val="28"/>
          <w:szCs w:val="28"/>
          <w:lang w:eastAsia="ru-RU"/>
        </w:rPr>
        <w:t xml:space="preserve"> инфраструктуры; рациональной организации учебной и </w:t>
      </w:r>
      <w:proofErr w:type="spellStart"/>
      <w:r w:rsidRPr="005837B7">
        <w:rPr>
          <w:rFonts w:ascii="Times New Roman" w:eastAsia="Times New Roman" w:hAnsi="Times New Roman" w:cs="Times New Roman"/>
          <w:sz w:val="28"/>
          <w:szCs w:val="28"/>
          <w:lang w:eastAsia="ru-RU"/>
        </w:rPr>
        <w:t>внеучебной</w:t>
      </w:r>
      <w:proofErr w:type="spellEnd"/>
      <w:r w:rsidRPr="005837B7">
        <w:rPr>
          <w:rFonts w:ascii="Times New Roman" w:eastAsia="Times New Roman" w:hAnsi="Times New Roman" w:cs="Times New Roman"/>
          <w:sz w:val="28"/>
          <w:szCs w:val="28"/>
          <w:lang w:eastAsia="ru-RU"/>
        </w:rPr>
        <w:t xml:space="preserve"> деятельности обучающих-</w:t>
      </w:r>
      <w:proofErr w:type="spellStart"/>
      <w:r w:rsidRPr="005837B7">
        <w:rPr>
          <w:rFonts w:ascii="Times New Roman" w:eastAsia="Times New Roman" w:hAnsi="Times New Roman" w:cs="Times New Roman"/>
          <w:sz w:val="28"/>
          <w:szCs w:val="28"/>
          <w:lang w:eastAsia="ru-RU"/>
        </w:rPr>
        <w:t>ся</w:t>
      </w:r>
      <w:proofErr w:type="spellEnd"/>
      <w:r w:rsidRPr="005837B7">
        <w:rPr>
          <w:rFonts w:ascii="Times New Roman" w:eastAsia="Times New Roman" w:hAnsi="Times New Roman" w:cs="Times New Roman"/>
          <w:sz w:val="28"/>
          <w:szCs w:val="28"/>
          <w:lang w:eastAsia="ru-RU"/>
        </w:rPr>
        <w:t>;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23" w:name="bookmark368"/>
      <w:r w:rsidRPr="005837B7">
        <w:rPr>
          <w:rFonts w:ascii="Times New Roman" w:eastAsia="Times New Roman" w:hAnsi="Times New Roman" w:cs="Times New Roman"/>
          <w:b/>
          <w:bCs/>
          <w:sz w:val="28"/>
          <w:szCs w:val="28"/>
          <w:lang w:eastAsia="ru-RU"/>
        </w:rPr>
        <w:t xml:space="preserve">Экологически безопасная </w:t>
      </w:r>
      <w:proofErr w:type="spellStart"/>
      <w:r w:rsidRPr="005837B7">
        <w:rPr>
          <w:rFonts w:ascii="Times New Roman" w:eastAsia="Times New Roman" w:hAnsi="Times New Roman" w:cs="Times New Roman"/>
          <w:b/>
          <w:bCs/>
          <w:sz w:val="28"/>
          <w:szCs w:val="28"/>
          <w:lang w:eastAsia="ru-RU"/>
        </w:rPr>
        <w:t>здоровьесберегающая</w:t>
      </w:r>
      <w:proofErr w:type="spellEnd"/>
      <w:r w:rsidRPr="005837B7">
        <w:rPr>
          <w:rFonts w:ascii="Times New Roman" w:eastAsia="Times New Roman" w:hAnsi="Times New Roman" w:cs="Times New Roman"/>
          <w:b/>
          <w:bCs/>
          <w:sz w:val="28"/>
          <w:szCs w:val="28"/>
          <w:lang w:eastAsia="ru-RU"/>
        </w:rPr>
        <w:t xml:space="preserve"> инфраструктура образовательного учреждения</w:t>
      </w:r>
      <w:r w:rsidRPr="005837B7">
        <w:rPr>
          <w:rFonts w:ascii="Times New Roman" w:eastAsia="Times New Roman" w:hAnsi="Times New Roman" w:cs="Times New Roman"/>
          <w:sz w:val="28"/>
          <w:szCs w:val="28"/>
          <w:lang w:eastAsia="ru-RU"/>
        </w:rPr>
        <w:t xml:space="preserve"> включает:</w:t>
      </w:r>
      <w:bookmarkEnd w:id="23"/>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наличие и необходимое оснащение помещений для питания </w:t>
      </w:r>
      <w:proofErr w:type="spellStart"/>
      <w:proofErr w:type="gramStart"/>
      <w:r w:rsidRPr="005837B7">
        <w:rPr>
          <w:rFonts w:ascii="Times New Roman" w:eastAsia="Times New Roman" w:hAnsi="Times New Roman" w:cs="Times New Roman"/>
          <w:sz w:val="28"/>
          <w:szCs w:val="28"/>
          <w:lang w:eastAsia="ru-RU"/>
        </w:rPr>
        <w:t>обуча-ющихся</w:t>
      </w:r>
      <w:proofErr w:type="spellEnd"/>
      <w:proofErr w:type="gramEnd"/>
      <w:r w:rsidRPr="005837B7">
        <w:rPr>
          <w:rFonts w:ascii="Times New Roman" w:eastAsia="Times New Roman" w:hAnsi="Times New Roman" w:cs="Times New Roman"/>
          <w:sz w:val="28"/>
          <w:szCs w:val="28"/>
          <w:lang w:eastAsia="ru-RU"/>
        </w:rPr>
        <w:t>, а также для хранения и приготовления пищи;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организацию качественного горячего питания обучающихся, в том числе горячих завтраков;</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оснащённость кабинетов, физкультурного зала, спортплощадок </w:t>
      </w:r>
      <w:proofErr w:type="spellStart"/>
      <w:proofErr w:type="gramStart"/>
      <w:r w:rsidRPr="005837B7">
        <w:rPr>
          <w:rFonts w:ascii="Times New Roman" w:eastAsia="Times New Roman" w:hAnsi="Times New Roman" w:cs="Times New Roman"/>
          <w:sz w:val="28"/>
          <w:szCs w:val="28"/>
          <w:lang w:eastAsia="ru-RU"/>
        </w:rPr>
        <w:t>необхо-димым</w:t>
      </w:r>
      <w:proofErr w:type="spellEnd"/>
      <w:proofErr w:type="gramEnd"/>
      <w:r w:rsidRPr="005837B7">
        <w:rPr>
          <w:rFonts w:ascii="Times New Roman" w:eastAsia="Times New Roman" w:hAnsi="Times New Roman" w:cs="Times New Roman"/>
          <w:sz w:val="28"/>
          <w:szCs w:val="28"/>
          <w:lang w:eastAsia="ru-RU"/>
        </w:rPr>
        <w:t xml:space="preserve"> игровым и спортивным оборудованием и инвентарём;</w:t>
      </w:r>
    </w:p>
    <w:p w:rsidR="005837B7" w:rsidRPr="005837B7" w:rsidRDefault="005837B7" w:rsidP="00BE2DA8">
      <w:pPr>
        <w:tabs>
          <w:tab w:val="left" w:pos="107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наличие помещений для медицинского персонала;</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sidRPr="005837B7">
        <w:rPr>
          <w:rFonts w:ascii="Times New Roman" w:eastAsia="Times New Roman" w:hAnsi="Times New Roman" w:cs="Times New Roman"/>
          <w:sz w:val="28"/>
          <w:szCs w:val="28"/>
          <w:lang w:eastAsia="ru-RU"/>
        </w:rPr>
        <w:t>обучающимися</w:t>
      </w:r>
      <w:proofErr w:type="gramEnd"/>
      <w:r w:rsidRPr="005837B7">
        <w:rPr>
          <w:rFonts w:ascii="Times New Roman" w:eastAsia="Times New Roman" w:hAnsi="Times New Roman" w:cs="Times New Roman"/>
          <w:sz w:val="28"/>
          <w:szCs w:val="28"/>
          <w:lang w:eastAsia="ru-RU"/>
        </w:rPr>
        <w:t xml:space="preserve"> (логопеды, учителя физической культуры, психологи, медицинские работники);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наличие пришкольной площадки, кабинета или лаборатории для экологического образования.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Ответственность за реализацию этого блока и контроль возлагаются на администрацию школы.</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 xml:space="preserve">Рациональная организация учебной и </w:t>
      </w:r>
      <w:proofErr w:type="spellStart"/>
      <w:r w:rsidRPr="005837B7">
        <w:rPr>
          <w:rFonts w:ascii="Times New Roman" w:eastAsia="Times New Roman" w:hAnsi="Times New Roman" w:cs="Times New Roman"/>
          <w:b/>
          <w:bCs/>
          <w:sz w:val="28"/>
          <w:szCs w:val="28"/>
          <w:lang w:eastAsia="ru-RU"/>
        </w:rPr>
        <w:t>внеучебной</w:t>
      </w:r>
      <w:proofErr w:type="spellEnd"/>
      <w:r w:rsidRPr="005837B7">
        <w:rPr>
          <w:rFonts w:ascii="Times New Roman" w:eastAsia="Times New Roman" w:hAnsi="Times New Roman" w:cs="Times New Roman"/>
          <w:b/>
          <w:bCs/>
          <w:sz w:val="28"/>
          <w:szCs w:val="28"/>
          <w:lang w:eastAsia="ru-RU"/>
        </w:rPr>
        <w:t xml:space="preserve"> деятельности обучающихся</w:t>
      </w:r>
      <w:r w:rsidRPr="005837B7">
        <w:rPr>
          <w:rFonts w:ascii="Times New Roman" w:eastAsia="Times New Roman" w:hAnsi="Times New Roman" w:cs="Times New Roman"/>
          <w:sz w:val="28"/>
          <w:szCs w:val="28"/>
          <w:lang w:eastAsia="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соблюдение гигиенических норм и требований к организации и объёму учебной и </w:t>
      </w:r>
      <w:proofErr w:type="spellStart"/>
      <w:r w:rsidRPr="005837B7">
        <w:rPr>
          <w:rFonts w:ascii="Times New Roman" w:eastAsia="Times New Roman" w:hAnsi="Times New Roman" w:cs="Times New Roman"/>
          <w:sz w:val="28"/>
          <w:szCs w:val="28"/>
          <w:lang w:eastAsia="ru-RU"/>
        </w:rPr>
        <w:t>внеучебной</w:t>
      </w:r>
      <w:proofErr w:type="spellEnd"/>
      <w:r w:rsidRPr="005837B7">
        <w:rPr>
          <w:rFonts w:ascii="Times New Roman" w:eastAsia="Times New Roman" w:hAnsi="Times New Roman" w:cs="Times New Roman"/>
          <w:sz w:val="28"/>
          <w:szCs w:val="28"/>
          <w:lang w:eastAsia="ru-RU"/>
        </w:rPr>
        <w:t xml:space="preserve"> нагрузки (выполнение домашних заданий, занятия в кружках и спортивных секциях) обучающихся на всех этапах обучения;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обучение обучающихся вариантам рациональных способов и приёмов работы с учебной информацией и организации учебного труда;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введение любых инноваций в учебный процесс только под контролем специалистов;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Эффективность реализации этого блока зависит от администрации школы и деятельности каждого педагога.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Эффективная организация физкультурно-оздоровительной работы,</w:t>
      </w:r>
      <w:r w:rsidRPr="005837B7">
        <w:rPr>
          <w:rFonts w:ascii="Times New Roman" w:eastAsia="Times New Roman" w:hAnsi="Times New Roman" w:cs="Times New Roman"/>
          <w:sz w:val="28"/>
          <w:szCs w:val="28"/>
          <w:lang w:eastAsia="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w:t>
      </w:r>
      <w:proofErr w:type="spellStart"/>
      <w:r w:rsidRPr="005837B7">
        <w:rPr>
          <w:rFonts w:ascii="Times New Roman" w:eastAsia="Times New Roman" w:hAnsi="Times New Roman" w:cs="Times New Roman"/>
          <w:sz w:val="28"/>
          <w:szCs w:val="28"/>
          <w:lang w:eastAsia="ru-RU"/>
        </w:rPr>
        <w:t>ности</w:t>
      </w:r>
      <w:proofErr w:type="spellEnd"/>
      <w:r w:rsidRPr="005837B7">
        <w:rPr>
          <w:rFonts w:ascii="Times New Roman" w:eastAsia="Times New Roman" w:hAnsi="Times New Roman" w:cs="Times New Roman"/>
          <w:sz w:val="28"/>
          <w:szCs w:val="28"/>
          <w:lang w:eastAsia="ru-RU"/>
        </w:rPr>
        <w:t xml:space="preserve">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proofErr w:type="gramStart"/>
      <w:r w:rsidRPr="005837B7">
        <w:rPr>
          <w:rFonts w:ascii="Times New Roman" w:eastAsia="Times New Roman" w:hAnsi="Times New Roman" w:cs="Times New Roman"/>
          <w:sz w:val="28"/>
          <w:szCs w:val="28"/>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организацию занятий по лечебной физкультуре;</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организацию часа активных движений (динамической паузы) между 3-м и 4-м уроками в основной школе;</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регулярное проведение спортивно-оздоровительных, туристических мероприятий (дней спорта, соревнований, олимпиад, походов и т. п.).</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Реализация этого блока зависит от администрации образовательного учреждения, учителей физической культуры, а также всех педагогов.</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24" w:name="bookmark369"/>
      <w:r w:rsidRPr="005837B7">
        <w:rPr>
          <w:rFonts w:ascii="Times New Roman" w:eastAsia="Times New Roman" w:hAnsi="Times New Roman" w:cs="Times New Roman"/>
          <w:b/>
          <w:bCs/>
          <w:sz w:val="28"/>
          <w:szCs w:val="28"/>
          <w:lang w:eastAsia="ru-RU"/>
        </w:rPr>
        <w:t>Реализация модульных образовательных программ</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предусматривает:</w:t>
      </w:r>
      <w:bookmarkEnd w:id="24"/>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внедрение в систему работы образовательного учреждения программ, направленных на формирование экологической грамотности, экологической </w:t>
      </w:r>
      <w:r w:rsidRPr="005837B7">
        <w:rPr>
          <w:rFonts w:ascii="Times New Roman" w:eastAsia="Times New Roman" w:hAnsi="Times New Roman" w:cs="Times New Roman"/>
          <w:sz w:val="28"/>
          <w:szCs w:val="28"/>
          <w:lang w:eastAsia="ru-RU"/>
        </w:rPr>
        <w:lastRenderedPageBreak/>
        <w:t>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проведение дней экологической культуры и здоровья, конкурсов, праздников и т. п.;</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proofErr w:type="gramStart"/>
      <w:r w:rsidRPr="005837B7">
        <w:rPr>
          <w:rFonts w:ascii="Times New Roman" w:eastAsia="Times New Roman" w:hAnsi="Times New Roman" w:cs="Times New Roman"/>
          <w:sz w:val="28"/>
          <w:szCs w:val="28"/>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Программа предусматривают разные формы организации занятий:</w:t>
      </w:r>
    </w:p>
    <w:p w:rsidR="005837B7" w:rsidRPr="005837B7" w:rsidRDefault="005837B7" w:rsidP="00BE2DA8">
      <w:pPr>
        <w:tabs>
          <w:tab w:val="left" w:pos="1162"/>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интеграцию в базовые образовательные дисциплины;</w:t>
      </w:r>
    </w:p>
    <w:p w:rsidR="005837B7" w:rsidRPr="005837B7" w:rsidRDefault="005837B7" w:rsidP="00BE2DA8">
      <w:pPr>
        <w:tabs>
          <w:tab w:val="left" w:pos="115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w:t>
      </w:r>
      <w:r w:rsidRPr="005837B7">
        <w:rPr>
          <w:rFonts w:ascii="Times New Roman" w:eastAsia="Times New Roman" w:hAnsi="Times New Roman" w:cs="Times New Roman"/>
          <w:sz w:val="28"/>
          <w:szCs w:val="28"/>
          <w:lang w:val="en-US" w:eastAsia="ru-RU"/>
        </w:rPr>
        <w:t> </w:t>
      </w:r>
      <w:r w:rsidRPr="005837B7">
        <w:rPr>
          <w:rFonts w:ascii="Times New Roman" w:eastAsia="Times New Roman" w:hAnsi="Times New Roman" w:cs="Times New Roman"/>
          <w:sz w:val="28"/>
          <w:szCs w:val="28"/>
          <w:lang w:eastAsia="ru-RU"/>
        </w:rPr>
        <w:t>проведение часов здоровья и экологической безопасности;</w:t>
      </w:r>
    </w:p>
    <w:p w:rsidR="005837B7" w:rsidRPr="005837B7" w:rsidRDefault="005837B7" w:rsidP="00BE2DA8">
      <w:pPr>
        <w:tabs>
          <w:tab w:val="left" w:pos="1162"/>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факультативные занятия;</w:t>
      </w:r>
    </w:p>
    <w:p w:rsidR="005837B7" w:rsidRPr="005837B7" w:rsidRDefault="005837B7" w:rsidP="00BE2DA8">
      <w:pPr>
        <w:tabs>
          <w:tab w:val="left" w:pos="1158"/>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проведение классных часов;</w:t>
      </w:r>
    </w:p>
    <w:p w:rsidR="005837B7" w:rsidRPr="005837B7" w:rsidRDefault="005837B7" w:rsidP="00BE2DA8">
      <w:pPr>
        <w:tabs>
          <w:tab w:val="left" w:pos="1162"/>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занятия в кружках;</w:t>
      </w:r>
    </w:p>
    <w:p w:rsidR="005837B7" w:rsidRPr="005837B7" w:rsidRDefault="005837B7" w:rsidP="00BE2DA8">
      <w:pPr>
        <w:tabs>
          <w:tab w:val="left" w:pos="116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проведение досуговых мероприятий: конкурсов, праздников, викторин, экскурсий и т. п.;</w:t>
      </w:r>
    </w:p>
    <w:p w:rsidR="005837B7" w:rsidRPr="005837B7" w:rsidRDefault="005837B7" w:rsidP="00BE2DA8">
      <w:pPr>
        <w:tabs>
          <w:tab w:val="left" w:pos="1162"/>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организацию дней экологической культуры и здоровья.</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25" w:name="bookmark370"/>
      <w:r w:rsidRPr="005837B7">
        <w:rPr>
          <w:rFonts w:ascii="Times New Roman" w:eastAsia="Times New Roman" w:hAnsi="Times New Roman" w:cs="Times New Roman"/>
          <w:b/>
          <w:bCs/>
          <w:sz w:val="28"/>
          <w:szCs w:val="28"/>
          <w:lang w:eastAsia="ru-RU"/>
        </w:rPr>
        <w:t>Просветительская работа с родителями (законными</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b/>
          <w:bCs/>
          <w:sz w:val="28"/>
          <w:szCs w:val="28"/>
          <w:lang w:eastAsia="ru-RU"/>
        </w:rPr>
        <w:t>представителя-ми)</w:t>
      </w:r>
      <w:r w:rsidRPr="005837B7">
        <w:rPr>
          <w:rFonts w:ascii="Times New Roman" w:eastAsia="Times New Roman" w:hAnsi="Times New Roman" w:cs="Times New Roman"/>
          <w:sz w:val="28"/>
          <w:szCs w:val="28"/>
          <w:lang w:eastAsia="ru-RU"/>
        </w:rPr>
        <w:t xml:space="preserve"> включает:</w:t>
      </w:r>
      <w:bookmarkEnd w:id="25"/>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содействие в приобретении для родителей (законных представителей) необходимой научно-методической литературы;</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организацию совместной работы педагогов и родителей (законных представителей) по проведению спортивных соревнований, дней </w:t>
      </w:r>
      <w:proofErr w:type="gramStart"/>
      <w:r w:rsidRPr="005837B7">
        <w:rPr>
          <w:rFonts w:ascii="Times New Roman" w:eastAsia="Times New Roman" w:hAnsi="Times New Roman" w:cs="Times New Roman"/>
          <w:sz w:val="28"/>
          <w:szCs w:val="28"/>
          <w:lang w:eastAsia="ru-RU"/>
        </w:rPr>
        <w:t>экологи-ческой</w:t>
      </w:r>
      <w:proofErr w:type="gramEnd"/>
      <w:r w:rsidRPr="005837B7">
        <w:rPr>
          <w:rFonts w:ascii="Times New Roman" w:eastAsia="Times New Roman" w:hAnsi="Times New Roman" w:cs="Times New Roman"/>
          <w:sz w:val="28"/>
          <w:szCs w:val="28"/>
          <w:lang w:eastAsia="ru-RU"/>
        </w:rPr>
        <w:t xml:space="preserve"> культуры и здоровья, занятий по профилактике вредных привычек и т. п.</w:t>
      </w:r>
    </w:p>
    <w:p w:rsidR="005837B7" w:rsidRPr="005837B7" w:rsidRDefault="005837B7" w:rsidP="00BE2DA8">
      <w:pPr>
        <w:keepNext/>
        <w:keepLines/>
        <w:spacing w:after="0" w:line="240" w:lineRule="auto"/>
        <w:ind w:firstLine="454"/>
        <w:jc w:val="both"/>
        <w:outlineLvl w:val="1"/>
        <w:rPr>
          <w:rFonts w:ascii="Times New Roman" w:eastAsia="Times New Roman" w:hAnsi="Times New Roman" w:cs="Times New Roman"/>
          <w:b/>
          <w:bCs/>
          <w:sz w:val="28"/>
          <w:szCs w:val="28"/>
          <w:lang w:eastAsia="ru-RU"/>
        </w:rPr>
      </w:pPr>
      <w:bookmarkStart w:id="26" w:name="bookmark371"/>
      <w:r w:rsidRPr="005837B7">
        <w:rPr>
          <w:rFonts w:ascii="Times New Roman" w:eastAsia="Times New Roman" w:hAnsi="Times New Roman" w:cs="Times New Roman"/>
          <w:sz w:val="28"/>
          <w:szCs w:val="28"/>
          <w:lang w:eastAsia="ru-RU"/>
        </w:rPr>
        <w:t>2.3.10. Планируемые результаты воспитания</w:t>
      </w:r>
      <w:bookmarkStart w:id="27" w:name="bookmark372"/>
      <w:bookmarkEnd w:id="26"/>
      <w:r w:rsidRPr="005837B7">
        <w:rPr>
          <w:rFonts w:ascii="Times New Roman" w:eastAsia="Times New Roman" w:hAnsi="Times New Roman" w:cs="Times New Roman"/>
          <w:b/>
          <w:bCs/>
          <w:sz w:val="28"/>
          <w:szCs w:val="28"/>
          <w:lang w:eastAsia="ru-RU"/>
        </w:rPr>
        <w:t xml:space="preserve"> </w:t>
      </w:r>
      <w:r w:rsidRPr="005837B7">
        <w:rPr>
          <w:rFonts w:ascii="Times New Roman" w:eastAsia="Times New Roman" w:hAnsi="Times New Roman" w:cs="Times New Roman"/>
          <w:sz w:val="28"/>
          <w:szCs w:val="28"/>
          <w:lang w:eastAsia="ru-RU"/>
        </w:rPr>
        <w:t>и социализации обучающихся</w:t>
      </w:r>
      <w:bookmarkEnd w:id="27"/>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28" w:name="bookmark373"/>
      <w:r w:rsidRPr="005837B7">
        <w:rPr>
          <w:rFonts w:ascii="Times New Roman" w:eastAsia="Times New Roman" w:hAnsi="Times New Roman" w:cs="Times New Roman"/>
          <w:b/>
          <w:bCs/>
          <w:sz w:val="28"/>
          <w:szCs w:val="28"/>
          <w:lang w:eastAsia="ru-RU"/>
        </w:rPr>
        <w:t>Воспитание гражданственности, патриотизма, уважения к правам, свободам и обязанностям человека:</w:t>
      </w:r>
      <w:bookmarkEnd w:id="28"/>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уважительное отношение к органам охраны правопорядка;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национальных героев и важнейших событий истории России;</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государственных праздников, их истории и значения для общества.</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29" w:name="bookmark374"/>
      <w:r w:rsidRPr="005837B7">
        <w:rPr>
          <w:rFonts w:ascii="Times New Roman" w:eastAsia="Times New Roman" w:hAnsi="Times New Roman" w:cs="Times New Roman"/>
          <w:b/>
          <w:bCs/>
          <w:sz w:val="28"/>
          <w:szCs w:val="28"/>
          <w:lang w:eastAsia="ru-RU"/>
        </w:rPr>
        <w:t>Воспитание социальной ответственности и компетентности:</w:t>
      </w:r>
      <w:bookmarkEnd w:id="29"/>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позитивное отношение, сознательное принятие роли гражданина;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первоначальные навыки практической деятельности в составе различных социокультурных групп конструктивной общественной </w:t>
      </w:r>
      <w:proofErr w:type="spellStart"/>
      <w:proofErr w:type="gramStart"/>
      <w:r w:rsidRPr="005837B7">
        <w:rPr>
          <w:rFonts w:ascii="Times New Roman" w:eastAsia="Times New Roman" w:hAnsi="Times New Roman" w:cs="Times New Roman"/>
          <w:sz w:val="28"/>
          <w:szCs w:val="28"/>
          <w:lang w:eastAsia="ru-RU"/>
        </w:rPr>
        <w:t>направ-ленности</w:t>
      </w:r>
      <w:proofErr w:type="spellEnd"/>
      <w:proofErr w:type="gramEnd"/>
      <w:r w:rsidRPr="005837B7">
        <w:rPr>
          <w:rFonts w:ascii="Times New Roman" w:eastAsia="Times New Roman" w:hAnsi="Times New Roman" w:cs="Times New Roman"/>
          <w:sz w:val="28"/>
          <w:szCs w:val="28"/>
          <w:lang w:eastAsia="ru-RU"/>
        </w:rPr>
        <w:t>;</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о различных общественных и профессиональных организациях, их структуре, целях и характере деятельности;</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ценностное отношение к мужскому или женскому </w:t>
      </w:r>
      <w:proofErr w:type="spellStart"/>
      <w:r w:rsidRPr="005837B7">
        <w:rPr>
          <w:rFonts w:ascii="Times New Roman" w:eastAsia="Times New Roman" w:hAnsi="Times New Roman" w:cs="Times New Roman"/>
          <w:sz w:val="28"/>
          <w:szCs w:val="28"/>
          <w:lang w:eastAsia="ru-RU"/>
        </w:rPr>
        <w:t>генд</w:t>
      </w:r>
      <w:proofErr w:type="gramStart"/>
      <w:r w:rsidRPr="005837B7">
        <w:rPr>
          <w:rFonts w:ascii="Times New Roman" w:eastAsia="Times New Roman" w:hAnsi="Times New Roman" w:cs="Times New Roman"/>
          <w:sz w:val="28"/>
          <w:szCs w:val="28"/>
          <w:lang w:eastAsia="ru-RU"/>
        </w:rPr>
        <w:t>е</w:t>
      </w:r>
      <w:proofErr w:type="spellEnd"/>
      <w:r w:rsidRPr="005837B7">
        <w:rPr>
          <w:rFonts w:ascii="Times New Roman" w:eastAsia="Times New Roman" w:hAnsi="Times New Roman" w:cs="Times New Roman"/>
          <w:sz w:val="28"/>
          <w:szCs w:val="28"/>
          <w:lang w:eastAsia="ru-RU"/>
        </w:rPr>
        <w:t>-</w:t>
      </w:r>
      <w:proofErr w:type="gramEnd"/>
      <w:r w:rsidRPr="005837B7">
        <w:rPr>
          <w:rFonts w:ascii="Times New Roman" w:eastAsia="Times New Roman" w:hAnsi="Times New Roman" w:cs="Times New Roman"/>
          <w:sz w:val="28"/>
          <w:szCs w:val="28"/>
          <w:lang w:eastAsia="ru-RU"/>
        </w:rPr>
        <w:t xml:space="preserve"> </w:t>
      </w:r>
      <w:proofErr w:type="spellStart"/>
      <w:r w:rsidRPr="005837B7">
        <w:rPr>
          <w:rFonts w:ascii="Times New Roman" w:eastAsia="Times New Roman" w:hAnsi="Times New Roman" w:cs="Times New Roman"/>
          <w:sz w:val="28"/>
          <w:szCs w:val="28"/>
          <w:lang w:eastAsia="ru-RU"/>
        </w:rPr>
        <w:t>ру</w:t>
      </w:r>
      <w:proofErr w:type="spellEnd"/>
      <w:r w:rsidRPr="005837B7">
        <w:rPr>
          <w:rFonts w:ascii="Times New Roman" w:eastAsia="Times New Roman" w:hAnsi="Times New Roman" w:cs="Times New Roman"/>
          <w:sz w:val="28"/>
          <w:szCs w:val="28"/>
          <w:lang w:eastAsia="ru-RU"/>
        </w:rPr>
        <w:t xml:space="preserve"> (своему социальному полу), знание и принятие правил по- </w:t>
      </w:r>
      <w:proofErr w:type="spellStart"/>
      <w:r w:rsidRPr="005837B7">
        <w:rPr>
          <w:rFonts w:ascii="Times New Roman" w:eastAsia="Times New Roman" w:hAnsi="Times New Roman" w:cs="Times New Roman"/>
          <w:sz w:val="28"/>
          <w:szCs w:val="28"/>
          <w:lang w:eastAsia="ru-RU"/>
        </w:rPr>
        <w:t>лоролевого</w:t>
      </w:r>
      <w:proofErr w:type="spellEnd"/>
      <w:r w:rsidRPr="005837B7">
        <w:rPr>
          <w:rFonts w:ascii="Times New Roman" w:eastAsia="Times New Roman" w:hAnsi="Times New Roman" w:cs="Times New Roman"/>
          <w:sz w:val="28"/>
          <w:szCs w:val="28"/>
          <w:lang w:eastAsia="ru-RU"/>
        </w:rPr>
        <w:t xml:space="preserve"> поведения в контексте традиционных моральных норм.</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30" w:name="bookmark375"/>
      <w:r w:rsidRPr="005837B7">
        <w:rPr>
          <w:rFonts w:ascii="Times New Roman" w:eastAsia="Times New Roman" w:hAnsi="Times New Roman" w:cs="Times New Roman"/>
          <w:b/>
          <w:bCs/>
          <w:sz w:val="28"/>
          <w:szCs w:val="28"/>
          <w:lang w:eastAsia="ru-RU"/>
        </w:rPr>
        <w:t>Воспитание нравственных чувств, убеждений, этического сознания:</w:t>
      </w:r>
      <w:bookmarkEnd w:id="30"/>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837B7" w:rsidRPr="005837B7" w:rsidRDefault="005837B7" w:rsidP="00BE2DA8">
      <w:pPr>
        <w:tabs>
          <w:tab w:val="left" w:pos="107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чувство дружбы к представителям всех национальностей Российской Федерации;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w:t>
      </w:r>
      <w:proofErr w:type="spellStart"/>
      <w:proofErr w:type="gramStart"/>
      <w:r w:rsidRPr="005837B7">
        <w:rPr>
          <w:rFonts w:ascii="Times New Roman" w:eastAsia="Times New Roman" w:hAnsi="Times New Roman" w:cs="Times New Roman"/>
          <w:sz w:val="28"/>
          <w:szCs w:val="28"/>
          <w:lang w:eastAsia="ru-RU"/>
        </w:rPr>
        <w:t>взаимо</w:t>
      </w:r>
      <w:proofErr w:type="spellEnd"/>
      <w:r w:rsidRPr="005837B7">
        <w:rPr>
          <w:rFonts w:ascii="Times New Roman" w:eastAsia="Times New Roman" w:hAnsi="Times New Roman" w:cs="Times New Roman"/>
          <w:sz w:val="28"/>
          <w:szCs w:val="28"/>
          <w:lang w:eastAsia="ru-RU"/>
        </w:rPr>
        <w:t>-отношений</w:t>
      </w:r>
      <w:proofErr w:type="gramEnd"/>
      <w:r w:rsidRPr="005837B7">
        <w:rPr>
          <w:rFonts w:ascii="Times New Roman" w:eastAsia="Times New Roman" w:hAnsi="Times New Roman" w:cs="Times New Roman"/>
          <w:sz w:val="28"/>
          <w:szCs w:val="28"/>
          <w:lang w:eastAsia="ru-RU"/>
        </w:rPr>
        <w:t xml:space="preserve"> в коллективе, основанных на взаимопомощи и взаимной поддержке;</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традиций своей семьи и школы, бережное отношение к ним;</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готовность сознательно выполнять правила для </w:t>
      </w:r>
      <w:proofErr w:type="gramStart"/>
      <w:r w:rsidRPr="005837B7">
        <w:rPr>
          <w:rFonts w:ascii="Times New Roman" w:eastAsia="Times New Roman" w:hAnsi="Times New Roman" w:cs="Times New Roman"/>
          <w:sz w:val="28"/>
          <w:szCs w:val="28"/>
          <w:lang w:eastAsia="ru-RU"/>
        </w:rPr>
        <w:t>обучающихся</w:t>
      </w:r>
      <w:proofErr w:type="gramEnd"/>
      <w:r w:rsidRPr="005837B7">
        <w:rPr>
          <w:rFonts w:ascii="Times New Roman" w:eastAsia="Times New Roman" w:hAnsi="Times New Roman" w:cs="Times New Roman"/>
          <w:sz w:val="28"/>
          <w:szCs w:val="28"/>
          <w:lang w:eastAsia="ru-RU"/>
        </w:rPr>
        <w:t>, понимание необходимости самодисциплины;</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готовность к самоограничению для достижения собственных </w:t>
      </w:r>
      <w:proofErr w:type="spellStart"/>
      <w:proofErr w:type="gramStart"/>
      <w:r w:rsidRPr="005837B7">
        <w:rPr>
          <w:rFonts w:ascii="Times New Roman" w:eastAsia="Times New Roman" w:hAnsi="Times New Roman" w:cs="Times New Roman"/>
          <w:sz w:val="28"/>
          <w:szCs w:val="28"/>
          <w:lang w:eastAsia="ru-RU"/>
        </w:rPr>
        <w:t>нравст</w:t>
      </w:r>
      <w:proofErr w:type="spellEnd"/>
      <w:r w:rsidRPr="005837B7">
        <w:rPr>
          <w:rFonts w:ascii="Times New Roman" w:eastAsia="Times New Roman" w:hAnsi="Times New Roman" w:cs="Times New Roman"/>
          <w:sz w:val="28"/>
          <w:szCs w:val="28"/>
          <w:lang w:eastAsia="ru-RU"/>
        </w:rPr>
        <w:t>-венных</w:t>
      </w:r>
      <w:proofErr w:type="gramEnd"/>
      <w:r w:rsidRPr="005837B7">
        <w:rPr>
          <w:rFonts w:ascii="Times New Roman" w:eastAsia="Times New Roman" w:hAnsi="Times New Roman" w:cs="Times New Roman"/>
          <w:sz w:val="28"/>
          <w:szCs w:val="28"/>
          <w:lang w:eastAsia="ru-RU"/>
        </w:rPr>
        <w:t xml:space="preserve"> идеалов; стремление вырабатывать и осуществлять личную программу самовоспитания;</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понимание и сознательное принятие нравственных норм </w:t>
      </w:r>
      <w:proofErr w:type="spellStart"/>
      <w:proofErr w:type="gramStart"/>
      <w:r w:rsidRPr="005837B7">
        <w:rPr>
          <w:rFonts w:ascii="Times New Roman" w:eastAsia="Times New Roman" w:hAnsi="Times New Roman" w:cs="Times New Roman"/>
          <w:sz w:val="28"/>
          <w:szCs w:val="28"/>
          <w:lang w:eastAsia="ru-RU"/>
        </w:rPr>
        <w:t>взаимо</w:t>
      </w:r>
      <w:proofErr w:type="spellEnd"/>
      <w:r w:rsidRPr="005837B7">
        <w:rPr>
          <w:rFonts w:ascii="Times New Roman" w:eastAsia="Times New Roman" w:hAnsi="Times New Roman" w:cs="Times New Roman"/>
          <w:sz w:val="28"/>
          <w:szCs w:val="28"/>
          <w:lang w:eastAsia="ru-RU"/>
        </w:rPr>
        <w:t>-отношений</w:t>
      </w:r>
      <w:proofErr w:type="gramEnd"/>
      <w:r w:rsidRPr="005837B7">
        <w:rPr>
          <w:rFonts w:ascii="Times New Roman" w:eastAsia="Times New Roman" w:hAnsi="Times New Roman" w:cs="Times New Roman"/>
          <w:sz w:val="28"/>
          <w:szCs w:val="28"/>
          <w:lang w:eastAsia="ru-RU"/>
        </w:rPr>
        <w:t xml:space="preserve"> в семье; осознание значения семьи для жизни человека, его личностного и социального развитии, продолжения рода;</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возможного негативного влияния на морально-</w:t>
      </w:r>
      <w:proofErr w:type="spellStart"/>
      <w:r w:rsidRPr="005837B7">
        <w:rPr>
          <w:rFonts w:ascii="Times New Roman" w:eastAsia="Times New Roman" w:hAnsi="Times New Roman" w:cs="Times New Roman"/>
          <w:sz w:val="28"/>
          <w:szCs w:val="28"/>
          <w:lang w:eastAsia="ru-RU"/>
        </w:rPr>
        <w:t>психоло</w:t>
      </w:r>
      <w:proofErr w:type="spellEnd"/>
      <w:r w:rsidRPr="005837B7">
        <w:rPr>
          <w:rFonts w:ascii="Times New Roman" w:eastAsia="Times New Roman" w:hAnsi="Times New Roman" w:cs="Times New Roman"/>
          <w:sz w:val="28"/>
          <w:szCs w:val="28"/>
          <w:lang w:eastAsia="ru-RU"/>
        </w:rPr>
        <w:t>-</w:t>
      </w:r>
      <w:proofErr w:type="spellStart"/>
      <w:r w:rsidRPr="005837B7">
        <w:rPr>
          <w:rFonts w:ascii="Times New Roman" w:eastAsia="Times New Roman" w:hAnsi="Times New Roman" w:cs="Times New Roman"/>
          <w:sz w:val="28"/>
          <w:szCs w:val="28"/>
          <w:lang w:eastAsia="ru-RU"/>
        </w:rPr>
        <w:t>гическое</w:t>
      </w:r>
      <w:proofErr w:type="spellEnd"/>
      <w:r w:rsidRPr="005837B7">
        <w:rPr>
          <w:rFonts w:ascii="Times New Roman" w:eastAsia="Times New Roman" w:hAnsi="Times New Roman" w:cs="Times New Roman"/>
          <w:sz w:val="28"/>
          <w:szCs w:val="28"/>
          <w:lang w:eastAsia="ru-RU"/>
        </w:rPr>
        <w:t xml:space="preserve">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31" w:name="bookmark376"/>
      <w:r w:rsidRPr="005837B7">
        <w:rPr>
          <w:rFonts w:ascii="Times New Roman" w:eastAsia="Times New Roman" w:hAnsi="Times New Roman" w:cs="Times New Roman"/>
          <w:b/>
          <w:bCs/>
          <w:sz w:val="28"/>
          <w:szCs w:val="28"/>
          <w:lang w:eastAsia="ru-RU"/>
        </w:rPr>
        <w:lastRenderedPageBreak/>
        <w:t>Воспитание экологической культуры, культуры здорового и безопасного образа жизни:</w:t>
      </w:r>
      <w:bookmarkEnd w:id="31"/>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осознание ценности экологически целесообразного, здорового и безопасного образа жизни, взаимной связи здоровья человека и </w:t>
      </w:r>
      <w:proofErr w:type="gramStart"/>
      <w:r w:rsidRPr="005837B7">
        <w:rPr>
          <w:rFonts w:ascii="Times New Roman" w:eastAsia="Times New Roman" w:hAnsi="Times New Roman" w:cs="Times New Roman"/>
          <w:sz w:val="28"/>
          <w:szCs w:val="28"/>
          <w:lang w:eastAsia="ru-RU"/>
        </w:rPr>
        <w:t>экологи-</w:t>
      </w:r>
      <w:proofErr w:type="spellStart"/>
      <w:r w:rsidRPr="005837B7">
        <w:rPr>
          <w:rFonts w:ascii="Times New Roman" w:eastAsia="Times New Roman" w:hAnsi="Times New Roman" w:cs="Times New Roman"/>
          <w:sz w:val="28"/>
          <w:szCs w:val="28"/>
          <w:lang w:eastAsia="ru-RU"/>
        </w:rPr>
        <w:t>ческого</w:t>
      </w:r>
      <w:proofErr w:type="spellEnd"/>
      <w:proofErr w:type="gramEnd"/>
      <w:r w:rsidRPr="005837B7">
        <w:rPr>
          <w:rFonts w:ascii="Times New Roman" w:eastAsia="Times New Roman" w:hAnsi="Times New Roman" w:cs="Times New Roman"/>
          <w:sz w:val="28"/>
          <w:szCs w:val="28"/>
          <w:lang w:eastAsia="ru-RU"/>
        </w:rPr>
        <w:t xml:space="preserve"> состояния окружающей его среды, роли экологической культуры в обеспечении личного и общественного здоровья и безопасности;</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основных социальных моделей, правил экологического поведения, вариантов здорового образа жизни;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норм и правил экологической этики, законодательства в области экологии и здоровья;</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традиций нравственно-этического отношения к природе и здоровью в культуре народов России;</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глобальной взаимосвязи и взаимозависимости природных и социальных явлений;</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w:t>
      </w:r>
      <w:proofErr w:type="spellStart"/>
      <w:proofErr w:type="gramStart"/>
      <w:r w:rsidRPr="005837B7">
        <w:rPr>
          <w:rFonts w:ascii="Times New Roman" w:eastAsia="Times New Roman" w:hAnsi="Times New Roman" w:cs="Times New Roman"/>
          <w:sz w:val="28"/>
          <w:szCs w:val="28"/>
          <w:lang w:eastAsia="ru-RU"/>
        </w:rPr>
        <w:t>жизнедеятель-ности</w:t>
      </w:r>
      <w:proofErr w:type="spellEnd"/>
      <w:proofErr w:type="gramEnd"/>
      <w:r w:rsidRPr="005837B7">
        <w:rPr>
          <w:rFonts w:ascii="Times New Roman" w:eastAsia="Times New Roman" w:hAnsi="Times New Roman" w:cs="Times New Roman"/>
          <w:sz w:val="28"/>
          <w:szCs w:val="28"/>
          <w:lang w:eastAsia="ru-RU"/>
        </w:rPr>
        <w:t>, при взаимодействии с людьми; адекватно использовать знания о позитивных и негативных факторах, влияющих на здоровье человека;</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умение анализировать изменения в окружающей среде и </w:t>
      </w:r>
      <w:proofErr w:type="spellStart"/>
      <w:proofErr w:type="gramStart"/>
      <w:r w:rsidRPr="005837B7">
        <w:rPr>
          <w:rFonts w:ascii="Times New Roman" w:eastAsia="Times New Roman" w:hAnsi="Times New Roman" w:cs="Times New Roman"/>
          <w:sz w:val="28"/>
          <w:szCs w:val="28"/>
          <w:lang w:eastAsia="ru-RU"/>
        </w:rPr>
        <w:t>прогно-зировать</w:t>
      </w:r>
      <w:proofErr w:type="spellEnd"/>
      <w:proofErr w:type="gramEnd"/>
      <w:r w:rsidRPr="005837B7">
        <w:rPr>
          <w:rFonts w:ascii="Times New Roman" w:eastAsia="Times New Roman" w:hAnsi="Times New Roman" w:cs="Times New Roman"/>
          <w:sz w:val="28"/>
          <w:szCs w:val="28"/>
          <w:lang w:eastAsia="ru-RU"/>
        </w:rPr>
        <w:t xml:space="preserve"> последствия этих изменений для природы и здоровья человека;</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устанавливать причинно-следственные связи возникновения и развития явлений в экосистемах;</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умение строить свою деятельность и проекты с учётом создаваемой нагрузки на </w:t>
      </w:r>
      <w:proofErr w:type="spellStart"/>
      <w:r w:rsidRPr="005837B7">
        <w:rPr>
          <w:rFonts w:ascii="Times New Roman" w:eastAsia="Times New Roman" w:hAnsi="Times New Roman" w:cs="Times New Roman"/>
          <w:sz w:val="28"/>
          <w:szCs w:val="28"/>
          <w:lang w:eastAsia="ru-RU"/>
        </w:rPr>
        <w:t>социоприродное</w:t>
      </w:r>
      <w:proofErr w:type="spellEnd"/>
      <w:r w:rsidRPr="005837B7">
        <w:rPr>
          <w:rFonts w:ascii="Times New Roman" w:eastAsia="Times New Roman" w:hAnsi="Times New Roman" w:cs="Times New Roman"/>
          <w:sz w:val="28"/>
          <w:szCs w:val="28"/>
          <w:lang w:eastAsia="ru-RU"/>
        </w:rPr>
        <w:t xml:space="preserve"> окружение;</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знания об оздоровительном влиянии экологически чистых природных факторов на человека;</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формирование личного опыта </w:t>
      </w:r>
      <w:proofErr w:type="spellStart"/>
      <w:r w:rsidRPr="005837B7">
        <w:rPr>
          <w:rFonts w:ascii="Times New Roman" w:eastAsia="Times New Roman" w:hAnsi="Times New Roman" w:cs="Times New Roman"/>
          <w:sz w:val="28"/>
          <w:szCs w:val="28"/>
          <w:lang w:eastAsia="ru-RU"/>
        </w:rPr>
        <w:t>здоровьесберегающей</w:t>
      </w:r>
      <w:proofErr w:type="spellEnd"/>
      <w:r w:rsidRPr="005837B7">
        <w:rPr>
          <w:rFonts w:ascii="Times New Roman" w:eastAsia="Times New Roman" w:hAnsi="Times New Roman" w:cs="Times New Roman"/>
          <w:sz w:val="28"/>
          <w:szCs w:val="28"/>
          <w:lang w:eastAsia="ru-RU"/>
        </w:rPr>
        <w:t xml:space="preserve"> деятельности;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знания о возможном негативном влиянии компьютерных игр, </w:t>
      </w:r>
      <w:proofErr w:type="spellStart"/>
      <w:proofErr w:type="gramStart"/>
      <w:r w:rsidRPr="005837B7">
        <w:rPr>
          <w:rFonts w:ascii="Times New Roman" w:eastAsia="Times New Roman" w:hAnsi="Times New Roman" w:cs="Times New Roman"/>
          <w:sz w:val="28"/>
          <w:szCs w:val="28"/>
          <w:lang w:eastAsia="ru-RU"/>
        </w:rPr>
        <w:t>телеви-дения</w:t>
      </w:r>
      <w:proofErr w:type="spellEnd"/>
      <w:proofErr w:type="gramEnd"/>
      <w:r w:rsidRPr="005837B7">
        <w:rPr>
          <w:rFonts w:ascii="Times New Roman" w:eastAsia="Times New Roman" w:hAnsi="Times New Roman" w:cs="Times New Roman"/>
          <w:sz w:val="28"/>
          <w:szCs w:val="28"/>
          <w:lang w:eastAsia="ru-RU"/>
        </w:rPr>
        <w:t>, рекламы на здоровье человека;</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резко негативное отношение к курению, употреблению алкогольных напитков, наркотиков и других </w:t>
      </w:r>
      <w:proofErr w:type="spellStart"/>
      <w:r w:rsidRPr="005837B7">
        <w:rPr>
          <w:rFonts w:ascii="Times New Roman" w:eastAsia="Times New Roman" w:hAnsi="Times New Roman" w:cs="Times New Roman"/>
          <w:sz w:val="28"/>
          <w:szCs w:val="28"/>
          <w:lang w:eastAsia="ru-RU"/>
        </w:rPr>
        <w:t>психоактивных</w:t>
      </w:r>
      <w:proofErr w:type="spellEnd"/>
      <w:r w:rsidRPr="005837B7">
        <w:rPr>
          <w:rFonts w:ascii="Times New Roman" w:eastAsia="Times New Roman" w:hAnsi="Times New Roman" w:cs="Times New Roman"/>
          <w:sz w:val="28"/>
          <w:szCs w:val="28"/>
          <w:lang w:eastAsia="ru-RU"/>
        </w:rPr>
        <w:t xml:space="preserve"> веществ (ПАВ); </w:t>
      </w:r>
      <w:proofErr w:type="spellStart"/>
      <w:proofErr w:type="gramStart"/>
      <w:r w:rsidRPr="005837B7">
        <w:rPr>
          <w:rFonts w:ascii="Times New Roman" w:eastAsia="Times New Roman" w:hAnsi="Times New Roman" w:cs="Times New Roman"/>
          <w:sz w:val="28"/>
          <w:szCs w:val="28"/>
          <w:lang w:eastAsia="ru-RU"/>
        </w:rPr>
        <w:t>отрица</w:t>
      </w:r>
      <w:proofErr w:type="spellEnd"/>
      <w:r w:rsidRPr="005837B7">
        <w:rPr>
          <w:rFonts w:ascii="Times New Roman" w:eastAsia="Times New Roman" w:hAnsi="Times New Roman" w:cs="Times New Roman"/>
          <w:sz w:val="28"/>
          <w:szCs w:val="28"/>
          <w:lang w:eastAsia="ru-RU"/>
        </w:rPr>
        <w:t>-</w:t>
      </w:r>
      <w:r w:rsidRPr="005837B7">
        <w:rPr>
          <w:rFonts w:ascii="Times New Roman" w:eastAsia="Times New Roman" w:hAnsi="Times New Roman" w:cs="Times New Roman"/>
          <w:sz w:val="28"/>
          <w:szCs w:val="28"/>
          <w:lang w:eastAsia="ru-RU"/>
        </w:rPr>
        <w:lastRenderedPageBreak/>
        <w:t>тельное</w:t>
      </w:r>
      <w:proofErr w:type="gramEnd"/>
      <w:r w:rsidRPr="005837B7">
        <w:rPr>
          <w:rFonts w:ascii="Times New Roman" w:eastAsia="Times New Roman" w:hAnsi="Times New Roman" w:cs="Times New Roman"/>
          <w:sz w:val="28"/>
          <w:szCs w:val="28"/>
          <w:lang w:eastAsia="ru-RU"/>
        </w:rPr>
        <w:t xml:space="preserve"> отношение к лицам и организациям, пропагандирующим курение и пьянство, распространяющим наркотики и другие ПАВ;</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отрицательное отношение к загрязнению окружающей среды, </w:t>
      </w:r>
      <w:proofErr w:type="gramStart"/>
      <w:r w:rsidRPr="005837B7">
        <w:rPr>
          <w:rFonts w:ascii="Times New Roman" w:eastAsia="Times New Roman" w:hAnsi="Times New Roman" w:cs="Times New Roman"/>
          <w:sz w:val="28"/>
          <w:szCs w:val="28"/>
          <w:lang w:eastAsia="ru-RU"/>
        </w:rPr>
        <w:t>расточи-тельному</w:t>
      </w:r>
      <w:proofErr w:type="gramEnd"/>
      <w:r w:rsidRPr="005837B7">
        <w:rPr>
          <w:rFonts w:ascii="Times New Roman" w:eastAsia="Times New Roman" w:hAnsi="Times New Roman" w:cs="Times New Roman"/>
          <w:sz w:val="28"/>
          <w:szCs w:val="28"/>
          <w:lang w:eastAsia="ru-RU"/>
        </w:rPr>
        <w:t xml:space="preserve">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5837B7" w:rsidRPr="005837B7" w:rsidRDefault="005837B7" w:rsidP="00BE2DA8">
      <w:pPr>
        <w:tabs>
          <w:tab w:val="left" w:pos="107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умение противостоять негативным факторам, способствующим </w:t>
      </w:r>
      <w:proofErr w:type="spellStart"/>
      <w:proofErr w:type="gramStart"/>
      <w:r w:rsidRPr="005837B7">
        <w:rPr>
          <w:rFonts w:ascii="Times New Roman" w:eastAsia="Times New Roman" w:hAnsi="Times New Roman" w:cs="Times New Roman"/>
          <w:sz w:val="28"/>
          <w:szCs w:val="28"/>
          <w:lang w:eastAsia="ru-RU"/>
        </w:rPr>
        <w:t>ухуд-шению</w:t>
      </w:r>
      <w:proofErr w:type="spellEnd"/>
      <w:proofErr w:type="gramEnd"/>
      <w:r w:rsidRPr="005837B7">
        <w:rPr>
          <w:rFonts w:ascii="Times New Roman" w:eastAsia="Times New Roman" w:hAnsi="Times New Roman" w:cs="Times New Roman"/>
          <w:sz w:val="28"/>
          <w:szCs w:val="28"/>
          <w:lang w:eastAsia="ru-RU"/>
        </w:rPr>
        <w:t xml:space="preserve"> здоровья;</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837B7" w:rsidRPr="005837B7" w:rsidRDefault="005837B7" w:rsidP="00BE2DA8">
      <w:pPr>
        <w:tabs>
          <w:tab w:val="left" w:pos="107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знание и выполнение санитарно-гигиенических правил, соблюдение </w:t>
      </w:r>
      <w:proofErr w:type="spellStart"/>
      <w:r w:rsidRPr="005837B7">
        <w:rPr>
          <w:rFonts w:ascii="Times New Roman" w:eastAsia="Times New Roman" w:hAnsi="Times New Roman" w:cs="Times New Roman"/>
          <w:sz w:val="28"/>
          <w:szCs w:val="28"/>
          <w:lang w:eastAsia="ru-RU"/>
        </w:rPr>
        <w:t>здоровьесберегающего</w:t>
      </w:r>
      <w:proofErr w:type="spellEnd"/>
      <w:r w:rsidRPr="005837B7">
        <w:rPr>
          <w:rFonts w:ascii="Times New Roman" w:eastAsia="Times New Roman" w:hAnsi="Times New Roman" w:cs="Times New Roman"/>
          <w:sz w:val="28"/>
          <w:szCs w:val="28"/>
          <w:lang w:eastAsia="ru-RU"/>
        </w:rPr>
        <w:t xml:space="preserve"> режима дня;</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овладение умением сотрудничества (социального партнёрства), </w:t>
      </w:r>
      <w:proofErr w:type="gramStart"/>
      <w:r w:rsidRPr="005837B7">
        <w:rPr>
          <w:rFonts w:ascii="Times New Roman" w:eastAsia="Times New Roman" w:hAnsi="Times New Roman" w:cs="Times New Roman"/>
          <w:sz w:val="28"/>
          <w:szCs w:val="28"/>
          <w:lang w:eastAsia="ru-RU"/>
        </w:rPr>
        <w:t>связан-</w:t>
      </w:r>
      <w:proofErr w:type="spellStart"/>
      <w:r w:rsidRPr="005837B7">
        <w:rPr>
          <w:rFonts w:ascii="Times New Roman" w:eastAsia="Times New Roman" w:hAnsi="Times New Roman" w:cs="Times New Roman"/>
          <w:sz w:val="28"/>
          <w:szCs w:val="28"/>
          <w:lang w:eastAsia="ru-RU"/>
        </w:rPr>
        <w:t>ного</w:t>
      </w:r>
      <w:proofErr w:type="spellEnd"/>
      <w:proofErr w:type="gramEnd"/>
      <w:r w:rsidRPr="005837B7">
        <w:rPr>
          <w:rFonts w:ascii="Times New Roman" w:eastAsia="Times New Roman" w:hAnsi="Times New Roman" w:cs="Times New Roman"/>
          <w:sz w:val="28"/>
          <w:szCs w:val="28"/>
          <w:lang w:eastAsia="ru-RU"/>
        </w:rPr>
        <w:t xml:space="preserve"> с решением местных экологических проблем и здоровьем людей;</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32" w:name="bookmark377"/>
      <w:r w:rsidRPr="005837B7">
        <w:rPr>
          <w:rFonts w:ascii="Times New Roman" w:eastAsia="Times New Roman" w:hAnsi="Times New Roman" w:cs="Times New Roman"/>
          <w:b/>
          <w:bCs/>
          <w:sz w:val="28"/>
          <w:szCs w:val="28"/>
          <w:lang w:eastAsia="ru-RU"/>
        </w:rPr>
        <w:t>Воспитание трудолюбия, сознательного, творческого отношения к образованию, труду и жизни, подготовка</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b/>
          <w:bCs/>
          <w:sz w:val="28"/>
          <w:szCs w:val="28"/>
          <w:lang w:eastAsia="ru-RU"/>
        </w:rPr>
        <w:t>к сознательному выбору профессии:</w:t>
      </w:r>
      <w:bookmarkEnd w:id="32"/>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необходимости научных знаний для развития личности и общества, их роли в жизни, труде, творчестве;</w:t>
      </w:r>
    </w:p>
    <w:p w:rsidR="005837B7" w:rsidRPr="005837B7" w:rsidRDefault="005837B7" w:rsidP="00BE2DA8">
      <w:pPr>
        <w:tabs>
          <w:tab w:val="left" w:pos="631"/>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нравственных основ образования;</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начальный опыт применения знаний в труде, общественной жизни, в быту;</w:t>
      </w:r>
    </w:p>
    <w:p w:rsidR="005837B7" w:rsidRPr="005837B7" w:rsidRDefault="005837B7" w:rsidP="00BE2DA8">
      <w:pPr>
        <w:tabs>
          <w:tab w:val="left" w:pos="63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применять знания, умения и навыки для решения проектных и учебно-исследовательских задач;</w:t>
      </w:r>
    </w:p>
    <w:p w:rsidR="005837B7" w:rsidRPr="005837B7" w:rsidRDefault="005837B7" w:rsidP="00BE2DA8">
      <w:pPr>
        <w:tabs>
          <w:tab w:val="left" w:pos="63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самоопределение в области своих познавательных интересов;</w:t>
      </w:r>
    </w:p>
    <w:p w:rsidR="005837B7" w:rsidRPr="005837B7" w:rsidRDefault="005837B7" w:rsidP="00BE2DA8">
      <w:pPr>
        <w:tabs>
          <w:tab w:val="left" w:pos="63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организовать процесс самообразования, творчески и критически работать с информацией из разных источников;</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 понимание важности непрерывного образования и самообразования в течение всей жизни;</w:t>
      </w:r>
    </w:p>
    <w:p w:rsidR="005837B7" w:rsidRPr="005837B7" w:rsidRDefault="005837B7" w:rsidP="00BE2DA8">
      <w:pPr>
        <w:tabs>
          <w:tab w:val="left" w:pos="63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5837B7" w:rsidRPr="005837B7" w:rsidRDefault="005837B7" w:rsidP="00BE2DA8">
      <w:pPr>
        <w:tabs>
          <w:tab w:val="left" w:pos="64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знание и уважение трудовых традиций своей семьи, трудовых подвигов старших поколений;</w:t>
      </w:r>
    </w:p>
    <w:p w:rsidR="005837B7" w:rsidRPr="005837B7" w:rsidRDefault="005837B7" w:rsidP="00BE2DA8">
      <w:pPr>
        <w:tabs>
          <w:tab w:val="left" w:pos="63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837B7" w:rsidRPr="005837B7" w:rsidRDefault="005837B7" w:rsidP="00BE2DA8">
      <w:pPr>
        <w:tabs>
          <w:tab w:val="left" w:pos="631"/>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начальный опыт участия в общественно значимых делах;</w:t>
      </w:r>
    </w:p>
    <w:p w:rsidR="005837B7" w:rsidRPr="005837B7" w:rsidRDefault="005837B7" w:rsidP="00BE2DA8">
      <w:pPr>
        <w:tabs>
          <w:tab w:val="left" w:pos="109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навыки трудового творческого сотрудничества со сверстниками, младшими детьми и взрослыми;</w:t>
      </w:r>
    </w:p>
    <w:p w:rsidR="005837B7" w:rsidRPr="005837B7" w:rsidRDefault="005837B7" w:rsidP="00BE2DA8">
      <w:pPr>
        <w:tabs>
          <w:tab w:val="left" w:pos="110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знания о разных профессиях и их требованиях к здоровью, морально-психологическим качествам, знаниям и умениям человека;</w:t>
      </w:r>
    </w:p>
    <w:p w:rsidR="005837B7" w:rsidRPr="005837B7" w:rsidRDefault="005837B7" w:rsidP="00BE2DA8">
      <w:pPr>
        <w:tabs>
          <w:tab w:val="left" w:pos="109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w:t>
      </w:r>
      <w:proofErr w:type="spellStart"/>
      <w:r w:rsidRPr="005837B7">
        <w:rPr>
          <w:rFonts w:ascii="Times New Roman" w:eastAsia="Times New Roman" w:hAnsi="Times New Roman" w:cs="Times New Roman"/>
          <w:sz w:val="28"/>
          <w:szCs w:val="28"/>
          <w:lang w:eastAsia="ru-RU"/>
        </w:rPr>
        <w:t>сформированность</w:t>
      </w:r>
      <w:proofErr w:type="spellEnd"/>
      <w:r w:rsidRPr="005837B7">
        <w:rPr>
          <w:rFonts w:ascii="Times New Roman" w:eastAsia="Times New Roman" w:hAnsi="Times New Roman" w:cs="Times New Roman"/>
          <w:sz w:val="28"/>
          <w:szCs w:val="28"/>
          <w:lang w:eastAsia="ru-RU"/>
        </w:rPr>
        <w:t xml:space="preserve"> первоначальных профессиональных намерений и интересов;</w:t>
      </w:r>
    </w:p>
    <w:p w:rsidR="005837B7" w:rsidRPr="005837B7" w:rsidRDefault="005837B7" w:rsidP="00BE2DA8">
      <w:pPr>
        <w:tabs>
          <w:tab w:val="left" w:pos="109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общие представления о трудовом законодательстве.</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33" w:name="bookmark378"/>
      <w:r w:rsidRPr="005837B7">
        <w:rPr>
          <w:rFonts w:ascii="Times New Roman" w:eastAsia="Times New Roman" w:hAnsi="Times New Roman" w:cs="Times New Roman"/>
          <w:b/>
          <w:bCs/>
          <w:sz w:val="28"/>
          <w:szCs w:val="28"/>
          <w:lang w:eastAsia="ru-RU"/>
        </w:rPr>
        <w:t>Воспитание ценностного отношения к прекрасному,</w:t>
      </w:r>
      <w:bookmarkStart w:id="34" w:name="bookmark379"/>
      <w:bookmarkEnd w:id="33"/>
      <w:r w:rsidRPr="005837B7">
        <w:rPr>
          <w:rFonts w:ascii="Times New Roman" w:eastAsia="Times New Roman" w:hAnsi="Times New Roman" w:cs="Times New Roman"/>
          <w:b/>
          <w:bCs/>
          <w:sz w:val="28"/>
          <w:szCs w:val="28"/>
          <w:lang w:eastAsia="ru-RU"/>
        </w:rPr>
        <w:t xml:space="preserve"> формирование основ эстетической культуры (эстетическое</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b/>
          <w:bCs/>
          <w:sz w:val="28"/>
          <w:szCs w:val="28"/>
          <w:lang w:eastAsia="ru-RU"/>
        </w:rPr>
        <w:t>воспитание):</w:t>
      </w:r>
      <w:bookmarkEnd w:id="34"/>
    </w:p>
    <w:p w:rsidR="005837B7" w:rsidRPr="005837B7" w:rsidRDefault="005837B7" w:rsidP="00BE2DA8">
      <w:pPr>
        <w:tabs>
          <w:tab w:val="left" w:pos="109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ценностное отношение к </w:t>
      </w:r>
      <w:proofErr w:type="gramStart"/>
      <w:r w:rsidRPr="005837B7">
        <w:rPr>
          <w:rFonts w:ascii="Times New Roman" w:eastAsia="Times New Roman" w:hAnsi="Times New Roman" w:cs="Times New Roman"/>
          <w:sz w:val="28"/>
          <w:szCs w:val="28"/>
          <w:lang w:eastAsia="ru-RU"/>
        </w:rPr>
        <w:t>прекрасному</w:t>
      </w:r>
      <w:proofErr w:type="gramEnd"/>
      <w:r w:rsidRPr="005837B7">
        <w:rPr>
          <w:rFonts w:ascii="Times New Roman" w:eastAsia="Times New Roman" w:hAnsi="Times New Roman" w:cs="Times New Roman"/>
          <w:sz w:val="28"/>
          <w:szCs w:val="28"/>
          <w:lang w:eastAsia="ru-RU"/>
        </w:rPr>
        <w:t>;</w:t>
      </w:r>
    </w:p>
    <w:p w:rsidR="005837B7" w:rsidRPr="005837B7" w:rsidRDefault="005837B7" w:rsidP="00BE2DA8">
      <w:pPr>
        <w:tabs>
          <w:tab w:val="left" w:pos="109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понимание искусства как особой формы познания и преобразования мира;</w:t>
      </w:r>
    </w:p>
    <w:p w:rsidR="005837B7" w:rsidRPr="005837B7" w:rsidRDefault="005837B7" w:rsidP="00BE2DA8">
      <w:pPr>
        <w:tabs>
          <w:tab w:val="left" w:pos="109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способность видеть и ценить </w:t>
      </w:r>
      <w:proofErr w:type="gramStart"/>
      <w:r w:rsidRPr="005837B7">
        <w:rPr>
          <w:rFonts w:ascii="Times New Roman" w:eastAsia="Times New Roman" w:hAnsi="Times New Roman" w:cs="Times New Roman"/>
          <w:sz w:val="28"/>
          <w:szCs w:val="28"/>
          <w:lang w:eastAsia="ru-RU"/>
        </w:rPr>
        <w:t>прекрасное</w:t>
      </w:r>
      <w:proofErr w:type="gramEnd"/>
      <w:r w:rsidRPr="005837B7">
        <w:rPr>
          <w:rFonts w:ascii="Times New Roman" w:eastAsia="Times New Roman" w:hAnsi="Times New Roman" w:cs="Times New Roman"/>
          <w:sz w:val="28"/>
          <w:szCs w:val="28"/>
          <w:lang w:eastAsia="ru-RU"/>
        </w:rPr>
        <w:t xml:space="preserve"> в природе, быту, труде, спорте и творчестве людей, общественной жизни;</w:t>
      </w:r>
    </w:p>
    <w:p w:rsidR="005837B7" w:rsidRPr="005837B7" w:rsidRDefault="005837B7" w:rsidP="00BE2DA8">
      <w:pPr>
        <w:tabs>
          <w:tab w:val="left" w:pos="109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837B7" w:rsidRPr="005837B7" w:rsidRDefault="005837B7" w:rsidP="00BE2DA8">
      <w:pPr>
        <w:tabs>
          <w:tab w:val="left" w:pos="1091"/>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представление об искусстве народов России;</w:t>
      </w:r>
    </w:p>
    <w:p w:rsidR="005837B7" w:rsidRPr="005837B7" w:rsidRDefault="005837B7" w:rsidP="00BE2DA8">
      <w:pPr>
        <w:tabs>
          <w:tab w:val="left" w:pos="109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 опыт эмоционального постижения народного творчества, </w:t>
      </w:r>
      <w:proofErr w:type="gramStart"/>
      <w:r w:rsidRPr="005837B7">
        <w:rPr>
          <w:rFonts w:ascii="Times New Roman" w:eastAsia="Times New Roman" w:hAnsi="Times New Roman" w:cs="Times New Roman"/>
          <w:sz w:val="28"/>
          <w:szCs w:val="28"/>
          <w:lang w:eastAsia="ru-RU"/>
        </w:rPr>
        <w:t>этнокультур-</w:t>
      </w:r>
      <w:proofErr w:type="spellStart"/>
      <w:r w:rsidRPr="005837B7">
        <w:rPr>
          <w:rFonts w:ascii="Times New Roman" w:eastAsia="Times New Roman" w:hAnsi="Times New Roman" w:cs="Times New Roman"/>
          <w:sz w:val="28"/>
          <w:szCs w:val="28"/>
          <w:lang w:eastAsia="ru-RU"/>
        </w:rPr>
        <w:t>ных</w:t>
      </w:r>
      <w:proofErr w:type="spellEnd"/>
      <w:proofErr w:type="gramEnd"/>
      <w:r w:rsidRPr="005837B7">
        <w:rPr>
          <w:rFonts w:ascii="Times New Roman" w:eastAsia="Times New Roman" w:hAnsi="Times New Roman" w:cs="Times New Roman"/>
          <w:sz w:val="28"/>
          <w:szCs w:val="28"/>
          <w:lang w:eastAsia="ru-RU"/>
        </w:rPr>
        <w:t xml:space="preserve"> традиций, фольклора народов России;</w:t>
      </w:r>
    </w:p>
    <w:p w:rsidR="005837B7" w:rsidRPr="005837B7" w:rsidRDefault="005837B7" w:rsidP="00BE2DA8">
      <w:pPr>
        <w:tabs>
          <w:tab w:val="left" w:pos="109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интерес к занятиям творческого характера, различным видам искусства, художественной самодеятельности;</w:t>
      </w:r>
    </w:p>
    <w:p w:rsidR="005837B7" w:rsidRPr="005837B7" w:rsidRDefault="005837B7" w:rsidP="00BE2DA8">
      <w:pPr>
        <w:tabs>
          <w:tab w:val="left" w:pos="110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опыт самореализации в различных видах творческой деятельности, умение выражать себя в доступных видах творчества;</w:t>
      </w:r>
    </w:p>
    <w:p w:rsidR="005837B7" w:rsidRPr="005837B7" w:rsidRDefault="005837B7" w:rsidP="00BE2DA8">
      <w:pPr>
        <w:tabs>
          <w:tab w:val="left" w:pos="109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опыт реализации эстетических ценностей в пространстве школы и семьи.</w:t>
      </w:r>
    </w:p>
    <w:p w:rsidR="005837B7" w:rsidRPr="005837B7" w:rsidRDefault="005837B7" w:rsidP="00BE2DA8">
      <w:pPr>
        <w:keepNext/>
        <w:keepLines/>
        <w:spacing w:after="0" w:line="240" w:lineRule="auto"/>
        <w:ind w:firstLine="454"/>
        <w:jc w:val="both"/>
        <w:outlineLvl w:val="1"/>
        <w:rPr>
          <w:rFonts w:ascii="Times New Roman" w:eastAsia="Times New Roman" w:hAnsi="Times New Roman" w:cs="Times New Roman"/>
          <w:b/>
          <w:bCs/>
          <w:sz w:val="28"/>
          <w:szCs w:val="28"/>
          <w:lang w:eastAsia="ru-RU"/>
        </w:rPr>
      </w:pPr>
      <w:bookmarkStart w:id="35" w:name="bookmark380"/>
      <w:r w:rsidRPr="005837B7">
        <w:rPr>
          <w:rFonts w:ascii="Times New Roman" w:eastAsia="Times New Roman" w:hAnsi="Times New Roman" w:cs="Times New Roman"/>
          <w:sz w:val="28"/>
          <w:szCs w:val="28"/>
          <w:lang w:eastAsia="ru-RU"/>
        </w:rPr>
        <w:t>2.3.11. Мониторинг эффективности</w:t>
      </w:r>
      <w:bookmarkStart w:id="36" w:name="bookmark381"/>
      <w:bookmarkEnd w:id="35"/>
      <w:r w:rsidRPr="005837B7">
        <w:rPr>
          <w:rFonts w:ascii="Times New Roman" w:eastAsia="Times New Roman" w:hAnsi="Times New Roman" w:cs="Times New Roman"/>
          <w:b/>
          <w:bCs/>
          <w:sz w:val="28"/>
          <w:szCs w:val="28"/>
          <w:lang w:eastAsia="ru-RU"/>
        </w:rPr>
        <w:t xml:space="preserve"> </w:t>
      </w:r>
      <w:r w:rsidRPr="005837B7">
        <w:rPr>
          <w:rFonts w:ascii="Times New Roman" w:eastAsia="Times New Roman" w:hAnsi="Times New Roman" w:cs="Times New Roman"/>
          <w:sz w:val="28"/>
          <w:szCs w:val="28"/>
          <w:lang w:eastAsia="ru-RU"/>
        </w:rPr>
        <w:t>реализации образовательным учреждением</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Программы воспитания и социализации</w:t>
      </w:r>
      <w:bookmarkStart w:id="37" w:name="bookmark382"/>
      <w:bookmarkEnd w:id="36"/>
      <w:r w:rsidRPr="005837B7">
        <w:rPr>
          <w:rFonts w:ascii="Times New Roman" w:eastAsia="Times New Roman" w:hAnsi="Times New Roman" w:cs="Times New Roman"/>
          <w:b/>
          <w:bCs/>
          <w:sz w:val="28"/>
          <w:szCs w:val="28"/>
          <w:lang w:eastAsia="ru-RU"/>
        </w:rPr>
        <w:t xml:space="preserve"> </w:t>
      </w:r>
      <w:r w:rsidRPr="005837B7">
        <w:rPr>
          <w:rFonts w:ascii="Times New Roman" w:eastAsia="Times New Roman" w:hAnsi="Times New Roman" w:cs="Times New Roman"/>
          <w:sz w:val="28"/>
          <w:szCs w:val="28"/>
          <w:lang w:eastAsia="ru-RU"/>
        </w:rPr>
        <w:t>обучающихся</w:t>
      </w:r>
      <w:bookmarkEnd w:id="37"/>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lastRenderedPageBreak/>
        <w:t>В качестве</w:t>
      </w:r>
      <w:r w:rsidRPr="005837B7">
        <w:rPr>
          <w:rFonts w:ascii="Times New Roman" w:eastAsia="Times New Roman" w:hAnsi="Times New Roman" w:cs="Times New Roman"/>
          <w:b/>
          <w:bCs/>
          <w:sz w:val="28"/>
          <w:szCs w:val="28"/>
          <w:lang w:eastAsia="ru-RU"/>
        </w:rPr>
        <w:t xml:space="preserve"> основных показателей</w:t>
      </w:r>
      <w:r w:rsidRPr="005837B7">
        <w:rPr>
          <w:rFonts w:ascii="Times New Roman" w:eastAsia="Times New Roman" w:hAnsi="Times New Roman" w:cs="Times New Roman"/>
          <w:sz w:val="28"/>
          <w:szCs w:val="28"/>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1. Особенности развития личностной, социальной, экологической, трудовой (профессиональной) и </w:t>
      </w:r>
      <w:proofErr w:type="spellStart"/>
      <w:r w:rsidRPr="005837B7">
        <w:rPr>
          <w:rFonts w:ascii="Times New Roman" w:eastAsia="Times New Roman" w:hAnsi="Times New Roman" w:cs="Times New Roman"/>
          <w:sz w:val="28"/>
          <w:szCs w:val="28"/>
          <w:lang w:eastAsia="ru-RU"/>
        </w:rPr>
        <w:t>здоровьесберегаю</w:t>
      </w:r>
      <w:proofErr w:type="spellEnd"/>
      <w:r w:rsidRPr="005837B7">
        <w:rPr>
          <w:rFonts w:ascii="Times New Roman" w:eastAsia="Times New Roman" w:hAnsi="Times New Roman" w:cs="Times New Roman"/>
          <w:sz w:val="28"/>
          <w:szCs w:val="28"/>
          <w:lang w:eastAsia="ru-RU"/>
        </w:rPr>
        <w:t xml:space="preserve">- щей культуры </w:t>
      </w:r>
      <w:proofErr w:type="spellStart"/>
      <w:r w:rsidRPr="005837B7">
        <w:rPr>
          <w:rFonts w:ascii="Times New Roman" w:eastAsia="Times New Roman" w:hAnsi="Times New Roman" w:cs="Times New Roman"/>
          <w:sz w:val="28"/>
          <w:szCs w:val="28"/>
          <w:lang w:eastAsia="ru-RU"/>
        </w:rPr>
        <w:t>обуча-ющихся</w:t>
      </w:r>
      <w:proofErr w:type="spellEnd"/>
      <w:r w:rsidRPr="005837B7">
        <w:rPr>
          <w:rFonts w:ascii="Times New Roman" w:eastAsia="Times New Roman" w:hAnsi="Times New Roman" w:cs="Times New Roman"/>
          <w:sz w:val="28"/>
          <w:szCs w:val="28"/>
          <w:lang w:eastAsia="ru-RU"/>
        </w:rPr>
        <w:t>.</w:t>
      </w:r>
    </w:p>
    <w:p w:rsidR="005837B7" w:rsidRPr="005837B7" w:rsidRDefault="005837B7" w:rsidP="00BE2DA8">
      <w:pPr>
        <w:tabs>
          <w:tab w:val="left" w:pos="70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5837B7" w:rsidRPr="005837B7" w:rsidRDefault="005837B7" w:rsidP="00BE2DA8">
      <w:pPr>
        <w:tabs>
          <w:tab w:val="left" w:pos="70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3. Особенности детско-родительских отношений и степень </w:t>
      </w:r>
      <w:proofErr w:type="spellStart"/>
      <w:r w:rsidRPr="005837B7">
        <w:rPr>
          <w:rFonts w:ascii="Times New Roman" w:eastAsia="Times New Roman" w:hAnsi="Times New Roman" w:cs="Times New Roman"/>
          <w:sz w:val="28"/>
          <w:szCs w:val="28"/>
          <w:lang w:eastAsia="ru-RU"/>
        </w:rPr>
        <w:t>включённости</w:t>
      </w:r>
      <w:proofErr w:type="spellEnd"/>
      <w:r w:rsidRPr="005837B7">
        <w:rPr>
          <w:rFonts w:ascii="Times New Roman" w:eastAsia="Times New Roman" w:hAnsi="Times New Roman" w:cs="Times New Roman"/>
          <w:sz w:val="28"/>
          <w:szCs w:val="28"/>
          <w:lang w:eastAsia="ru-RU"/>
        </w:rPr>
        <w:t xml:space="preserve"> родителей (законных представителей) в образовательный и воспитательный процесс.</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Основные принципы</w:t>
      </w:r>
      <w:r w:rsidRPr="005837B7">
        <w:rPr>
          <w:rFonts w:ascii="Times New Roman" w:eastAsia="Times New Roman" w:hAnsi="Times New Roman" w:cs="Times New Roman"/>
          <w:sz w:val="28"/>
          <w:szCs w:val="28"/>
          <w:lang w:eastAsia="ru-RU"/>
        </w:rPr>
        <w:t xml:space="preserve"> организации мониторинга эффективности </w:t>
      </w:r>
      <w:proofErr w:type="spellStart"/>
      <w:r w:rsidRPr="005837B7">
        <w:rPr>
          <w:rFonts w:ascii="Times New Roman" w:eastAsia="Times New Roman" w:hAnsi="Times New Roman" w:cs="Times New Roman"/>
          <w:sz w:val="28"/>
          <w:szCs w:val="28"/>
          <w:lang w:eastAsia="ru-RU"/>
        </w:rPr>
        <w:t>реали-зации</w:t>
      </w:r>
      <w:proofErr w:type="spellEnd"/>
      <w:r w:rsidRPr="005837B7">
        <w:rPr>
          <w:rFonts w:ascii="Times New Roman" w:eastAsia="Times New Roman" w:hAnsi="Times New Roman" w:cs="Times New Roman"/>
          <w:sz w:val="28"/>
          <w:szCs w:val="28"/>
          <w:lang w:eastAsia="ru-RU"/>
        </w:rPr>
        <w:t xml:space="preserve"> образовательным учреждением Программы воспитания и </w:t>
      </w:r>
      <w:proofErr w:type="spellStart"/>
      <w:r w:rsidRPr="005837B7">
        <w:rPr>
          <w:rFonts w:ascii="Times New Roman" w:eastAsia="Times New Roman" w:hAnsi="Times New Roman" w:cs="Times New Roman"/>
          <w:sz w:val="28"/>
          <w:szCs w:val="28"/>
          <w:lang w:eastAsia="ru-RU"/>
        </w:rPr>
        <w:t>социали-зации</w:t>
      </w:r>
      <w:proofErr w:type="spellEnd"/>
      <w:r w:rsidRPr="005837B7">
        <w:rPr>
          <w:rFonts w:ascii="Times New Roman" w:eastAsia="Times New Roman" w:hAnsi="Times New Roman" w:cs="Times New Roman"/>
          <w:sz w:val="28"/>
          <w:szCs w:val="28"/>
          <w:lang w:eastAsia="ru-RU"/>
        </w:rPr>
        <w:t xml:space="preserve"> обучающихся:</w:t>
      </w:r>
    </w:p>
    <w:p w:rsidR="005837B7" w:rsidRPr="005837B7" w:rsidRDefault="005837B7" w:rsidP="00BE2DA8">
      <w:pPr>
        <w:tabs>
          <w:tab w:val="left" w:pos="75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iCs/>
          <w:sz w:val="28"/>
          <w:szCs w:val="28"/>
          <w:lang w:eastAsia="ru-RU"/>
        </w:rPr>
        <w:t>— </w:t>
      </w:r>
      <w:r w:rsidRPr="005837B7">
        <w:rPr>
          <w:rFonts w:ascii="Times New Roman" w:eastAsia="Times New Roman" w:hAnsi="Times New Roman" w:cs="Times New Roman"/>
          <w:i/>
          <w:iCs/>
          <w:sz w:val="28"/>
          <w:szCs w:val="28"/>
          <w:lang w:eastAsia="ru-RU"/>
        </w:rPr>
        <w:t>принцип системности</w:t>
      </w:r>
      <w:r w:rsidRPr="005837B7">
        <w:rPr>
          <w:rFonts w:ascii="Times New Roman" w:eastAsia="Times New Roman" w:hAnsi="Times New Roman" w:cs="Times New Roman"/>
          <w:sz w:val="28"/>
          <w:szCs w:val="28"/>
          <w:lang w:eastAsia="ru-RU"/>
        </w:rPr>
        <w:t xml:space="preserve"> предполагает изучение планируемых </w:t>
      </w:r>
      <w:proofErr w:type="spellStart"/>
      <w:proofErr w:type="gramStart"/>
      <w:r w:rsidRPr="005837B7">
        <w:rPr>
          <w:rFonts w:ascii="Times New Roman" w:eastAsia="Times New Roman" w:hAnsi="Times New Roman" w:cs="Times New Roman"/>
          <w:sz w:val="28"/>
          <w:szCs w:val="28"/>
          <w:lang w:eastAsia="ru-RU"/>
        </w:rPr>
        <w:t>резуль</w:t>
      </w:r>
      <w:proofErr w:type="spellEnd"/>
      <w:r w:rsidRPr="005837B7">
        <w:rPr>
          <w:rFonts w:ascii="Times New Roman" w:eastAsia="Times New Roman" w:hAnsi="Times New Roman" w:cs="Times New Roman"/>
          <w:sz w:val="28"/>
          <w:szCs w:val="28"/>
          <w:lang w:eastAsia="ru-RU"/>
        </w:rPr>
        <w:t>-татов</w:t>
      </w:r>
      <w:proofErr w:type="gramEnd"/>
      <w:r w:rsidRPr="005837B7">
        <w:rPr>
          <w:rFonts w:ascii="Times New Roman" w:eastAsia="Times New Roman" w:hAnsi="Times New Roman" w:cs="Times New Roman"/>
          <w:sz w:val="28"/>
          <w:szCs w:val="28"/>
          <w:lang w:eastAsia="ru-RU"/>
        </w:rPr>
        <w:t xml:space="preserve"> развития обучающихся в качестве составных (системных) элементов общего процесса воспитания и социализации обучающихся;</w:t>
      </w:r>
    </w:p>
    <w:p w:rsidR="005837B7" w:rsidRPr="005837B7" w:rsidRDefault="005837B7" w:rsidP="00BE2DA8">
      <w:pPr>
        <w:tabs>
          <w:tab w:val="left" w:pos="75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iCs/>
          <w:sz w:val="28"/>
          <w:szCs w:val="28"/>
          <w:lang w:eastAsia="ru-RU"/>
        </w:rPr>
        <w:t>— </w:t>
      </w:r>
      <w:r w:rsidRPr="005837B7">
        <w:rPr>
          <w:rFonts w:ascii="Times New Roman" w:eastAsia="Times New Roman" w:hAnsi="Times New Roman" w:cs="Times New Roman"/>
          <w:i/>
          <w:iCs/>
          <w:sz w:val="28"/>
          <w:szCs w:val="28"/>
          <w:lang w:eastAsia="ru-RU"/>
        </w:rPr>
        <w:t>принцип личностно-социально-</w:t>
      </w:r>
      <w:proofErr w:type="spellStart"/>
      <w:r w:rsidRPr="005837B7">
        <w:rPr>
          <w:rFonts w:ascii="Times New Roman" w:eastAsia="Times New Roman" w:hAnsi="Times New Roman" w:cs="Times New Roman"/>
          <w:i/>
          <w:iCs/>
          <w:sz w:val="28"/>
          <w:szCs w:val="28"/>
          <w:lang w:eastAsia="ru-RU"/>
        </w:rPr>
        <w:t>деятельностного</w:t>
      </w:r>
      <w:proofErr w:type="spellEnd"/>
      <w:r w:rsidRPr="005837B7">
        <w:rPr>
          <w:rFonts w:ascii="Times New Roman" w:eastAsia="Times New Roman" w:hAnsi="Times New Roman" w:cs="Times New Roman"/>
          <w:i/>
          <w:iCs/>
          <w:sz w:val="28"/>
          <w:szCs w:val="28"/>
          <w:lang w:eastAsia="ru-RU"/>
        </w:rPr>
        <w:t xml:space="preserve"> подхода</w:t>
      </w:r>
      <w:r w:rsidRPr="005837B7">
        <w:rPr>
          <w:rFonts w:ascii="Times New Roman" w:eastAsia="Times New Roman" w:hAnsi="Times New Roman" w:cs="Times New Roman"/>
          <w:sz w:val="28"/>
          <w:szCs w:val="28"/>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5837B7" w:rsidRPr="005837B7" w:rsidRDefault="005837B7" w:rsidP="00BE2DA8">
      <w:pPr>
        <w:tabs>
          <w:tab w:val="left" w:pos="75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iCs/>
          <w:sz w:val="28"/>
          <w:szCs w:val="28"/>
          <w:lang w:eastAsia="ru-RU"/>
        </w:rPr>
        <w:t>— </w:t>
      </w:r>
      <w:r w:rsidRPr="005837B7">
        <w:rPr>
          <w:rFonts w:ascii="Times New Roman" w:eastAsia="Times New Roman" w:hAnsi="Times New Roman" w:cs="Times New Roman"/>
          <w:i/>
          <w:iCs/>
          <w:sz w:val="28"/>
          <w:szCs w:val="28"/>
          <w:lang w:eastAsia="ru-RU"/>
        </w:rPr>
        <w:t>принцип объективности</w:t>
      </w:r>
      <w:r w:rsidRPr="005837B7">
        <w:rPr>
          <w:rFonts w:ascii="Times New Roman" w:eastAsia="Times New Roman" w:hAnsi="Times New Roman" w:cs="Times New Roman"/>
          <w:sz w:val="28"/>
          <w:szCs w:val="28"/>
          <w:lang w:eastAsia="ru-RU"/>
        </w:rPr>
        <w:t xml:space="preserve"> предполагает </w:t>
      </w:r>
      <w:proofErr w:type="spellStart"/>
      <w:r w:rsidRPr="005837B7">
        <w:rPr>
          <w:rFonts w:ascii="Times New Roman" w:eastAsia="Times New Roman" w:hAnsi="Times New Roman" w:cs="Times New Roman"/>
          <w:sz w:val="28"/>
          <w:szCs w:val="28"/>
          <w:lang w:eastAsia="ru-RU"/>
        </w:rPr>
        <w:t>формализованность</w:t>
      </w:r>
      <w:proofErr w:type="spellEnd"/>
      <w:r w:rsidRPr="005837B7">
        <w:rPr>
          <w:rFonts w:ascii="Times New Roman" w:eastAsia="Times New Roman" w:hAnsi="Times New Roman" w:cs="Times New Roman"/>
          <w:sz w:val="28"/>
          <w:szCs w:val="28"/>
          <w:lang w:eastAsia="ru-RU"/>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5837B7" w:rsidRPr="005837B7" w:rsidRDefault="005837B7" w:rsidP="00BE2DA8">
      <w:pPr>
        <w:tabs>
          <w:tab w:val="left" w:pos="745"/>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iCs/>
          <w:sz w:val="28"/>
          <w:szCs w:val="28"/>
          <w:lang w:eastAsia="ru-RU"/>
        </w:rPr>
        <w:t>— </w:t>
      </w:r>
      <w:r w:rsidRPr="005837B7">
        <w:rPr>
          <w:rFonts w:ascii="Times New Roman" w:eastAsia="Times New Roman" w:hAnsi="Times New Roman" w:cs="Times New Roman"/>
          <w:i/>
          <w:iCs/>
          <w:sz w:val="28"/>
          <w:szCs w:val="28"/>
          <w:lang w:eastAsia="ru-RU"/>
        </w:rPr>
        <w:t>принцип детерминизма (причинной обусловленности)</w:t>
      </w:r>
      <w:r w:rsidRPr="005837B7">
        <w:rPr>
          <w:rFonts w:ascii="Times New Roman" w:eastAsia="Times New Roman" w:hAnsi="Times New Roman" w:cs="Times New Roman"/>
          <w:sz w:val="28"/>
          <w:szCs w:val="28"/>
          <w:lang w:eastAsia="ru-RU"/>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5837B7" w:rsidRPr="005837B7" w:rsidRDefault="005837B7" w:rsidP="00BE2DA8">
      <w:pPr>
        <w:tabs>
          <w:tab w:val="left" w:pos="74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iCs/>
          <w:sz w:val="28"/>
          <w:szCs w:val="28"/>
          <w:lang w:eastAsia="ru-RU"/>
        </w:rPr>
        <w:t>— </w:t>
      </w:r>
      <w:r w:rsidRPr="005837B7">
        <w:rPr>
          <w:rFonts w:ascii="Times New Roman" w:eastAsia="Times New Roman" w:hAnsi="Times New Roman" w:cs="Times New Roman"/>
          <w:i/>
          <w:iCs/>
          <w:sz w:val="28"/>
          <w:szCs w:val="28"/>
          <w:lang w:eastAsia="ru-RU"/>
        </w:rPr>
        <w:t xml:space="preserve">принцип признания безусловного уважения прав — </w:t>
      </w:r>
      <w:r w:rsidRPr="005837B7">
        <w:rPr>
          <w:rFonts w:ascii="Times New Roman" w:eastAsia="Times New Roman" w:hAnsi="Times New Roman" w:cs="Times New Roman"/>
          <w:sz w:val="28"/>
          <w:szCs w:val="28"/>
          <w:lang w:eastAsia="ru-RU"/>
        </w:rPr>
        <w:t>предполагает отказ от прямых негативных оценок и личностных характеристик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5837B7" w:rsidRPr="005837B7" w:rsidRDefault="005837B7" w:rsidP="00BE2DA8">
      <w:pPr>
        <w:keepNext/>
        <w:keepLines/>
        <w:spacing w:after="0" w:line="240" w:lineRule="auto"/>
        <w:ind w:firstLine="454"/>
        <w:jc w:val="both"/>
        <w:outlineLvl w:val="1"/>
        <w:rPr>
          <w:rFonts w:ascii="Times New Roman" w:eastAsia="Times New Roman" w:hAnsi="Times New Roman" w:cs="Times New Roman"/>
          <w:b/>
          <w:bCs/>
          <w:sz w:val="28"/>
          <w:szCs w:val="28"/>
          <w:lang w:eastAsia="ru-RU"/>
        </w:rPr>
      </w:pPr>
      <w:bookmarkStart w:id="38" w:name="bookmark383"/>
      <w:r w:rsidRPr="005837B7">
        <w:rPr>
          <w:rFonts w:ascii="Times New Roman" w:eastAsia="Times New Roman" w:hAnsi="Times New Roman" w:cs="Times New Roman"/>
          <w:sz w:val="28"/>
          <w:szCs w:val="28"/>
          <w:lang w:eastAsia="ru-RU"/>
        </w:rPr>
        <w:t>2.3.12. Методологический инструментарий</w:t>
      </w:r>
      <w:bookmarkEnd w:id="38"/>
      <w:r w:rsidRPr="005837B7">
        <w:rPr>
          <w:rFonts w:ascii="Times New Roman" w:eastAsia="Times New Roman" w:hAnsi="Times New Roman" w:cs="Times New Roman"/>
          <w:sz w:val="28"/>
          <w:szCs w:val="28"/>
          <w:lang w:eastAsia="ru-RU"/>
        </w:rPr>
        <w:t xml:space="preserve"> </w:t>
      </w:r>
      <w:bookmarkStart w:id="39" w:name="bookmark384"/>
      <w:r w:rsidRPr="005837B7">
        <w:rPr>
          <w:rFonts w:ascii="Times New Roman" w:eastAsia="Times New Roman" w:hAnsi="Times New Roman" w:cs="Times New Roman"/>
          <w:sz w:val="28"/>
          <w:szCs w:val="28"/>
          <w:lang w:eastAsia="ru-RU"/>
        </w:rPr>
        <w:t>мониторинга воспитания и социализации</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sz w:val="28"/>
          <w:szCs w:val="28"/>
          <w:lang w:eastAsia="ru-RU"/>
        </w:rPr>
        <w:t>обучающихся</w:t>
      </w:r>
      <w:bookmarkEnd w:id="39"/>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i/>
          <w:iCs/>
          <w:sz w:val="28"/>
          <w:szCs w:val="28"/>
          <w:lang w:eastAsia="ru-RU"/>
        </w:rPr>
        <w:t>Тестирование (метод тестов)</w:t>
      </w:r>
      <w:r w:rsidRPr="005837B7">
        <w:rPr>
          <w:rFonts w:ascii="Times New Roman" w:eastAsia="Times New Roman" w:hAnsi="Times New Roman" w:cs="Times New Roman"/>
          <w:sz w:val="28"/>
          <w:szCs w:val="28"/>
          <w:lang w:eastAsia="ru-RU"/>
        </w:rPr>
        <w:t xml:space="preserve"> — исследовательский метод, </w:t>
      </w:r>
      <w:proofErr w:type="spellStart"/>
      <w:r w:rsidRPr="005837B7">
        <w:rPr>
          <w:rFonts w:ascii="Times New Roman" w:eastAsia="Times New Roman" w:hAnsi="Times New Roman" w:cs="Times New Roman"/>
          <w:sz w:val="28"/>
          <w:szCs w:val="28"/>
          <w:lang w:eastAsia="ru-RU"/>
        </w:rPr>
        <w:t>позволя-ющий</w:t>
      </w:r>
      <w:proofErr w:type="spellEnd"/>
      <w:r w:rsidRPr="005837B7">
        <w:rPr>
          <w:rFonts w:ascii="Times New Roman" w:eastAsia="Times New Roman" w:hAnsi="Times New Roman" w:cs="Times New Roman"/>
          <w:sz w:val="28"/>
          <w:szCs w:val="28"/>
          <w:lang w:eastAsia="ru-RU"/>
        </w:rPr>
        <w:t xml:space="preserve"> выявить степень соответствия планируемых и реально достигаемых результатов воспитания и социализации обучающихся путём анализа </w:t>
      </w:r>
      <w:r w:rsidRPr="005837B7">
        <w:rPr>
          <w:rFonts w:ascii="Times New Roman" w:eastAsia="Times New Roman" w:hAnsi="Times New Roman" w:cs="Times New Roman"/>
          <w:sz w:val="28"/>
          <w:szCs w:val="28"/>
          <w:lang w:eastAsia="ru-RU"/>
        </w:rPr>
        <w:lastRenderedPageBreak/>
        <w:t>результатов и способов выполнения обучающимися ряда специально разработанных заданий.</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i/>
          <w:iCs/>
          <w:sz w:val="28"/>
          <w:szCs w:val="28"/>
          <w:lang w:eastAsia="ru-RU"/>
        </w:rPr>
        <w:t>Опрос</w:t>
      </w:r>
      <w:r w:rsidRPr="005837B7">
        <w:rPr>
          <w:rFonts w:ascii="Times New Roman" w:eastAsia="Times New Roman" w:hAnsi="Times New Roman" w:cs="Times New Roman"/>
          <w:sz w:val="28"/>
          <w:szCs w:val="28"/>
          <w:lang w:eastAsia="ru-RU"/>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5837B7" w:rsidRPr="005837B7" w:rsidRDefault="005837B7" w:rsidP="00BE2DA8">
      <w:pPr>
        <w:tabs>
          <w:tab w:val="left" w:pos="1084"/>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w:t>
      </w:r>
      <w:r w:rsidRPr="005837B7">
        <w:rPr>
          <w:rFonts w:ascii="Times New Roman" w:eastAsia="Times New Roman" w:hAnsi="Times New Roman" w:cs="Times New Roman"/>
          <w:i/>
          <w:iCs/>
          <w:sz w:val="28"/>
          <w:szCs w:val="28"/>
          <w:lang w:eastAsia="ru-RU"/>
        </w:rPr>
        <w:t>анкетирование</w:t>
      </w:r>
      <w:r w:rsidRPr="005837B7">
        <w:rPr>
          <w:rFonts w:ascii="Times New Roman" w:eastAsia="Times New Roman" w:hAnsi="Times New Roman" w:cs="Times New Roman"/>
          <w:sz w:val="28"/>
          <w:szCs w:val="28"/>
          <w:lang w:eastAsia="ru-RU"/>
        </w:rPr>
        <w:t xml:space="preserve"> — эмпирический социально-психологический метод получения </w:t>
      </w:r>
      <w:proofErr w:type="gramStart"/>
      <w:r w:rsidRPr="005837B7">
        <w:rPr>
          <w:rFonts w:ascii="Times New Roman" w:eastAsia="Times New Roman" w:hAnsi="Times New Roman" w:cs="Times New Roman"/>
          <w:sz w:val="28"/>
          <w:szCs w:val="28"/>
          <w:lang w:eastAsia="ru-RU"/>
        </w:rPr>
        <w:t>информации</w:t>
      </w:r>
      <w:proofErr w:type="gramEnd"/>
      <w:r w:rsidRPr="005837B7">
        <w:rPr>
          <w:rFonts w:ascii="Times New Roman" w:eastAsia="Times New Roman" w:hAnsi="Times New Roman" w:cs="Times New Roman"/>
          <w:sz w:val="28"/>
          <w:szCs w:val="28"/>
          <w:lang w:eastAsia="ru-RU"/>
        </w:rPr>
        <w:t xml:space="preserve"> на основании ответов обучающихся на специально подготовленные вопросы анкеты;</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w:t>
      </w:r>
      <w:r w:rsidRPr="005837B7">
        <w:rPr>
          <w:rFonts w:ascii="Times New Roman" w:eastAsia="Times New Roman" w:hAnsi="Times New Roman" w:cs="Times New Roman"/>
          <w:i/>
          <w:iCs/>
          <w:sz w:val="28"/>
          <w:szCs w:val="28"/>
          <w:lang w:eastAsia="ru-RU"/>
        </w:rPr>
        <w:t>интервью</w:t>
      </w:r>
      <w:r w:rsidRPr="005837B7">
        <w:rPr>
          <w:rFonts w:ascii="Times New Roman" w:eastAsia="Times New Roman" w:hAnsi="Times New Roman" w:cs="Times New Roman"/>
          <w:sz w:val="28"/>
          <w:szCs w:val="28"/>
          <w:lang w:eastAsia="ru-RU"/>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w:t>
      </w:r>
      <w:r w:rsidRPr="005837B7">
        <w:rPr>
          <w:rFonts w:ascii="Times New Roman" w:eastAsia="Times New Roman" w:hAnsi="Times New Roman" w:cs="Times New Roman"/>
          <w:i/>
          <w:iCs/>
          <w:sz w:val="28"/>
          <w:szCs w:val="28"/>
          <w:lang w:eastAsia="ru-RU"/>
        </w:rPr>
        <w:t>беседа</w:t>
      </w:r>
      <w:r w:rsidRPr="005837B7">
        <w:rPr>
          <w:rFonts w:ascii="Times New Roman" w:eastAsia="Times New Roman" w:hAnsi="Times New Roman" w:cs="Times New Roman"/>
          <w:sz w:val="28"/>
          <w:szCs w:val="28"/>
          <w:lang w:eastAsia="ru-RU"/>
        </w:rPr>
        <w:t xml:space="preserve"> — специфический метод исследования, заключающийся в проведении тематически направленного диалога между исследователем и </w:t>
      </w:r>
      <w:proofErr w:type="gramStart"/>
      <w:r w:rsidRPr="005837B7">
        <w:rPr>
          <w:rFonts w:ascii="Times New Roman" w:eastAsia="Times New Roman" w:hAnsi="Times New Roman" w:cs="Times New Roman"/>
          <w:sz w:val="28"/>
          <w:szCs w:val="28"/>
          <w:lang w:eastAsia="ru-RU"/>
        </w:rPr>
        <w:t>обучающимися</w:t>
      </w:r>
      <w:proofErr w:type="gramEnd"/>
      <w:r w:rsidRPr="005837B7">
        <w:rPr>
          <w:rFonts w:ascii="Times New Roman" w:eastAsia="Times New Roman" w:hAnsi="Times New Roman" w:cs="Times New Roman"/>
          <w:sz w:val="28"/>
          <w:szCs w:val="28"/>
          <w:lang w:eastAsia="ru-RU"/>
        </w:rPr>
        <w:t xml:space="preserve"> с целью получения сведений об особенностях процесса воспитания и социализации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i/>
          <w:iCs/>
          <w:sz w:val="28"/>
          <w:szCs w:val="28"/>
          <w:lang w:eastAsia="ru-RU"/>
        </w:rPr>
        <w:t>Психолого-педагогическое наблюдение</w:t>
      </w:r>
      <w:r w:rsidRPr="005837B7">
        <w:rPr>
          <w:rFonts w:ascii="Times New Roman" w:eastAsia="Times New Roman" w:hAnsi="Times New Roman" w:cs="Times New Roman"/>
          <w:sz w:val="28"/>
          <w:szCs w:val="28"/>
          <w:lang w:eastAsia="ru-RU"/>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5837B7" w:rsidRPr="005837B7" w:rsidRDefault="005837B7" w:rsidP="00BE2DA8">
      <w:pPr>
        <w:tabs>
          <w:tab w:val="left" w:pos="1089"/>
        </w:tabs>
        <w:spacing w:after="0" w:line="240" w:lineRule="auto"/>
        <w:ind w:firstLine="454"/>
        <w:jc w:val="both"/>
        <w:rPr>
          <w:rFonts w:ascii="Times New Roman" w:eastAsia="Times New Roman" w:hAnsi="Times New Roman" w:cs="Times New Roman"/>
          <w:sz w:val="28"/>
          <w:szCs w:val="28"/>
          <w:lang w:eastAsia="ru-RU"/>
        </w:rPr>
      </w:pPr>
      <w:proofErr w:type="gramStart"/>
      <w:r w:rsidRPr="005837B7">
        <w:rPr>
          <w:rFonts w:ascii="Times New Roman" w:eastAsia="Times New Roman" w:hAnsi="Times New Roman" w:cs="Times New Roman"/>
          <w:sz w:val="28"/>
          <w:szCs w:val="28"/>
          <w:lang w:eastAsia="ru-RU"/>
        </w:rPr>
        <w:t>• </w:t>
      </w:r>
      <w:r w:rsidRPr="005837B7">
        <w:rPr>
          <w:rFonts w:ascii="Times New Roman" w:eastAsia="Times New Roman" w:hAnsi="Times New Roman" w:cs="Times New Roman"/>
          <w:i/>
          <w:iCs/>
          <w:sz w:val="28"/>
          <w:szCs w:val="28"/>
          <w:lang w:eastAsia="ru-RU"/>
        </w:rPr>
        <w:t>включённое наблюдение</w:t>
      </w:r>
      <w:r w:rsidRPr="005837B7">
        <w:rPr>
          <w:rFonts w:ascii="Times New Roman" w:eastAsia="Times New Roman" w:hAnsi="Times New Roman" w:cs="Times New Roman"/>
          <w:sz w:val="28"/>
          <w:szCs w:val="28"/>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5837B7" w:rsidRPr="005837B7" w:rsidRDefault="005837B7" w:rsidP="00BE2DA8">
      <w:pPr>
        <w:tabs>
          <w:tab w:val="left" w:pos="1060"/>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w:t>
      </w:r>
      <w:r w:rsidRPr="005837B7">
        <w:rPr>
          <w:rFonts w:ascii="Times New Roman" w:eastAsia="Times New Roman" w:hAnsi="Times New Roman" w:cs="Times New Roman"/>
          <w:i/>
          <w:iCs/>
          <w:sz w:val="28"/>
          <w:szCs w:val="28"/>
          <w:lang w:eastAsia="ru-RU"/>
        </w:rPr>
        <w:t>узкоспециальное наблюдение</w:t>
      </w:r>
      <w:r w:rsidRPr="005837B7">
        <w:rPr>
          <w:rFonts w:ascii="Times New Roman" w:eastAsia="Times New Roman" w:hAnsi="Times New Roman" w:cs="Times New Roman"/>
          <w:sz w:val="28"/>
          <w:szCs w:val="28"/>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5837B7" w:rsidRPr="005837B7" w:rsidRDefault="005837B7" w:rsidP="00BE2DA8">
      <w:pPr>
        <w:keepNext/>
        <w:keepLines/>
        <w:spacing w:after="0" w:line="240" w:lineRule="auto"/>
        <w:ind w:firstLine="454"/>
        <w:jc w:val="both"/>
        <w:outlineLvl w:val="2"/>
        <w:rPr>
          <w:rFonts w:ascii="Times New Roman" w:eastAsia="Times New Roman" w:hAnsi="Times New Roman" w:cs="Times New Roman"/>
          <w:b/>
          <w:bCs/>
          <w:sz w:val="28"/>
          <w:szCs w:val="28"/>
          <w:lang w:eastAsia="ru-RU"/>
        </w:rPr>
      </w:pPr>
      <w:bookmarkStart w:id="40" w:name="bookmark385"/>
      <w:r w:rsidRPr="005837B7">
        <w:rPr>
          <w:rFonts w:ascii="Times New Roman" w:eastAsia="Times New Roman" w:hAnsi="Times New Roman" w:cs="Times New Roman"/>
          <w:sz w:val="28"/>
          <w:szCs w:val="28"/>
          <w:lang w:eastAsia="ru-RU"/>
        </w:rPr>
        <w:t>Особо следует выделить</w:t>
      </w:r>
      <w:r w:rsidRPr="005837B7">
        <w:rPr>
          <w:rFonts w:ascii="Times New Roman" w:eastAsia="Times New Roman" w:hAnsi="Times New Roman" w:cs="Times New Roman"/>
          <w:b/>
          <w:bCs/>
          <w:sz w:val="28"/>
          <w:szCs w:val="28"/>
          <w:lang w:eastAsia="ru-RU"/>
        </w:rPr>
        <w:t xml:space="preserve"> психолого-педагогический эксперимент как основной метод исследования воспитания</w:t>
      </w:r>
      <w:r w:rsidRPr="005837B7">
        <w:rPr>
          <w:rFonts w:ascii="Times New Roman" w:eastAsia="Times New Roman" w:hAnsi="Times New Roman" w:cs="Times New Roman"/>
          <w:noProof/>
          <w:sz w:val="28"/>
          <w:szCs w:val="28"/>
          <w:lang w:eastAsia="ru-RU"/>
        </w:rPr>
        <w:t xml:space="preserve"> </w:t>
      </w:r>
      <w:r w:rsidRPr="005837B7">
        <w:rPr>
          <w:rFonts w:ascii="Times New Roman" w:eastAsia="Times New Roman" w:hAnsi="Times New Roman" w:cs="Times New Roman"/>
          <w:b/>
          <w:bCs/>
          <w:sz w:val="28"/>
          <w:szCs w:val="28"/>
          <w:lang w:eastAsia="ru-RU"/>
        </w:rPr>
        <w:t>и социализации обучающихся.</w:t>
      </w:r>
      <w:bookmarkEnd w:id="40"/>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Основной</w:t>
      </w:r>
      <w:r w:rsidRPr="005837B7">
        <w:rPr>
          <w:rFonts w:ascii="Times New Roman" w:eastAsia="Times New Roman" w:hAnsi="Times New Roman" w:cs="Times New Roman"/>
          <w:b/>
          <w:bCs/>
          <w:sz w:val="28"/>
          <w:szCs w:val="28"/>
          <w:lang w:eastAsia="ru-RU"/>
        </w:rPr>
        <w:t xml:space="preserve"> целью</w:t>
      </w:r>
      <w:r w:rsidRPr="005837B7">
        <w:rPr>
          <w:rFonts w:ascii="Times New Roman" w:eastAsia="Times New Roman" w:hAnsi="Times New Roman" w:cs="Times New Roman"/>
          <w:sz w:val="28"/>
          <w:szCs w:val="28"/>
          <w:lang w:eastAsia="ru-RU"/>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В рамках психолого-педагогического исследования следует выделить три этапа.</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i/>
          <w:iCs/>
          <w:sz w:val="28"/>
          <w:szCs w:val="28"/>
          <w:lang w:eastAsia="ru-RU"/>
        </w:rPr>
        <w:lastRenderedPageBreak/>
        <w:t>Этап 1.</w:t>
      </w:r>
      <w:r w:rsidRPr="005837B7">
        <w:rPr>
          <w:rFonts w:ascii="Times New Roman" w:eastAsia="Times New Roman" w:hAnsi="Times New Roman" w:cs="Times New Roman"/>
          <w:i/>
          <w:iCs/>
          <w:sz w:val="28"/>
          <w:szCs w:val="28"/>
          <w:lang w:eastAsia="ru-RU"/>
        </w:rPr>
        <w:t xml:space="preserve"> Контрольный этап исследования (диагностический срез)</w:t>
      </w:r>
      <w:r w:rsidRPr="005837B7">
        <w:rPr>
          <w:rFonts w:ascii="Times New Roman" w:eastAsia="Times New Roman" w:hAnsi="Times New Roman" w:cs="Times New Roman"/>
          <w:sz w:val="28"/>
          <w:szCs w:val="28"/>
          <w:lang w:eastAsia="ru-RU"/>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i/>
          <w:iCs/>
          <w:sz w:val="28"/>
          <w:szCs w:val="28"/>
          <w:lang w:eastAsia="ru-RU"/>
        </w:rPr>
        <w:t>Этап 2.</w:t>
      </w:r>
      <w:r w:rsidRPr="005837B7">
        <w:rPr>
          <w:rFonts w:ascii="Times New Roman" w:eastAsia="Times New Roman" w:hAnsi="Times New Roman" w:cs="Times New Roman"/>
          <w:i/>
          <w:iCs/>
          <w:sz w:val="28"/>
          <w:szCs w:val="28"/>
          <w:lang w:eastAsia="ru-RU"/>
        </w:rPr>
        <w:t xml:space="preserve"> Формирующий этап исследования</w:t>
      </w:r>
      <w:r w:rsidRPr="005837B7">
        <w:rPr>
          <w:rFonts w:ascii="Times New Roman" w:eastAsia="Times New Roman" w:hAnsi="Times New Roman" w:cs="Times New Roman"/>
          <w:sz w:val="28"/>
          <w:szCs w:val="28"/>
          <w:lang w:eastAsia="ru-RU"/>
        </w:rPr>
        <w:t xml:space="preserve"> предполагает реализацию образовательным учреждением основных направлений Программы </w:t>
      </w:r>
      <w:proofErr w:type="spellStart"/>
      <w:r w:rsidRPr="005837B7">
        <w:rPr>
          <w:rFonts w:ascii="Times New Roman" w:eastAsia="Times New Roman" w:hAnsi="Times New Roman" w:cs="Times New Roman"/>
          <w:sz w:val="28"/>
          <w:szCs w:val="28"/>
          <w:lang w:eastAsia="ru-RU"/>
        </w:rPr>
        <w:t>воспита-ния</w:t>
      </w:r>
      <w:proofErr w:type="spellEnd"/>
      <w:r w:rsidRPr="005837B7">
        <w:rPr>
          <w:rFonts w:ascii="Times New Roman" w:eastAsia="Times New Roman" w:hAnsi="Times New Roman" w:cs="Times New Roman"/>
          <w:sz w:val="28"/>
          <w:szCs w:val="28"/>
          <w:lang w:eastAsia="ru-RU"/>
        </w:rPr>
        <w:t xml:space="preserve"> и социализации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i/>
          <w:iCs/>
          <w:sz w:val="28"/>
          <w:szCs w:val="28"/>
          <w:lang w:eastAsia="ru-RU"/>
        </w:rPr>
        <w:t>Этап 3.</w:t>
      </w:r>
      <w:r w:rsidRPr="005837B7">
        <w:rPr>
          <w:rFonts w:ascii="Times New Roman" w:eastAsia="Times New Roman" w:hAnsi="Times New Roman" w:cs="Times New Roman"/>
          <w:i/>
          <w:iCs/>
          <w:sz w:val="28"/>
          <w:szCs w:val="28"/>
          <w:lang w:eastAsia="ru-RU"/>
        </w:rPr>
        <w:t xml:space="preserve"> Интерпретационный этап исследования</w:t>
      </w:r>
      <w:r w:rsidRPr="005837B7">
        <w:rPr>
          <w:rFonts w:ascii="Times New Roman" w:eastAsia="Times New Roman" w:hAnsi="Times New Roman" w:cs="Times New Roman"/>
          <w:sz w:val="28"/>
          <w:szCs w:val="28"/>
          <w:lang w:eastAsia="ru-RU"/>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5837B7">
        <w:rPr>
          <w:rFonts w:ascii="Times New Roman" w:eastAsia="Times New Roman" w:hAnsi="Times New Roman" w:cs="Times New Roman"/>
          <w:b/>
          <w:bCs/>
          <w:sz w:val="28"/>
          <w:szCs w:val="28"/>
          <w:lang w:eastAsia="ru-RU"/>
        </w:rPr>
        <w:t xml:space="preserve"> исследование динамики</w:t>
      </w:r>
      <w:r w:rsidRPr="005837B7">
        <w:rPr>
          <w:rFonts w:ascii="Times New Roman" w:eastAsia="Times New Roman" w:hAnsi="Times New Roman" w:cs="Times New Roman"/>
          <w:sz w:val="28"/>
          <w:szCs w:val="28"/>
          <w:lang w:eastAsia="ru-RU"/>
        </w:rPr>
        <w:t xml:space="preserve"> воспитания и социализации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b/>
          <w:bCs/>
          <w:sz w:val="28"/>
          <w:szCs w:val="28"/>
          <w:lang w:eastAsia="ru-RU"/>
        </w:rPr>
        <w:t>Критериями эффективности</w:t>
      </w:r>
      <w:r w:rsidRPr="005837B7">
        <w:rPr>
          <w:rFonts w:ascii="Times New Roman" w:eastAsia="Times New Roman" w:hAnsi="Times New Roman" w:cs="Times New Roman"/>
          <w:sz w:val="28"/>
          <w:szCs w:val="28"/>
          <w:lang w:eastAsia="ru-RU"/>
        </w:rPr>
        <w:t xml:space="preserve"> реализации учебным учреждением воспитательной и развивающей программы является </w:t>
      </w:r>
      <w:r w:rsidRPr="005837B7">
        <w:rPr>
          <w:rFonts w:ascii="Times New Roman" w:eastAsia="Times New Roman" w:hAnsi="Times New Roman" w:cs="Times New Roman"/>
          <w:b/>
          <w:bCs/>
          <w:sz w:val="28"/>
          <w:szCs w:val="28"/>
          <w:lang w:eastAsia="ru-RU"/>
        </w:rPr>
        <w:t>динамика</w:t>
      </w:r>
      <w:r w:rsidRPr="005837B7">
        <w:rPr>
          <w:rFonts w:ascii="Times New Roman" w:eastAsia="Times New Roman" w:hAnsi="Times New Roman" w:cs="Times New Roman"/>
          <w:sz w:val="28"/>
          <w:szCs w:val="28"/>
          <w:lang w:eastAsia="ru-RU"/>
        </w:rPr>
        <w:t xml:space="preserve"> основных показателей воспитания и социализации обучающихся.</w:t>
      </w:r>
    </w:p>
    <w:p w:rsidR="005837B7" w:rsidRPr="005837B7" w:rsidRDefault="005837B7" w:rsidP="00BE2DA8">
      <w:pPr>
        <w:tabs>
          <w:tab w:val="left" w:pos="678"/>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1. Динамика развития личностной, социальной, экологической, трудовой (профессиональной) и </w:t>
      </w:r>
      <w:proofErr w:type="spellStart"/>
      <w:r w:rsidRPr="005837B7">
        <w:rPr>
          <w:rFonts w:ascii="Times New Roman" w:eastAsia="Times New Roman" w:hAnsi="Times New Roman" w:cs="Times New Roman"/>
          <w:sz w:val="28"/>
          <w:szCs w:val="28"/>
          <w:lang w:eastAsia="ru-RU"/>
        </w:rPr>
        <w:t>здоровьесберегающей</w:t>
      </w:r>
      <w:proofErr w:type="spellEnd"/>
      <w:r w:rsidRPr="005837B7">
        <w:rPr>
          <w:rFonts w:ascii="Times New Roman" w:eastAsia="Times New Roman" w:hAnsi="Times New Roman" w:cs="Times New Roman"/>
          <w:sz w:val="28"/>
          <w:szCs w:val="28"/>
          <w:lang w:eastAsia="ru-RU"/>
        </w:rPr>
        <w:t xml:space="preserve"> культуры обучающихся.</w:t>
      </w:r>
    </w:p>
    <w:p w:rsidR="005837B7" w:rsidRPr="005837B7" w:rsidRDefault="005837B7" w:rsidP="00BE2DA8">
      <w:pPr>
        <w:tabs>
          <w:tab w:val="left" w:pos="692"/>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2. Динамика (характер изменения) социальной, психолого-</w:t>
      </w:r>
      <w:proofErr w:type="spellStart"/>
      <w:r w:rsidRPr="005837B7">
        <w:rPr>
          <w:rFonts w:ascii="Times New Roman" w:eastAsia="Times New Roman" w:hAnsi="Times New Roman" w:cs="Times New Roman"/>
          <w:sz w:val="28"/>
          <w:szCs w:val="28"/>
          <w:lang w:eastAsia="ru-RU"/>
        </w:rPr>
        <w:t>педагогичес</w:t>
      </w:r>
      <w:proofErr w:type="spellEnd"/>
      <w:r w:rsidRPr="005837B7">
        <w:rPr>
          <w:rFonts w:ascii="Times New Roman" w:eastAsia="Times New Roman" w:hAnsi="Times New Roman" w:cs="Times New Roman"/>
          <w:sz w:val="28"/>
          <w:szCs w:val="28"/>
          <w:lang w:eastAsia="ru-RU"/>
        </w:rPr>
        <w:t>-кой и нравственной атмосферы в образовательном учреждении.</w:t>
      </w:r>
    </w:p>
    <w:p w:rsidR="005837B7" w:rsidRPr="005837B7" w:rsidRDefault="005837B7" w:rsidP="00BE2DA8">
      <w:pPr>
        <w:tabs>
          <w:tab w:val="left" w:pos="687"/>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 xml:space="preserve">3. Динамика детско-родительских отношений и степени </w:t>
      </w:r>
      <w:proofErr w:type="spellStart"/>
      <w:r w:rsidRPr="005837B7">
        <w:rPr>
          <w:rFonts w:ascii="Times New Roman" w:eastAsia="Times New Roman" w:hAnsi="Times New Roman" w:cs="Times New Roman"/>
          <w:sz w:val="28"/>
          <w:szCs w:val="28"/>
          <w:lang w:eastAsia="ru-RU"/>
        </w:rPr>
        <w:t>включённости</w:t>
      </w:r>
      <w:proofErr w:type="spellEnd"/>
      <w:r w:rsidRPr="005837B7">
        <w:rPr>
          <w:rFonts w:ascii="Times New Roman" w:eastAsia="Times New Roman" w:hAnsi="Times New Roman" w:cs="Times New Roman"/>
          <w:sz w:val="28"/>
          <w:szCs w:val="28"/>
          <w:lang w:eastAsia="ru-RU"/>
        </w:rPr>
        <w:t xml:space="preserve"> родителей (законных представителей) в образовательный и воспитательный процесс.</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Необходимо указать критерии, по которым изучается динамика процесса воспитания и социализации обучающихся.</w:t>
      </w:r>
    </w:p>
    <w:p w:rsidR="005837B7" w:rsidRPr="005837B7" w:rsidRDefault="005837B7" w:rsidP="00BE2DA8">
      <w:pPr>
        <w:tabs>
          <w:tab w:val="left" w:pos="1162"/>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iCs/>
          <w:sz w:val="28"/>
          <w:szCs w:val="28"/>
          <w:lang w:eastAsia="ru-RU"/>
        </w:rPr>
        <w:t>1. </w:t>
      </w:r>
      <w:r w:rsidRPr="005837B7">
        <w:rPr>
          <w:rFonts w:ascii="Times New Roman" w:eastAsia="Times New Roman" w:hAnsi="Times New Roman" w:cs="Times New Roman"/>
          <w:i/>
          <w:iCs/>
          <w:sz w:val="28"/>
          <w:szCs w:val="28"/>
          <w:lang w:eastAsia="ru-RU"/>
        </w:rPr>
        <w:t>Положительная динамика (тенденция повышения</w:t>
      </w:r>
      <w:r w:rsidRPr="005837B7">
        <w:rPr>
          <w:rFonts w:ascii="Times New Roman" w:eastAsia="Times New Roman" w:hAnsi="Times New Roman" w:cs="Times New Roman"/>
          <w:i/>
          <w:iCs/>
          <w:noProof/>
          <w:sz w:val="28"/>
          <w:szCs w:val="28"/>
          <w:lang w:eastAsia="ru-RU"/>
        </w:rPr>
        <w:t xml:space="preserve"> </w:t>
      </w:r>
      <w:r w:rsidRPr="005837B7">
        <w:rPr>
          <w:rFonts w:ascii="Times New Roman" w:eastAsia="Times New Roman" w:hAnsi="Times New Roman" w:cs="Times New Roman"/>
          <w:i/>
          <w:iCs/>
          <w:sz w:val="28"/>
          <w:szCs w:val="28"/>
          <w:lang w:eastAsia="ru-RU"/>
        </w:rPr>
        <w:t>уровня нравствен-</w:t>
      </w:r>
      <w:proofErr w:type="spellStart"/>
      <w:r w:rsidRPr="005837B7">
        <w:rPr>
          <w:rFonts w:ascii="Times New Roman" w:eastAsia="Times New Roman" w:hAnsi="Times New Roman" w:cs="Times New Roman"/>
          <w:i/>
          <w:iCs/>
          <w:sz w:val="28"/>
          <w:szCs w:val="28"/>
          <w:lang w:eastAsia="ru-RU"/>
        </w:rPr>
        <w:t>ного</w:t>
      </w:r>
      <w:proofErr w:type="spellEnd"/>
      <w:r w:rsidRPr="005837B7">
        <w:rPr>
          <w:rFonts w:ascii="Times New Roman" w:eastAsia="Times New Roman" w:hAnsi="Times New Roman" w:cs="Times New Roman"/>
          <w:i/>
          <w:iCs/>
          <w:sz w:val="28"/>
          <w:szCs w:val="28"/>
          <w:lang w:eastAsia="ru-RU"/>
        </w:rPr>
        <w:t xml:space="preserve"> развития обучающихся)</w:t>
      </w:r>
      <w:r w:rsidRPr="005837B7">
        <w:rPr>
          <w:rFonts w:ascii="Times New Roman" w:eastAsia="Times New Roman" w:hAnsi="Times New Roman" w:cs="Times New Roman"/>
          <w:sz w:val="28"/>
          <w:szCs w:val="28"/>
          <w:lang w:eastAsia="ru-RU"/>
        </w:rPr>
        <w:t xml:space="preserve"> — увеличение значений выделенных показателей воспитания и социализации обучающихся на </w:t>
      </w:r>
      <w:proofErr w:type="spellStart"/>
      <w:r w:rsidRPr="005837B7">
        <w:rPr>
          <w:rFonts w:ascii="Times New Roman" w:eastAsia="Times New Roman" w:hAnsi="Times New Roman" w:cs="Times New Roman"/>
          <w:sz w:val="28"/>
          <w:szCs w:val="28"/>
          <w:lang w:eastAsia="ru-RU"/>
        </w:rPr>
        <w:t>интерпретацион</w:t>
      </w:r>
      <w:proofErr w:type="spellEnd"/>
      <w:r w:rsidRPr="005837B7">
        <w:rPr>
          <w:rFonts w:ascii="Times New Roman" w:eastAsia="Times New Roman" w:hAnsi="Times New Roman" w:cs="Times New Roman"/>
          <w:sz w:val="28"/>
          <w:szCs w:val="28"/>
          <w:lang w:eastAsia="ru-RU"/>
        </w:rPr>
        <w:t>-ном этапе по сравнению с результатами контрольного этапа исследования (диагностический).</w:t>
      </w:r>
    </w:p>
    <w:p w:rsidR="005837B7" w:rsidRPr="005837B7" w:rsidRDefault="005837B7" w:rsidP="00BE2DA8">
      <w:pPr>
        <w:tabs>
          <w:tab w:val="left" w:pos="116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iCs/>
          <w:sz w:val="28"/>
          <w:szCs w:val="28"/>
          <w:lang w:eastAsia="ru-RU"/>
        </w:rPr>
        <w:t>2. </w:t>
      </w:r>
      <w:r w:rsidRPr="005837B7">
        <w:rPr>
          <w:rFonts w:ascii="Times New Roman" w:eastAsia="Times New Roman" w:hAnsi="Times New Roman" w:cs="Times New Roman"/>
          <w:i/>
          <w:iCs/>
          <w:sz w:val="28"/>
          <w:szCs w:val="28"/>
          <w:lang w:eastAsia="ru-RU"/>
        </w:rPr>
        <w:t>Инертность положительной динамики</w:t>
      </w:r>
      <w:r w:rsidRPr="005837B7">
        <w:rPr>
          <w:rFonts w:ascii="Times New Roman" w:eastAsia="Times New Roman" w:hAnsi="Times New Roman" w:cs="Times New Roman"/>
          <w:sz w:val="28"/>
          <w:szCs w:val="28"/>
          <w:lang w:eastAsia="ru-RU"/>
        </w:rPr>
        <w:t xml:space="preserve"> подразумевает отсутствие характеристик положительной динамики и возможное увеличение </w:t>
      </w:r>
      <w:proofErr w:type="spellStart"/>
      <w:r w:rsidRPr="005837B7">
        <w:rPr>
          <w:rFonts w:ascii="Times New Roman" w:eastAsia="Times New Roman" w:hAnsi="Times New Roman" w:cs="Times New Roman"/>
          <w:sz w:val="28"/>
          <w:szCs w:val="28"/>
          <w:lang w:eastAsia="ru-RU"/>
        </w:rPr>
        <w:t>отрица</w:t>
      </w:r>
      <w:proofErr w:type="spellEnd"/>
      <w:r w:rsidRPr="005837B7">
        <w:rPr>
          <w:rFonts w:ascii="Times New Roman" w:eastAsia="Times New Roman" w:hAnsi="Times New Roman" w:cs="Times New Roman"/>
          <w:sz w:val="28"/>
          <w:szCs w:val="28"/>
          <w:lang w:eastAsia="ru-RU"/>
        </w:rPr>
        <w:t>-тельных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5837B7" w:rsidRPr="005837B7" w:rsidRDefault="005837B7" w:rsidP="00BE2DA8">
      <w:pPr>
        <w:tabs>
          <w:tab w:val="left" w:pos="1176"/>
        </w:tabs>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iCs/>
          <w:sz w:val="28"/>
          <w:szCs w:val="28"/>
          <w:lang w:eastAsia="ru-RU"/>
        </w:rPr>
        <w:t>3. </w:t>
      </w:r>
      <w:r w:rsidRPr="005837B7">
        <w:rPr>
          <w:rFonts w:ascii="Times New Roman" w:eastAsia="Times New Roman" w:hAnsi="Times New Roman" w:cs="Times New Roman"/>
          <w:i/>
          <w:iCs/>
          <w:sz w:val="28"/>
          <w:szCs w:val="28"/>
          <w:lang w:eastAsia="ru-RU"/>
        </w:rPr>
        <w:t>Устойчивость (стабильность) исследуемых показателей духовно-нравственного развития, воспитания и социализации обучающихся</w:t>
      </w:r>
      <w:r w:rsidRPr="005837B7">
        <w:rPr>
          <w:rFonts w:ascii="Times New Roman" w:eastAsia="Times New Roman" w:hAnsi="Times New Roman" w:cs="Times New Roman"/>
          <w:sz w:val="28"/>
          <w:szCs w:val="28"/>
          <w:lang w:eastAsia="ru-RU"/>
        </w:rPr>
        <w:t xml:space="preserve"> на </w:t>
      </w:r>
      <w:r w:rsidRPr="005837B7">
        <w:rPr>
          <w:rFonts w:ascii="Times New Roman" w:eastAsia="Times New Roman" w:hAnsi="Times New Roman" w:cs="Times New Roman"/>
          <w:sz w:val="28"/>
          <w:szCs w:val="28"/>
          <w:lang w:eastAsia="ru-RU"/>
        </w:rPr>
        <w:lastRenderedPageBreak/>
        <w:t xml:space="preserve">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w:t>
      </w:r>
      <w:proofErr w:type="spellStart"/>
      <w:r w:rsidRPr="005837B7">
        <w:rPr>
          <w:rFonts w:ascii="Times New Roman" w:eastAsia="Times New Roman" w:hAnsi="Times New Roman" w:cs="Times New Roman"/>
          <w:sz w:val="28"/>
          <w:szCs w:val="28"/>
          <w:lang w:eastAsia="ru-RU"/>
        </w:rPr>
        <w:t>отноше-ниях</w:t>
      </w:r>
      <w:proofErr w:type="spellEnd"/>
      <w:r w:rsidRPr="005837B7">
        <w:rPr>
          <w:rFonts w:ascii="Times New Roman" w:eastAsia="Times New Roman" w:hAnsi="Times New Roman" w:cs="Times New Roman"/>
          <w:sz w:val="28"/>
          <w:szCs w:val="28"/>
          <w:lang w:eastAsia="ru-RU"/>
        </w:rPr>
        <w:t xml:space="preserve"> общепринятым моральным нормам устойчивость исследуемых показа-</w:t>
      </w:r>
      <w:proofErr w:type="spellStart"/>
      <w:r w:rsidRPr="005837B7">
        <w:rPr>
          <w:rFonts w:ascii="Times New Roman" w:eastAsia="Times New Roman" w:hAnsi="Times New Roman" w:cs="Times New Roman"/>
          <w:sz w:val="28"/>
          <w:szCs w:val="28"/>
          <w:lang w:eastAsia="ru-RU"/>
        </w:rPr>
        <w:t>телей</w:t>
      </w:r>
      <w:proofErr w:type="spellEnd"/>
      <w:r w:rsidRPr="005837B7">
        <w:rPr>
          <w:rFonts w:ascii="Times New Roman" w:eastAsia="Times New Roman" w:hAnsi="Times New Roman" w:cs="Times New Roman"/>
          <w:sz w:val="28"/>
          <w:szCs w:val="28"/>
          <w:lang w:eastAsia="ru-RU"/>
        </w:rPr>
        <w:t xml:space="preserve"> может являться одной из характеристик положительной динамики процесса воспитания и социализации обучающихся.</w:t>
      </w:r>
    </w:p>
    <w:p w:rsidR="005837B7" w:rsidRPr="005837B7" w:rsidRDefault="005837B7" w:rsidP="00BE2DA8">
      <w:pPr>
        <w:spacing w:after="0" w:line="240" w:lineRule="auto"/>
        <w:ind w:firstLine="454"/>
        <w:jc w:val="both"/>
        <w:rPr>
          <w:rFonts w:ascii="Times New Roman" w:eastAsia="Times New Roman" w:hAnsi="Times New Roman" w:cs="Times New Roman"/>
          <w:sz w:val="28"/>
          <w:szCs w:val="28"/>
          <w:lang w:eastAsia="ru-RU"/>
        </w:rPr>
      </w:pPr>
      <w:r w:rsidRPr="005837B7">
        <w:rPr>
          <w:rFonts w:ascii="Times New Roman" w:eastAsia="Times New Roman" w:hAnsi="Times New Roman" w:cs="Times New Roman"/>
          <w:sz w:val="28"/>
          <w:szCs w:val="28"/>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5837B7" w:rsidRDefault="005837B7" w:rsidP="00BE2DA8">
      <w:pPr>
        <w:widowControl w:val="0"/>
        <w:tabs>
          <w:tab w:val="left" w:pos="357"/>
        </w:tabs>
        <w:autoSpaceDE w:val="0"/>
        <w:autoSpaceDN w:val="0"/>
        <w:adjustRightInd w:val="0"/>
        <w:spacing w:after="0" w:line="240" w:lineRule="auto"/>
        <w:ind w:firstLine="454"/>
        <w:jc w:val="center"/>
        <w:rPr>
          <w:rFonts w:ascii="Times New Roman" w:eastAsia="Calibri" w:hAnsi="Times New Roman" w:cs="Times New Roman"/>
          <w:b/>
          <w:sz w:val="28"/>
          <w:szCs w:val="28"/>
          <w:lang w:eastAsia="ru-RU"/>
        </w:rPr>
      </w:pPr>
    </w:p>
    <w:p w:rsidR="00D75D47" w:rsidRPr="00D75D47" w:rsidRDefault="00BE2DA8" w:rsidP="00BE2DA8">
      <w:pPr>
        <w:spacing w:before="100" w:beforeAutospacing="1" w:after="0" w:line="240" w:lineRule="auto"/>
        <w:rPr>
          <w:rFonts w:ascii="Times New Roman" w:eastAsia="@Arial Unicode MS"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D75D47" w:rsidRPr="00D75D47">
        <w:rPr>
          <w:rFonts w:ascii="Times New Roman" w:eastAsia="@Arial Unicode MS" w:hAnsi="Times New Roman" w:cs="Times New Roman"/>
          <w:b/>
          <w:sz w:val="28"/>
          <w:szCs w:val="28"/>
          <w:lang w:eastAsia="ru-RU"/>
        </w:rPr>
        <w:t>4. </w:t>
      </w:r>
      <w:r w:rsidR="00D75D47" w:rsidRPr="00D75D47">
        <w:rPr>
          <w:rFonts w:ascii="Times New Roman" w:eastAsia="Times New Roman" w:hAnsi="Times New Roman" w:cs="Times New Roman"/>
          <w:b/>
          <w:sz w:val="28"/>
          <w:szCs w:val="28"/>
          <w:lang w:eastAsia="ru-RU"/>
        </w:rPr>
        <w:t>Программа коррекционной работы</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xml:space="preserve">Программа коррекционной работы </w:t>
      </w:r>
      <w:proofErr w:type="gramStart"/>
      <w:r w:rsidRPr="00BE2DA8">
        <w:rPr>
          <w:rFonts w:ascii="Times New Roman" w:eastAsia="Times New Roman" w:hAnsi="Times New Roman" w:cs="Times New Roman"/>
          <w:sz w:val="28"/>
          <w:szCs w:val="28"/>
          <w:lang w:eastAsia="ru-RU"/>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BE2DA8">
        <w:rPr>
          <w:rFonts w:ascii="Times New Roman" w:eastAsia="Times New Roman" w:hAnsi="Times New Roman" w:cs="Times New Roman"/>
          <w:sz w:val="28"/>
          <w:szCs w:val="28"/>
          <w:lang w:eastAsia="ru-RU"/>
        </w:rPr>
        <w:t xml:space="preserve"> основной образовательной программы основного общего образования.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дальнейшую социальную адаптацию и интеграцию детей с особыми образовательными потребностями в общеобразовательном учреждении.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b/>
          <w:sz w:val="28"/>
          <w:szCs w:val="28"/>
          <w:lang w:eastAsia="ru-RU"/>
        </w:rPr>
      </w:pPr>
      <w:r w:rsidRPr="00BE2DA8">
        <w:rPr>
          <w:rFonts w:ascii="Times New Roman" w:eastAsia="Times New Roman" w:hAnsi="Times New Roman" w:cs="Times New Roman"/>
          <w:b/>
          <w:sz w:val="28"/>
          <w:szCs w:val="28"/>
          <w:lang w:eastAsia="ru-RU"/>
        </w:rPr>
        <w:t>Цели программы:</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lastRenderedPageBreak/>
        <w:t xml:space="preserve">Приоритетными </w:t>
      </w:r>
      <w:r w:rsidRPr="00BE2DA8">
        <w:rPr>
          <w:rFonts w:ascii="Times New Roman" w:eastAsia="Times New Roman" w:hAnsi="Times New Roman" w:cs="Times New Roman"/>
          <w:sz w:val="28"/>
          <w:szCs w:val="28"/>
          <w:u w:val="single"/>
          <w:lang w:eastAsia="ru-RU"/>
        </w:rPr>
        <w:t>направлениями</w:t>
      </w:r>
      <w:r w:rsidRPr="00BE2DA8">
        <w:rPr>
          <w:rFonts w:ascii="Times New Roman" w:eastAsia="Times New Roman" w:hAnsi="Times New Roman" w:cs="Times New Roman"/>
          <w:sz w:val="28"/>
          <w:szCs w:val="28"/>
          <w:lang w:eastAsia="ru-RU"/>
        </w:rPr>
        <w:t xml:space="preserve"> программы на этапе основного общего образования является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b/>
          <w:sz w:val="28"/>
          <w:szCs w:val="28"/>
          <w:lang w:eastAsia="ru-RU"/>
        </w:rPr>
        <w:t>Задачи программы</w:t>
      </w:r>
      <w:r w:rsidRPr="00BE2DA8">
        <w:rPr>
          <w:rFonts w:ascii="Times New Roman" w:eastAsia="Times New Roman" w:hAnsi="Times New Roman" w:cs="Times New Roman"/>
          <w:sz w:val="28"/>
          <w:szCs w:val="28"/>
          <w:lang w:eastAsia="ru-RU"/>
        </w:rPr>
        <w:t>:</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proofErr w:type="gramStart"/>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proofErr w:type="gramStart"/>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BE2DA8">
        <w:rPr>
          <w:rFonts w:ascii="Times New Roman" w:eastAsia="Times New Roman" w:hAnsi="Times New Roman" w:cs="Times New Roman"/>
          <w:sz w:val="28"/>
          <w:szCs w:val="28"/>
          <w:lang w:eastAsia="ru-RU"/>
        </w:rPr>
        <w:t>тьютора</w:t>
      </w:r>
      <w:proofErr w:type="spellEnd"/>
      <w:r w:rsidRPr="00BE2DA8">
        <w:rPr>
          <w:rFonts w:ascii="Times New Roman" w:eastAsia="Times New Roman" w:hAnsi="Times New Roman" w:cs="Times New Roman"/>
          <w:sz w:val="28"/>
          <w:szCs w:val="28"/>
          <w:lang w:eastAsia="ru-RU"/>
        </w:rPr>
        <w:t xml:space="preserve"> образовательного учреждения;</w:t>
      </w:r>
      <w:proofErr w:type="gramEnd"/>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 xml:space="preserve">обеспечение возможности воспитания и </w:t>
      </w:r>
      <w:proofErr w:type="gramStart"/>
      <w:r w:rsidRPr="00BE2DA8">
        <w:rPr>
          <w:rFonts w:ascii="Times New Roman" w:eastAsia="Times New Roman" w:hAnsi="Times New Roman" w:cs="Times New Roman"/>
          <w:sz w:val="28"/>
          <w:szCs w:val="28"/>
          <w:lang w:eastAsia="ru-RU"/>
        </w:rPr>
        <w:t>обучения</w:t>
      </w:r>
      <w:proofErr w:type="gramEnd"/>
      <w:r w:rsidRPr="00BE2DA8">
        <w:rPr>
          <w:rFonts w:ascii="Times New Roman" w:eastAsia="Times New Roman" w:hAnsi="Times New Roman" w:cs="Times New Roman"/>
          <w:sz w:val="28"/>
          <w:szCs w:val="28"/>
          <w:lang w:eastAsia="ru-RU"/>
        </w:rPr>
        <w:t xml:space="preserve"> по дополнительным образовательным программам социально-педагогической и других направленностей, получения </w:t>
      </w:r>
      <w:r w:rsidRPr="00BE2DA8">
        <w:rPr>
          <w:rFonts w:ascii="Times New Roman" w:eastAsia="Times New Roman" w:hAnsi="Times New Roman" w:cs="Times New Roman"/>
          <w:bCs/>
          <w:sz w:val="28"/>
          <w:szCs w:val="28"/>
          <w:lang w:eastAsia="ru-RU"/>
        </w:rPr>
        <w:t>дополнительных образовательных коррекционных услуг</w:t>
      </w:r>
      <w:r w:rsidRPr="00BE2DA8">
        <w:rPr>
          <w:rFonts w:ascii="Times New Roman" w:eastAsia="Times New Roman" w:hAnsi="Times New Roman" w:cs="Times New Roman"/>
          <w:sz w:val="28"/>
          <w:szCs w:val="28"/>
          <w:lang w:eastAsia="ru-RU"/>
        </w:rPr>
        <w:t>;</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формирование зрелых личностных установок, способствующих оптимальной адаптации в условиях реальной жизненной ситуации;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развитие коммуникативной компетенции, форм и навыков конструктивного личностного общения в группе сверстников;</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b/>
          <w:sz w:val="28"/>
          <w:szCs w:val="28"/>
          <w:lang w:eastAsia="ru-RU"/>
        </w:rPr>
      </w:pPr>
      <w:r w:rsidRPr="00BE2DA8">
        <w:rPr>
          <w:rFonts w:ascii="Times New Roman" w:eastAsia="Times New Roman" w:hAnsi="Times New Roman" w:cs="Times New Roman"/>
          <w:sz w:val="28"/>
          <w:szCs w:val="28"/>
          <w:lang w:eastAsia="ru-RU"/>
        </w:rPr>
        <w:lastRenderedPageBreak/>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75D47" w:rsidRPr="00BE2DA8" w:rsidRDefault="00D75D47" w:rsidP="00BE2DA8">
      <w:pPr>
        <w:tabs>
          <w:tab w:val="left" w:pos="90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xml:space="preserve">Содержание программы коррекционной работы определяют следующие </w:t>
      </w:r>
      <w:r w:rsidRPr="00BE2DA8">
        <w:rPr>
          <w:rFonts w:ascii="Times New Roman" w:eastAsia="Times New Roman" w:hAnsi="Times New Roman" w:cs="Times New Roman"/>
          <w:sz w:val="28"/>
          <w:szCs w:val="28"/>
          <w:u w:val="single"/>
          <w:lang w:eastAsia="ru-RU"/>
        </w:rPr>
        <w:t>принципы</w:t>
      </w:r>
      <w:r w:rsidRPr="00BE2DA8">
        <w:rPr>
          <w:rFonts w:ascii="Times New Roman" w:eastAsia="Times New Roman" w:hAnsi="Times New Roman" w:cs="Times New Roman"/>
          <w:sz w:val="28"/>
          <w:szCs w:val="28"/>
          <w:lang w:eastAsia="ru-RU"/>
        </w:rPr>
        <w:t>:</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i/>
          <w:sz w:val="28"/>
          <w:szCs w:val="28"/>
          <w:lang w:eastAsia="ru-RU"/>
        </w:rPr>
        <w:t>Преемственность.</w:t>
      </w:r>
      <w:r w:rsidRPr="00BE2DA8">
        <w:rPr>
          <w:rFonts w:ascii="Times New Roman" w:eastAsia="Times New Roman" w:hAnsi="Times New Roman" w:cs="Times New Roman"/>
          <w:sz w:val="28"/>
          <w:szCs w:val="28"/>
          <w:lang w:eastAsia="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BE2DA8">
        <w:rPr>
          <w:rFonts w:ascii="Times New Roman" w:eastAsia="Times New Roman" w:hAnsi="Times New Roman" w:cs="Times New Roman"/>
          <w:sz w:val="28"/>
          <w:szCs w:val="28"/>
          <w:lang w:eastAsia="ru-RU"/>
        </w:rPr>
        <w:t>метапредметных</w:t>
      </w:r>
      <w:proofErr w:type="spellEnd"/>
      <w:r w:rsidRPr="00BE2DA8">
        <w:rPr>
          <w:rFonts w:ascii="Times New Roman" w:eastAsia="Times New Roman" w:hAnsi="Times New Roman" w:cs="Times New Roman"/>
          <w:sz w:val="28"/>
          <w:szCs w:val="28"/>
          <w:lang w:eastAsia="ru-RU"/>
        </w:rPr>
        <w:t xml:space="preserve">, предметных результатов освоения основной образовательной программы основного общего образования, необходимых </w:t>
      </w:r>
      <w:proofErr w:type="gramStart"/>
      <w:r w:rsidRPr="00BE2DA8">
        <w:rPr>
          <w:rFonts w:ascii="Times New Roman" w:eastAsia="Times New Roman" w:hAnsi="Times New Roman" w:cs="Times New Roman"/>
          <w:sz w:val="28"/>
          <w:szCs w:val="28"/>
          <w:lang w:eastAsia="ru-RU"/>
        </w:rPr>
        <w:t>обучающимся</w:t>
      </w:r>
      <w:proofErr w:type="gramEnd"/>
      <w:r w:rsidRPr="00BE2DA8">
        <w:rPr>
          <w:rFonts w:ascii="Times New Roman" w:eastAsia="Times New Roman" w:hAnsi="Times New Roman" w:cs="Times New Roman"/>
          <w:sz w:val="28"/>
          <w:szCs w:val="28"/>
          <w:lang w:eastAsia="ru-RU"/>
        </w:rPr>
        <w:t xml:space="preserve"> с ограниченными возможностями здоровья для продолжения образования. </w:t>
      </w:r>
      <w:proofErr w:type="gramStart"/>
      <w:r w:rsidRPr="00BE2DA8">
        <w:rPr>
          <w:rFonts w:ascii="Times New Roman" w:eastAsia="Times New Roman" w:hAnsi="Times New Roman" w:cs="Times New Roman"/>
          <w:sz w:val="28"/>
          <w:szCs w:val="28"/>
          <w:lang w:eastAsia="ru-RU"/>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D75D47" w:rsidRPr="00BE2DA8" w:rsidRDefault="00D75D47" w:rsidP="00BE2DA8">
      <w:pPr>
        <w:tabs>
          <w:tab w:val="left" w:pos="90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i/>
          <w:sz w:val="28"/>
          <w:szCs w:val="28"/>
          <w:lang w:eastAsia="ru-RU"/>
        </w:rPr>
        <w:t>Соблюдение интересов ребёнка.</w:t>
      </w:r>
      <w:r w:rsidRPr="00BE2DA8">
        <w:rPr>
          <w:rFonts w:ascii="Times New Roman" w:eastAsia="Times New Roman" w:hAnsi="Times New Roman" w:cs="Times New Roman"/>
          <w:sz w:val="28"/>
          <w:szCs w:val="28"/>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D75D47" w:rsidRPr="00BE2DA8" w:rsidRDefault="00D75D47" w:rsidP="00BE2DA8">
      <w:pPr>
        <w:tabs>
          <w:tab w:val="left" w:pos="90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i/>
          <w:sz w:val="28"/>
          <w:szCs w:val="28"/>
          <w:lang w:eastAsia="ru-RU"/>
        </w:rPr>
        <w:t>Системность.</w:t>
      </w:r>
      <w:r w:rsidRPr="00BE2DA8">
        <w:rPr>
          <w:rFonts w:ascii="Times New Roman" w:eastAsia="Times New Roman" w:hAnsi="Times New Roman" w:cs="Times New Roman"/>
          <w:sz w:val="28"/>
          <w:szCs w:val="28"/>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D75D47" w:rsidRPr="00BE2DA8" w:rsidRDefault="00D75D47" w:rsidP="00BE2DA8">
      <w:pPr>
        <w:tabs>
          <w:tab w:val="left" w:pos="90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i/>
          <w:sz w:val="28"/>
          <w:szCs w:val="28"/>
          <w:lang w:eastAsia="ru-RU"/>
        </w:rPr>
        <w:t>Непрерывность.</w:t>
      </w:r>
      <w:r w:rsidRPr="00BE2DA8">
        <w:rPr>
          <w:rFonts w:ascii="Times New Roman" w:eastAsia="Times New Roman" w:hAnsi="Times New Roman" w:cs="Times New Roman"/>
          <w:sz w:val="28"/>
          <w:szCs w:val="28"/>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75D47" w:rsidRPr="00BE2DA8" w:rsidRDefault="00D75D47" w:rsidP="00BE2DA8">
      <w:pPr>
        <w:tabs>
          <w:tab w:val="num" w:pos="900"/>
        </w:tabs>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w:t>
      </w:r>
      <w:r w:rsidRPr="00BE2DA8">
        <w:rPr>
          <w:rFonts w:ascii="Times New Roman" w:eastAsia="Times New Roman" w:hAnsi="Times New Roman" w:cs="Times New Roman"/>
          <w:i/>
          <w:sz w:val="28"/>
          <w:szCs w:val="28"/>
          <w:lang w:eastAsia="ru-RU"/>
        </w:rPr>
        <w:t>Вариативность.</w:t>
      </w:r>
      <w:r w:rsidRPr="00BE2DA8">
        <w:rPr>
          <w:rFonts w:ascii="Times New Roman" w:eastAsia="Times New Roman" w:hAnsi="Times New Roman" w:cs="Times New Roman"/>
          <w:sz w:val="28"/>
          <w:szCs w:val="28"/>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75D47" w:rsidRPr="00BE2DA8" w:rsidRDefault="00D75D47" w:rsidP="00BE2DA8">
      <w:pPr>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w:t>
      </w:r>
      <w:r w:rsidRPr="00BE2DA8">
        <w:rPr>
          <w:rFonts w:ascii="Times New Roman" w:eastAsia="Times New Roman" w:hAnsi="Times New Roman" w:cs="Times New Roman"/>
          <w:i/>
          <w:sz w:val="28"/>
          <w:szCs w:val="28"/>
          <w:lang w:eastAsia="ru-RU"/>
        </w:rPr>
        <w:t>Рекомендательный характер оказания помощи</w:t>
      </w:r>
      <w:r w:rsidRPr="00BE2DA8">
        <w:rPr>
          <w:rFonts w:ascii="Times New Roman" w:eastAsia="Times New Roman" w:hAnsi="Times New Roman" w:cs="Times New Roman"/>
          <w:sz w:val="28"/>
          <w:szCs w:val="28"/>
          <w:lang w:eastAsia="ru-RU"/>
        </w:rPr>
        <w:t xml:space="preserve">. </w:t>
      </w:r>
      <w:proofErr w:type="gramStart"/>
      <w:r w:rsidRPr="00BE2DA8">
        <w:rPr>
          <w:rFonts w:ascii="Times New Roman" w:eastAsia="Times New Roman" w:hAnsi="Times New Roman" w:cs="Times New Roman"/>
          <w:sz w:val="28"/>
          <w:szCs w:val="28"/>
          <w:lang w:eastAsia="ru-RU"/>
        </w:rPr>
        <w:t xml:space="preserve">Принцип обеспечивает соблюдение гарантированных законодательством прав </w:t>
      </w:r>
      <w:r w:rsidRPr="00BE2DA8">
        <w:rPr>
          <w:rFonts w:ascii="Times New Roman" w:eastAsia="Times New Roman" w:hAnsi="Times New Roman" w:cs="Times New Roman"/>
          <w:sz w:val="28"/>
          <w:szCs w:val="28"/>
          <w:lang w:eastAsia="ru-RU"/>
        </w:rPr>
        <w:lastRenderedPageBreak/>
        <w:t>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b/>
          <w:sz w:val="28"/>
          <w:szCs w:val="28"/>
          <w:lang w:eastAsia="ru-RU"/>
        </w:rPr>
      </w:pPr>
      <w:r w:rsidRPr="00BE2DA8">
        <w:rPr>
          <w:rFonts w:ascii="Times New Roman" w:eastAsia="Times New Roman" w:hAnsi="Times New Roman" w:cs="Times New Roman"/>
          <w:b/>
          <w:sz w:val="28"/>
          <w:szCs w:val="28"/>
          <w:lang w:eastAsia="ru-RU"/>
        </w:rPr>
        <w:t>Направления работы</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b/>
          <w:sz w:val="28"/>
          <w:szCs w:val="28"/>
          <w:lang w:eastAsia="ru-RU"/>
        </w:rPr>
      </w:pPr>
      <w:r w:rsidRPr="00BE2DA8">
        <w:rPr>
          <w:rFonts w:ascii="Times New Roman" w:eastAsia="Times New Roman" w:hAnsi="Times New Roman" w:cs="Times New Roman"/>
          <w:b/>
          <w:sz w:val="28"/>
          <w:szCs w:val="28"/>
          <w:lang w:eastAsia="ru-RU"/>
        </w:rPr>
        <w:t>Характеристика содержания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Диагностическая работа включает:</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изучение развития эмоционально-волевой, познавательной, речевой сфер и личностных особенностей обучающихся;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изучение социальной ситуации развития и условий семейного воспитания ребёнка;</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изучение адаптивных возможностей и уровня социализации ребёнка с ограниченными возможностями здоровья;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xml:space="preserve">— системный разносторонний </w:t>
      </w:r>
      <w:proofErr w:type="gramStart"/>
      <w:r w:rsidRPr="00BE2DA8">
        <w:rPr>
          <w:rFonts w:ascii="Times New Roman" w:eastAsia="Times New Roman" w:hAnsi="Times New Roman" w:cs="Times New Roman"/>
          <w:sz w:val="28"/>
          <w:szCs w:val="28"/>
          <w:lang w:eastAsia="ru-RU"/>
        </w:rPr>
        <w:t>контроль за</w:t>
      </w:r>
      <w:proofErr w:type="gramEnd"/>
      <w:r w:rsidRPr="00BE2DA8">
        <w:rPr>
          <w:rFonts w:ascii="Times New Roman" w:eastAsia="Times New Roman" w:hAnsi="Times New Roman" w:cs="Times New Roman"/>
          <w:sz w:val="28"/>
          <w:szCs w:val="28"/>
          <w:lang w:eastAsia="ru-RU"/>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Коррекционно-развивающая работа включает:</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lastRenderedPageBreak/>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коррекцию и развитие высших психических функций, эмоционально-волевой, познавательной и речевой сфер;</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развитие универсальных учебных действий в соответствии с требованиями основного общего образования;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формирование способов регуляции поведения и эмоциональных состояний;</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развитие форм и навыков личностного общения в группе сверстников, коммуникативной компетенции;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развитие компетенций, необходимых для продолжения образования и профессионального самоопределения;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социальную защиту ребёнка в случаях неблагоприятных условий жизни при психотравмирующих обстоятельствах.</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Консультативная работа включает:</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proofErr w:type="gramStart"/>
      <w:r w:rsidRPr="00BE2DA8">
        <w:rPr>
          <w:rFonts w:ascii="Times New Roman" w:eastAsia="Times New Roman" w:hAnsi="Times New Roman" w:cs="Times New Roman"/>
          <w:sz w:val="28"/>
          <w:szCs w:val="28"/>
          <w:lang w:eastAsia="ru-RU"/>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proofErr w:type="gramStart"/>
      <w:r w:rsidRPr="00BE2DA8">
        <w:rPr>
          <w:rFonts w:ascii="Times New Roman" w:eastAsia="Times New Roman" w:hAnsi="Times New Roman" w:cs="Times New Roman"/>
          <w:sz w:val="28"/>
          <w:szCs w:val="28"/>
          <w:lang w:eastAsia="ru-RU"/>
        </w:rPr>
        <w:lastRenderedPageBreak/>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i/>
          <w:sz w:val="28"/>
          <w:szCs w:val="28"/>
          <w:lang w:eastAsia="ru-RU"/>
        </w:rPr>
      </w:pPr>
      <w:proofErr w:type="gramStart"/>
      <w:r w:rsidRPr="00BE2DA8">
        <w:rPr>
          <w:rFonts w:ascii="Times New Roman" w:eastAsia="Times New Roman" w:hAnsi="Times New Roman" w:cs="Times New Roman"/>
          <w:sz w:val="28"/>
          <w:szCs w:val="28"/>
          <w:lang w:eastAsia="ru-RU"/>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Информационно-просветительская работа предусматривает:</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proofErr w:type="gramStart"/>
      <w:r w:rsidRPr="00BE2DA8">
        <w:rPr>
          <w:rFonts w:ascii="Times New Roman" w:eastAsia="Times New Roman" w:hAnsi="Times New Roman" w:cs="Times New Roman"/>
          <w:sz w:val="28"/>
          <w:szCs w:val="28"/>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b/>
          <w:sz w:val="28"/>
          <w:szCs w:val="28"/>
          <w:lang w:eastAsia="ru-RU"/>
        </w:rPr>
      </w:pPr>
      <w:r w:rsidRPr="00BE2DA8">
        <w:rPr>
          <w:rFonts w:ascii="Times New Roman" w:eastAsia="Times New Roman" w:hAnsi="Times New Roman" w:cs="Times New Roman"/>
          <w:b/>
          <w:sz w:val="28"/>
          <w:szCs w:val="28"/>
          <w:lang w:eastAsia="ru-RU"/>
        </w:rPr>
        <w:t>Механизмы реализации программы</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Программа коррекционной работы на этапе основного общего образования реализуется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proofErr w:type="gramStart"/>
      <w:r w:rsidRPr="00BE2DA8">
        <w:rPr>
          <w:rFonts w:ascii="Times New Roman" w:eastAsia="Times New Roman" w:hAnsi="Times New Roman" w:cs="Times New Roman"/>
          <w:i/>
          <w:sz w:val="28"/>
          <w:szCs w:val="28"/>
          <w:lang w:eastAsia="ru-RU"/>
        </w:rPr>
        <w:t>Организация сетевого взаимодействия</w:t>
      </w:r>
      <w:r w:rsidRPr="00BE2DA8">
        <w:rPr>
          <w:rFonts w:ascii="Times New Roman" w:eastAsia="Times New Roman" w:hAnsi="Times New Roman" w:cs="Times New Roman"/>
          <w:sz w:val="28"/>
          <w:szCs w:val="28"/>
          <w:lang w:eastAsia="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BE2DA8">
        <w:rPr>
          <w:rFonts w:ascii="Times New Roman" w:eastAsia="Times New Roman" w:hAnsi="Times New Roman" w:cs="Times New Roman"/>
          <w:sz w:val="28"/>
          <w:szCs w:val="28"/>
          <w:lang w:eastAsia="ru-RU"/>
        </w:rPr>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w:t>
      </w:r>
      <w:r w:rsidRPr="00BE2DA8">
        <w:rPr>
          <w:rFonts w:ascii="Times New Roman" w:eastAsia="Times New Roman" w:hAnsi="Times New Roman" w:cs="Times New Roman"/>
          <w:sz w:val="28"/>
          <w:szCs w:val="28"/>
          <w:lang w:eastAsia="ru-RU"/>
        </w:rPr>
        <w:lastRenderedPageBreak/>
        <w:t xml:space="preserve">школа, государственные образовательные учреждения для детей, нуждающихся в психолого-педагогической и </w:t>
      </w:r>
      <w:proofErr w:type="gramStart"/>
      <w:r w:rsidRPr="00BE2DA8">
        <w:rPr>
          <w:rFonts w:ascii="Times New Roman" w:eastAsia="Times New Roman" w:hAnsi="Times New Roman" w:cs="Times New Roman"/>
          <w:sz w:val="28"/>
          <w:szCs w:val="28"/>
          <w:lang w:eastAsia="ru-RU"/>
        </w:rPr>
        <w:t>медико-социальной</w:t>
      </w:r>
      <w:proofErr w:type="gramEnd"/>
      <w:r w:rsidRPr="00BE2DA8">
        <w:rPr>
          <w:rFonts w:ascii="Times New Roman" w:eastAsia="Times New Roman" w:hAnsi="Times New Roman" w:cs="Times New Roman"/>
          <w:sz w:val="28"/>
          <w:szCs w:val="28"/>
          <w:lang w:eastAsia="ru-RU"/>
        </w:rPr>
        <w:t xml:space="preserve">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D75D47" w:rsidRPr="00BE2DA8" w:rsidRDefault="00D75D47" w:rsidP="00BE2DA8">
      <w:pPr>
        <w:tabs>
          <w:tab w:val="left" w:pos="130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i/>
          <w:sz w:val="28"/>
          <w:szCs w:val="28"/>
          <w:lang w:eastAsia="ru-RU"/>
        </w:rPr>
        <w:t xml:space="preserve">Взаимодействие специалистов общеобразовательного учреждения </w:t>
      </w:r>
      <w:r w:rsidRPr="00BE2DA8">
        <w:rPr>
          <w:rFonts w:ascii="Times New Roman" w:eastAsia="Times New Roman" w:hAnsi="Times New Roman" w:cs="Times New Roman"/>
          <w:sz w:val="28"/>
          <w:szCs w:val="28"/>
          <w:lang w:eastAsia="ru-RU"/>
        </w:rPr>
        <w:t>обеспечивает</w:t>
      </w:r>
      <w:r w:rsidRPr="00BE2DA8">
        <w:rPr>
          <w:rFonts w:ascii="Times New Roman" w:eastAsia="Times New Roman" w:hAnsi="Times New Roman" w:cs="Times New Roman"/>
          <w:i/>
          <w:sz w:val="28"/>
          <w:szCs w:val="28"/>
          <w:lang w:eastAsia="ru-RU"/>
        </w:rPr>
        <w:t xml:space="preserve"> </w:t>
      </w:r>
      <w:r w:rsidRPr="00BE2DA8">
        <w:rPr>
          <w:rFonts w:ascii="Times New Roman" w:eastAsia="Times New Roman" w:hAnsi="Times New Roman" w:cs="Times New Roman"/>
          <w:sz w:val="28"/>
          <w:szCs w:val="28"/>
          <w:lang w:eastAsia="ru-RU"/>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D75D47" w:rsidRPr="00BE2DA8" w:rsidRDefault="00D75D47" w:rsidP="00BE2DA8">
      <w:pPr>
        <w:tabs>
          <w:tab w:val="left" w:pos="851"/>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 xml:space="preserve">комплексность в определении и решении проблем </w:t>
      </w:r>
      <w:proofErr w:type="gramStart"/>
      <w:r w:rsidRPr="00BE2DA8">
        <w:rPr>
          <w:rFonts w:ascii="Times New Roman" w:eastAsia="Times New Roman" w:hAnsi="Times New Roman" w:cs="Times New Roman"/>
          <w:sz w:val="28"/>
          <w:szCs w:val="28"/>
          <w:lang w:eastAsia="ru-RU"/>
        </w:rPr>
        <w:t>обучающегося</w:t>
      </w:r>
      <w:proofErr w:type="gramEnd"/>
      <w:r w:rsidRPr="00BE2DA8">
        <w:rPr>
          <w:rFonts w:ascii="Times New Roman" w:eastAsia="Times New Roman" w:hAnsi="Times New Roman" w:cs="Times New Roman"/>
          <w:sz w:val="28"/>
          <w:szCs w:val="28"/>
          <w:lang w:eastAsia="ru-RU"/>
        </w:rPr>
        <w:t>, предоставлении ему специализированной квалифицированной помощи;</w:t>
      </w:r>
    </w:p>
    <w:p w:rsidR="00D75D47" w:rsidRPr="00BE2DA8" w:rsidRDefault="00D75D47" w:rsidP="00BE2DA8">
      <w:pPr>
        <w:tabs>
          <w:tab w:val="left" w:pos="851"/>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многоаспектный анализ личностного и познавательного развития обучающегося;</w:t>
      </w:r>
    </w:p>
    <w:p w:rsidR="00D75D47" w:rsidRPr="00BE2DA8" w:rsidRDefault="00D75D47" w:rsidP="00BE2DA8">
      <w:pPr>
        <w:tabs>
          <w:tab w:val="left" w:pos="851"/>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w:t>
      </w:r>
      <w:r w:rsidRPr="00BE2DA8">
        <w:rPr>
          <w:rFonts w:ascii="Times New Roman" w:eastAsia="Times New Roman" w:hAnsi="Times New Roman" w:cs="Times New Roman"/>
          <w:sz w:val="28"/>
          <w:szCs w:val="28"/>
          <w:lang w:val="en-US" w:eastAsia="ru-RU"/>
        </w:rPr>
        <w:t> </w:t>
      </w:r>
      <w:r w:rsidRPr="00BE2DA8">
        <w:rPr>
          <w:rFonts w:ascii="Times New Roman" w:eastAsia="Times New Roman" w:hAnsi="Times New Roman" w:cs="Times New Roman"/>
          <w:sz w:val="28"/>
          <w:szCs w:val="28"/>
          <w:lang w:eastAsia="ru-RU"/>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BE2DA8">
        <w:rPr>
          <w:rFonts w:ascii="Times New Roman" w:eastAsia="Times New Roman" w:hAnsi="Times New Roman" w:cs="Times New Roman"/>
          <w:sz w:val="28"/>
          <w:szCs w:val="28"/>
          <w:lang w:eastAsia="ru-RU"/>
        </w:rPr>
        <w:t>эмоциональной-волевой</w:t>
      </w:r>
      <w:proofErr w:type="gramEnd"/>
      <w:r w:rsidRPr="00BE2DA8">
        <w:rPr>
          <w:rFonts w:ascii="Times New Roman" w:eastAsia="Times New Roman" w:hAnsi="Times New Roman" w:cs="Times New Roman"/>
          <w:sz w:val="28"/>
          <w:szCs w:val="28"/>
          <w:lang w:eastAsia="ru-RU"/>
        </w:rPr>
        <w:t xml:space="preserve"> и личностной сфер ребёнка.</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b/>
          <w:sz w:val="28"/>
          <w:szCs w:val="28"/>
          <w:lang w:eastAsia="ru-RU"/>
        </w:rPr>
      </w:pPr>
      <w:r w:rsidRPr="00BE2DA8">
        <w:rPr>
          <w:rFonts w:ascii="Times New Roman" w:eastAsia="Times New Roman" w:hAnsi="Times New Roman" w:cs="Times New Roman"/>
          <w:b/>
          <w:sz w:val="28"/>
          <w:szCs w:val="28"/>
          <w:lang w:eastAsia="ru-RU"/>
        </w:rPr>
        <w:t>Требования к условиям реализации программы</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Организационные условия</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lastRenderedPageBreak/>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w:t>
      </w:r>
      <w:proofErr w:type="gramStart"/>
      <w:r w:rsidRPr="00BE2DA8">
        <w:rPr>
          <w:rFonts w:ascii="Times New Roman" w:eastAsia="Times New Roman" w:hAnsi="Times New Roman" w:cs="Times New Roman"/>
          <w:sz w:val="28"/>
          <w:szCs w:val="28"/>
          <w:lang w:eastAsia="ru-RU"/>
        </w:rPr>
        <w:t>обучающихся</w:t>
      </w:r>
      <w:proofErr w:type="gramEnd"/>
      <w:r w:rsidRPr="00BE2DA8">
        <w:rPr>
          <w:rFonts w:ascii="Times New Roman" w:eastAsia="Times New Roman" w:hAnsi="Times New Roman" w:cs="Times New Roman"/>
          <w:sz w:val="28"/>
          <w:szCs w:val="28"/>
          <w:lang w:eastAsia="ru-RU"/>
        </w:rPr>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Психолого-педагогическое обеспечение включает:</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дифференцированные условия (оптимальный режим учебных нагрузок);</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proofErr w:type="gramStart"/>
      <w:r w:rsidRPr="00BE2DA8">
        <w:rPr>
          <w:rFonts w:ascii="Times New Roman" w:eastAsia="Times New Roman" w:hAnsi="Times New Roman" w:cs="Times New Roman"/>
          <w:sz w:val="28"/>
          <w:szCs w:val="28"/>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E2DA8">
        <w:rPr>
          <w:rFonts w:ascii="Times New Roman" w:eastAsia="Times New Roman" w:hAnsi="Times New Roman" w:cs="Times New Roman"/>
          <w:sz w:val="28"/>
          <w:szCs w:val="28"/>
          <w:lang w:eastAsia="ru-RU"/>
        </w:rPr>
        <w:t xml:space="preserve"> </w:t>
      </w:r>
      <w:proofErr w:type="gramStart"/>
      <w:r w:rsidRPr="00BE2DA8">
        <w:rPr>
          <w:rFonts w:ascii="Times New Roman" w:eastAsia="Times New Roman" w:hAnsi="Times New Roman" w:cs="Times New Roman"/>
          <w:sz w:val="28"/>
          <w:szCs w:val="28"/>
          <w:lang w:eastAsia="ru-RU"/>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w:t>
      </w:r>
      <w:proofErr w:type="spellStart"/>
      <w:r w:rsidRPr="00BE2DA8">
        <w:rPr>
          <w:rFonts w:ascii="Times New Roman" w:eastAsia="Times New Roman" w:hAnsi="Times New Roman" w:cs="Times New Roman"/>
          <w:sz w:val="28"/>
          <w:szCs w:val="28"/>
          <w:lang w:eastAsia="ru-RU"/>
        </w:rPr>
        <w:t>здоровьесберегающие</w:t>
      </w:r>
      <w:proofErr w:type="spellEnd"/>
      <w:r w:rsidRPr="00BE2DA8">
        <w:rPr>
          <w:rFonts w:ascii="Times New Roman" w:eastAsia="Times New Roman" w:hAnsi="Times New Roman" w:cs="Times New Roman"/>
          <w:sz w:val="28"/>
          <w:szCs w:val="28"/>
          <w:lang w:eastAsia="ru-RU"/>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75D47" w:rsidRPr="00BE2DA8" w:rsidRDefault="00D75D47" w:rsidP="00BE2DA8">
      <w:pPr>
        <w:widowControl w:val="0"/>
        <w:suppressAutoHyphens/>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D75D47" w:rsidRPr="00BE2DA8" w:rsidRDefault="00D75D47" w:rsidP="00BE2DA8">
      <w:pPr>
        <w:widowControl w:val="0"/>
        <w:suppressAutoHyphens/>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lastRenderedPageBreak/>
        <w:t>— развитие системы обучения и воспитания детей, имеющих сложные нарушения психического и (или) физического развития</w:t>
      </w:r>
      <w:r w:rsidRPr="00BE2DA8">
        <w:rPr>
          <w:rFonts w:ascii="Times New Roman" w:eastAsia="Times New Roman" w:hAnsi="Times New Roman" w:cs="Times New Roman"/>
          <w:sz w:val="28"/>
          <w:szCs w:val="28"/>
          <w:vertAlign w:val="superscript"/>
          <w:lang w:eastAsia="ru-RU"/>
        </w:rPr>
        <w:footnoteReference w:id="2"/>
      </w:r>
      <w:r w:rsidRPr="00BE2DA8">
        <w:rPr>
          <w:rFonts w:ascii="Times New Roman" w:eastAsia="Times New Roman" w:hAnsi="Times New Roman" w:cs="Times New Roman"/>
          <w:sz w:val="28"/>
          <w:szCs w:val="28"/>
          <w:lang w:eastAsia="ru-RU"/>
        </w:rPr>
        <w:t>.</w:t>
      </w:r>
    </w:p>
    <w:p w:rsidR="00D75D47" w:rsidRPr="00BE2DA8" w:rsidRDefault="00D75D47" w:rsidP="00BE2DA8">
      <w:pPr>
        <w:spacing w:before="100" w:beforeAutospacing="1" w:after="0"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Программно-методическое обеспечение</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D75D47" w:rsidRPr="00BE2DA8" w:rsidRDefault="00D75D47" w:rsidP="00BE2DA8">
      <w:pPr>
        <w:spacing w:before="100" w:beforeAutospacing="1" w:after="100" w:afterAutospacing="1"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sz w:val="28"/>
          <w:szCs w:val="28"/>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D75D47" w:rsidRPr="00BE2DA8" w:rsidRDefault="00D75D47" w:rsidP="00BE2DA8">
      <w:pPr>
        <w:spacing w:before="100" w:beforeAutospacing="1" w:after="0"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Кадровое обеспечение</w:t>
      </w:r>
    </w:p>
    <w:p w:rsidR="00D75D47" w:rsidRPr="00D75D47" w:rsidRDefault="00D75D47" w:rsidP="00BE2DA8">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BE2DA8">
        <w:rPr>
          <w:rFonts w:ascii="Times New Roman" w:eastAsia="Times New Roman" w:hAnsi="Times New Roman" w:cs="Times New Roman"/>
          <w:sz w:val="28"/>
          <w:szCs w:val="28"/>
          <w:lang w:eastAsia="ru-RU"/>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w:t>
      </w:r>
      <w:r w:rsidRPr="00D75D47">
        <w:rPr>
          <w:rFonts w:ascii="Times New Roman" w:eastAsia="Times New Roman" w:hAnsi="Times New Roman" w:cs="Times New Roman"/>
          <w:sz w:val="24"/>
          <w:szCs w:val="24"/>
          <w:lang w:eastAsia="ru-RU"/>
        </w:rPr>
        <w:t xml:space="preserve"> обязательную курсовую или другие виды профессиональной подготовки.</w:t>
      </w:r>
    </w:p>
    <w:p w:rsidR="00D75D47" w:rsidRPr="00BE2DA8" w:rsidRDefault="00D75D47" w:rsidP="00BE2DA8">
      <w:pPr>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С целью обеспечения освоения детьми с ограниченными возможностями здоровья основной образовательной программы основного общего образования, введены ставки учителя-логопеда, педагога-психолога, социального педагога.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D75D47" w:rsidRPr="00BE2DA8" w:rsidRDefault="00D75D47" w:rsidP="00BE2DA8">
      <w:pPr>
        <w:tabs>
          <w:tab w:val="left" w:pos="707"/>
        </w:tabs>
        <w:spacing w:before="100" w:beforeAutospacing="1" w:after="0"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Материально-техническое обеспечение</w:t>
      </w:r>
    </w:p>
    <w:p w:rsidR="00D75D47" w:rsidRPr="00BE2DA8" w:rsidRDefault="00D75D47" w:rsidP="00BE2DA8">
      <w:pPr>
        <w:tabs>
          <w:tab w:val="left" w:pos="707"/>
        </w:tabs>
        <w:spacing w:before="100" w:beforeAutospacing="1" w:after="0" w:line="240" w:lineRule="auto"/>
        <w:ind w:firstLine="454"/>
        <w:jc w:val="both"/>
        <w:rPr>
          <w:rFonts w:ascii="Times New Roman" w:eastAsia="Times New Roman" w:hAnsi="Times New Roman" w:cs="Times New Roman"/>
          <w:sz w:val="28"/>
          <w:szCs w:val="28"/>
          <w:lang w:eastAsia="ru-RU"/>
        </w:rPr>
      </w:pPr>
      <w:proofErr w:type="gramStart"/>
      <w:r w:rsidRPr="00BE2DA8">
        <w:rPr>
          <w:rFonts w:ascii="Times New Roman" w:eastAsia="Times New Roman" w:hAnsi="Times New Roman" w:cs="Times New Roman"/>
          <w:sz w:val="28"/>
          <w:szCs w:val="28"/>
          <w:lang w:eastAsia="ru-RU"/>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w:t>
      </w:r>
      <w:r w:rsidRPr="00BE2DA8">
        <w:rPr>
          <w:rFonts w:ascii="Times New Roman" w:eastAsia="Times New Roman" w:hAnsi="Times New Roman" w:cs="Times New Roman"/>
          <w:sz w:val="28"/>
          <w:szCs w:val="28"/>
          <w:lang w:eastAsia="ru-RU"/>
        </w:rPr>
        <w:lastRenderedPageBreak/>
        <w:t>оборудованные учебные места, специализированное учебное, реабилитационное</w:t>
      </w:r>
      <w:proofErr w:type="gramEnd"/>
      <w:r w:rsidRPr="00BE2DA8">
        <w:rPr>
          <w:rFonts w:ascii="Times New Roman" w:eastAsia="Times New Roman" w:hAnsi="Times New Roman" w:cs="Times New Roman"/>
          <w:sz w:val="28"/>
          <w:szCs w:val="28"/>
          <w:lang w:eastAsia="ru-RU"/>
        </w:rP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D75D47" w:rsidRPr="00BE2DA8" w:rsidRDefault="00D75D47" w:rsidP="00BE2DA8">
      <w:pPr>
        <w:tabs>
          <w:tab w:val="left" w:pos="707"/>
        </w:tabs>
        <w:spacing w:before="100" w:beforeAutospacing="1" w:after="0"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i/>
          <w:sz w:val="28"/>
          <w:szCs w:val="28"/>
          <w:lang w:eastAsia="ru-RU"/>
        </w:rPr>
        <w:t>Информационное обеспечение</w:t>
      </w:r>
    </w:p>
    <w:p w:rsidR="00D75D47" w:rsidRPr="00BE2DA8" w:rsidRDefault="00D75D47" w:rsidP="00BE2DA8">
      <w:pPr>
        <w:tabs>
          <w:tab w:val="left" w:pos="707"/>
        </w:tabs>
        <w:spacing w:before="100" w:beforeAutospacing="1" w:after="0" w:line="240" w:lineRule="auto"/>
        <w:ind w:firstLine="454"/>
        <w:jc w:val="both"/>
        <w:rPr>
          <w:rFonts w:ascii="Times New Roman" w:eastAsia="Times New Roman" w:hAnsi="Times New Roman" w:cs="Times New Roman"/>
          <w:i/>
          <w:sz w:val="28"/>
          <w:szCs w:val="28"/>
          <w:lang w:eastAsia="ru-RU"/>
        </w:rPr>
      </w:pPr>
      <w:r w:rsidRPr="00BE2DA8">
        <w:rPr>
          <w:rFonts w:ascii="Times New Roman" w:eastAsia="Times New Roman" w:hAnsi="Times New Roman" w:cs="Times New Roman"/>
          <w:sz w:val="28"/>
          <w:szCs w:val="28"/>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D75D47" w:rsidRPr="00BE2DA8" w:rsidRDefault="00D75D47" w:rsidP="00BE2DA8">
      <w:pPr>
        <w:tabs>
          <w:tab w:val="left" w:pos="707"/>
        </w:tabs>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Создается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75D47" w:rsidRPr="00BE2DA8" w:rsidRDefault="00D75D47" w:rsidP="00BE2DA8">
      <w:pPr>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Результатом реализации указанных требований должно быть создание комфортной развивающей образовательной среды:</w:t>
      </w:r>
    </w:p>
    <w:p w:rsidR="00D75D47" w:rsidRPr="00BE2DA8" w:rsidRDefault="00D75D47" w:rsidP="00BE2DA8">
      <w:pPr>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BE2DA8">
        <w:rPr>
          <w:rFonts w:ascii="Times New Roman" w:eastAsia="Times New Roman" w:hAnsi="Times New Roman" w:cs="Times New Roman"/>
          <w:sz w:val="28"/>
          <w:szCs w:val="28"/>
          <w:lang w:eastAsia="ru-RU"/>
        </w:rPr>
        <w:t>обучающихся</w:t>
      </w:r>
      <w:proofErr w:type="gramEnd"/>
      <w:r w:rsidRPr="00BE2DA8">
        <w:rPr>
          <w:rFonts w:ascii="Times New Roman" w:eastAsia="Times New Roman" w:hAnsi="Times New Roman" w:cs="Times New Roman"/>
          <w:sz w:val="28"/>
          <w:szCs w:val="28"/>
          <w:lang w:eastAsia="ru-RU"/>
        </w:rPr>
        <w:t xml:space="preserve"> с ограниченными возможностями здоровья на данной ступени общего образования;</w:t>
      </w:r>
    </w:p>
    <w:p w:rsidR="00D75D47" w:rsidRPr="00BE2DA8" w:rsidRDefault="00D75D47" w:rsidP="00BE2DA8">
      <w:pPr>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w:t>
      </w:r>
      <w:proofErr w:type="gramStart"/>
      <w:r w:rsidRPr="00BE2DA8">
        <w:rPr>
          <w:rFonts w:ascii="Times New Roman" w:eastAsia="Times New Roman" w:hAnsi="Times New Roman" w:cs="Times New Roman"/>
          <w:sz w:val="28"/>
          <w:szCs w:val="28"/>
          <w:lang w:eastAsia="ru-RU"/>
        </w:rPr>
        <w:t>обеспечивающей</w:t>
      </w:r>
      <w:proofErr w:type="gramEnd"/>
      <w:r w:rsidRPr="00BE2DA8">
        <w:rPr>
          <w:rFonts w:ascii="Times New Roman" w:eastAsia="Times New Roman" w:hAnsi="Times New Roman" w:cs="Times New Roman"/>
          <w:sz w:val="28"/>
          <w:szCs w:val="28"/>
          <w:lang w:eastAsia="ru-RU"/>
        </w:rPr>
        <w:t xml:space="preserve"> воспитание, обучение, социальную адаптацию и интеграцию детей с ограниченными возможностями здоровья;</w:t>
      </w:r>
    </w:p>
    <w:p w:rsidR="00D75D47" w:rsidRPr="00BE2DA8" w:rsidRDefault="00D75D47" w:rsidP="00BE2DA8">
      <w:pPr>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D75D47" w:rsidRPr="00BE2DA8" w:rsidRDefault="00D75D47" w:rsidP="00BE2DA8">
      <w:pPr>
        <w:spacing w:before="100" w:beforeAutospacing="1" w:after="0"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D75D47" w:rsidRPr="00BE2DA8" w:rsidRDefault="00D75D47" w:rsidP="00BE2DA8">
      <w:pPr>
        <w:spacing w:after="0" w:line="240" w:lineRule="auto"/>
        <w:ind w:firstLine="360"/>
        <w:jc w:val="both"/>
        <w:rPr>
          <w:rFonts w:ascii="Times New Roman" w:eastAsia="Calibri" w:hAnsi="Times New Roman" w:cs="Times New Roman"/>
          <w:sz w:val="28"/>
          <w:szCs w:val="28"/>
          <w:lang w:eastAsia="ru-RU"/>
        </w:rPr>
      </w:pPr>
    </w:p>
    <w:p w:rsidR="005837B7" w:rsidRPr="00BE2DA8" w:rsidRDefault="005837B7" w:rsidP="00BE2DA8">
      <w:pPr>
        <w:widowControl w:val="0"/>
        <w:tabs>
          <w:tab w:val="left" w:pos="357"/>
        </w:tabs>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5837B7" w:rsidRPr="00BE2DA8" w:rsidRDefault="005837B7" w:rsidP="00BE2DA8">
      <w:pPr>
        <w:widowControl w:val="0"/>
        <w:tabs>
          <w:tab w:val="left" w:pos="357"/>
        </w:tabs>
        <w:autoSpaceDE w:val="0"/>
        <w:autoSpaceDN w:val="0"/>
        <w:adjustRightInd w:val="0"/>
        <w:spacing w:after="0" w:line="360" w:lineRule="auto"/>
        <w:ind w:firstLine="454"/>
        <w:jc w:val="both"/>
        <w:rPr>
          <w:rFonts w:ascii="Times New Roman" w:eastAsia="Calibri" w:hAnsi="Times New Roman" w:cs="Times New Roman"/>
          <w:b/>
          <w:sz w:val="28"/>
          <w:szCs w:val="28"/>
          <w:lang w:eastAsia="ru-RU"/>
        </w:rPr>
      </w:pPr>
    </w:p>
    <w:p w:rsidR="00D75D47" w:rsidRPr="00BE2DA8" w:rsidRDefault="00D75D47" w:rsidP="00BE2DA8">
      <w:pPr>
        <w:spacing w:before="100" w:beforeAutospacing="1" w:after="0" w:line="360" w:lineRule="auto"/>
        <w:ind w:firstLine="454"/>
        <w:jc w:val="center"/>
        <w:rPr>
          <w:rFonts w:ascii="Times New Roman" w:eastAsia="@Arial Unicode MS" w:hAnsi="Times New Roman" w:cs="Times New Roman"/>
          <w:b/>
          <w:i/>
          <w:sz w:val="28"/>
          <w:szCs w:val="28"/>
          <w:lang w:eastAsia="ru-RU"/>
        </w:rPr>
      </w:pPr>
      <w:r w:rsidRPr="00BE2DA8">
        <w:rPr>
          <w:rFonts w:ascii="Times New Roman" w:eastAsia="@Arial Unicode MS" w:hAnsi="Times New Roman" w:cs="Times New Roman"/>
          <w:b/>
          <w:i/>
          <w:sz w:val="28"/>
          <w:szCs w:val="28"/>
          <w:lang w:val="en-US" w:eastAsia="ru-RU"/>
        </w:rPr>
        <w:t>III</w:t>
      </w:r>
      <w:r w:rsidRPr="00BE2DA8">
        <w:rPr>
          <w:rFonts w:ascii="Times New Roman" w:eastAsia="@Arial Unicode MS" w:hAnsi="Times New Roman" w:cs="Times New Roman"/>
          <w:b/>
          <w:i/>
          <w:sz w:val="28"/>
          <w:szCs w:val="28"/>
          <w:lang w:eastAsia="ru-RU"/>
        </w:rPr>
        <w:t>. Организационный раздел</w:t>
      </w:r>
    </w:p>
    <w:p w:rsidR="00D75D47" w:rsidRPr="00BE2DA8" w:rsidRDefault="00D75D47" w:rsidP="00BE2DA8">
      <w:pPr>
        <w:spacing w:before="100" w:beforeAutospacing="1" w:after="0" w:line="360" w:lineRule="auto"/>
        <w:ind w:firstLine="454"/>
        <w:jc w:val="both"/>
        <w:rPr>
          <w:rFonts w:ascii="Times New Roman" w:eastAsia="@Arial Unicode MS" w:hAnsi="Times New Roman" w:cs="Times New Roman"/>
          <w:b/>
          <w:sz w:val="28"/>
          <w:szCs w:val="28"/>
          <w:lang w:eastAsia="ru-RU"/>
        </w:rPr>
      </w:pPr>
      <w:r w:rsidRPr="00BE2DA8">
        <w:rPr>
          <w:rFonts w:ascii="Times New Roman" w:eastAsia="@Arial Unicode MS" w:hAnsi="Times New Roman" w:cs="Times New Roman"/>
          <w:b/>
          <w:sz w:val="28"/>
          <w:szCs w:val="28"/>
          <w:lang w:eastAsia="ru-RU"/>
        </w:rPr>
        <w:t>1. Учебный план основного общего образования</w:t>
      </w:r>
    </w:p>
    <w:p w:rsidR="00D75D47" w:rsidRPr="00BE2DA8" w:rsidRDefault="00D75D47" w:rsidP="00BE2DA8">
      <w:pPr>
        <w:tabs>
          <w:tab w:val="left" w:pos="4500"/>
          <w:tab w:val="left" w:pos="9180"/>
          <w:tab w:val="left" w:pos="936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Примерный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примерный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75D47" w:rsidRPr="00BE2DA8" w:rsidRDefault="00D75D47" w:rsidP="00BE2DA8">
      <w:pPr>
        <w:tabs>
          <w:tab w:val="left" w:pos="4500"/>
          <w:tab w:val="left" w:pos="9180"/>
          <w:tab w:val="left" w:pos="936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Примерный учебный план:</w:t>
      </w:r>
    </w:p>
    <w:p w:rsidR="00D75D47" w:rsidRPr="00BE2DA8" w:rsidRDefault="00D75D47" w:rsidP="00BE2DA8">
      <w:pPr>
        <w:tabs>
          <w:tab w:val="left" w:pos="4500"/>
          <w:tab w:val="left" w:pos="9180"/>
          <w:tab w:val="left" w:pos="936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xml:space="preserve">— фиксирует максимальный объём учебной нагрузки </w:t>
      </w:r>
      <w:proofErr w:type="gramStart"/>
      <w:r w:rsidRPr="00BE2DA8">
        <w:rPr>
          <w:rFonts w:ascii="Times New Roman" w:eastAsia="Times New Roman" w:hAnsi="Times New Roman" w:cs="Times New Roman"/>
          <w:sz w:val="28"/>
          <w:szCs w:val="28"/>
          <w:lang w:eastAsia="ru-RU"/>
        </w:rPr>
        <w:t>обучающихся</w:t>
      </w:r>
      <w:proofErr w:type="gramEnd"/>
      <w:r w:rsidRPr="00BE2DA8">
        <w:rPr>
          <w:rFonts w:ascii="Times New Roman" w:eastAsia="Times New Roman" w:hAnsi="Times New Roman" w:cs="Times New Roman"/>
          <w:sz w:val="28"/>
          <w:szCs w:val="28"/>
          <w:lang w:eastAsia="ru-RU"/>
        </w:rPr>
        <w:t>;</w:t>
      </w:r>
    </w:p>
    <w:p w:rsidR="00D75D47" w:rsidRPr="00BE2DA8" w:rsidRDefault="00D75D47" w:rsidP="00BE2DA8">
      <w:pPr>
        <w:tabs>
          <w:tab w:val="left" w:pos="4500"/>
          <w:tab w:val="left" w:pos="9180"/>
          <w:tab w:val="left" w:pos="936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D75D47" w:rsidRPr="00AE4BE3" w:rsidRDefault="00D75D47" w:rsidP="00AE4BE3">
      <w:pPr>
        <w:tabs>
          <w:tab w:val="left" w:pos="4500"/>
          <w:tab w:val="left" w:pos="9180"/>
          <w:tab w:val="left" w:pos="9360"/>
        </w:tabs>
        <w:spacing w:before="100" w:beforeAutospacing="1" w:after="100" w:afterAutospacing="1" w:line="240" w:lineRule="auto"/>
        <w:ind w:firstLine="454"/>
        <w:jc w:val="both"/>
        <w:rPr>
          <w:rFonts w:ascii="Times New Roman" w:eastAsia="Times New Roman" w:hAnsi="Times New Roman" w:cs="Times New Roman"/>
          <w:sz w:val="28"/>
          <w:szCs w:val="28"/>
          <w:lang w:eastAsia="ru-RU"/>
        </w:rPr>
      </w:pPr>
      <w:r w:rsidRPr="00BE2DA8">
        <w:rPr>
          <w:rFonts w:ascii="Times New Roman" w:eastAsia="Times New Roman" w:hAnsi="Times New Roman" w:cs="Times New Roman"/>
          <w:sz w:val="28"/>
          <w:szCs w:val="28"/>
          <w:lang w:eastAsia="ru-RU"/>
        </w:rPr>
        <w:t>— распределяет учебные предметы, ку</w:t>
      </w:r>
      <w:r w:rsidR="00AE4BE3">
        <w:rPr>
          <w:rFonts w:ascii="Times New Roman" w:eastAsia="Times New Roman" w:hAnsi="Times New Roman" w:cs="Times New Roman"/>
          <w:sz w:val="28"/>
          <w:szCs w:val="28"/>
          <w:lang w:eastAsia="ru-RU"/>
        </w:rPr>
        <w:t>рсы по классам и учебным годам.</w:t>
      </w: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AE4BE3"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75D47" w:rsidRPr="00D8782A" w:rsidRDefault="00D75D47"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8782A">
        <w:rPr>
          <w:rFonts w:ascii="Times New Roman" w:eastAsia="Times New Roman" w:hAnsi="Times New Roman" w:cs="Times New Roman"/>
          <w:b/>
          <w:sz w:val="28"/>
          <w:szCs w:val="28"/>
          <w:lang w:eastAsia="ru-RU"/>
        </w:rPr>
        <w:lastRenderedPageBreak/>
        <w:t>Учебный план МБОУ «</w:t>
      </w:r>
      <w:proofErr w:type="spellStart"/>
      <w:r w:rsidRPr="00D8782A">
        <w:rPr>
          <w:rFonts w:ascii="Times New Roman" w:eastAsia="Times New Roman" w:hAnsi="Times New Roman" w:cs="Times New Roman"/>
          <w:b/>
          <w:sz w:val="28"/>
          <w:szCs w:val="28"/>
          <w:lang w:eastAsia="ru-RU"/>
        </w:rPr>
        <w:t>Бороздиновская</w:t>
      </w:r>
      <w:proofErr w:type="spellEnd"/>
      <w:r w:rsidRPr="00D8782A">
        <w:rPr>
          <w:rFonts w:ascii="Times New Roman" w:eastAsia="Times New Roman" w:hAnsi="Times New Roman" w:cs="Times New Roman"/>
          <w:b/>
          <w:sz w:val="28"/>
          <w:szCs w:val="28"/>
          <w:lang w:eastAsia="ru-RU"/>
        </w:rPr>
        <w:t xml:space="preserve"> СОШ»</w:t>
      </w:r>
    </w:p>
    <w:p w:rsidR="00D75D47" w:rsidRPr="00D8782A" w:rsidRDefault="00D75D47" w:rsidP="00D75D4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8782A">
        <w:rPr>
          <w:rFonts w:ascii="Times New Roman" w:eastAsia="Times New Roman" w:hAnsi="Times New Roman" w:cs="Times New Roman"/>
          <w:b/>
          <w:sz w:val="28"/>
          <w:szCs w:val="28"/>
          <w:lang w:eastAsia="ru-RU"/>
        </w:rPr>
        <w:t>на 2013 – 2014 учебный год</w:t>
      </w:r>
    </w:p>
    <w:p w:rsidR="00D75D47" w:rsidRPr="00D8782A" w:rsidRDefault="00D75D47" w:rsidP="00D75D47">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D8782A">
        <w:rPr>
          <w:rFonts w:ascii="Times New Roman" w:eastAsia="Times New Roman" w:hAnsi="Times New Roman" w:cs="Times New Roman"/>
          <w:i/>
          <w:sz w:val="28"/>
          <w:szCs w:val="28"/>
          <w:lang w:eastAsia="ru-RU"/>
        </w:rPr>
        <w:t>(в рамках стандартов второго поколения)</w:t>
      </w:r>
    </w:p>
    <w:tbl>
      <w:tblPr>
        <w:tblW w:w="0" w:type="auto"/>
        <w:jc w:val="center"/>
        <w:tblInd w:w="108" w:type="dxa"/>
        <w:tblLook w:val="04A0" w:firstRow="1" w:lastRow="0" w:firstColumn="1" w:lastColumn="0" w:noHBand="0" w:noVBand="1"/>
      </w:tblPr>
      <w:tblGrid>
        <w:gridCol w:w="3156"/>
        <w:gridCol w:w="2835"/>
        <w:gridCol w:w="2901"/>
      </w:tblGrid>
      <w:tr w:rsidR="00D75D47" w:rsidRPr="00D8782A" w:rsidTr="00D75D47">
        <w:trPr>
          <w:trHeight w:val="390"/>
          <w:jc w:val="center"/>
        </w:trPr>
        <w:tc>
          <w:tcPr>
            <w:tcW w:w="3156" w:type="dxa"/>
            <w:vMerge w:val="restart"/>
            <w:tcBorders>
              <w:top w:val="single" w:sz="4" w:space="0" w:color="000000"/>
              <w:left w:val="single" w:sz="4" w:space="0" w:color="000000"/>
              <w:bottom w:val="single" w:sz="4" w:space="0" w:color="000000"/>
              <w:right w:val="nil"/>
            </w:tcBorders>
            <w:hideMark/>
          </w:tcPr>
          <w:p w:rsidR="00D75D47" w:rsidRPr="00D8782A" w:rsidRDefault="00D75D47"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Предметные</w:t>
            </w:r>
            <w:proofErr w:type="spellEnd"/>
            <w:r w:rsidRPr="00D8782A">
              <w:rPr>
                <w:rFonts w:ascii="Times New Roman" w:eastAsia="Times New Roman" w:hAnsi="Times New Roman" w:cs="Times New Roman"/>
                <w:sz w:val="28"/>
                <w:szCs w:val="28"/>
                <w:lang w:val="en-US" w:eastAsia="ru-RU"/>
              </w:rPr>
              <w:t xml:space="preserve"> </w:t>
            </w:r>
            <w:proofErr w:type="spellStart"/>
            <w:r w:rsidRPr="00D8782A">
              <w:rPr>
                <w:rFonts w:ascii="Times New Roman" w:eastAsia="Times New Roman" w:hAnsi="Times New Roman" w:cs="Times New Roman"/>
                <w:sz w:val="28"/>
                <w:szCs w:val="28"/>
                <w:lang w:val="en-US" w:eastAsia="ru-RU"/>
              </w:rPr>
              <w:t>области</w:t>
            </w:r>
            <w:proofErr w:type="spellEnd"/>
          </w:p>
        </w:tc>
        <w:tc>
          <w:tcPr>
            <w:tcW w:w="2835" w:type="dxa"/>
            <w:vMerge w:val="restart"/>
            <w:tcBorders>
              <w:top w:val="single" w:sz="4" w:space="0" w:color="000000"/>
              <w:left w:val="single" w:sz="4" w:space="0" w:color="000000"/>
              <w:bottom w:val="single" w:sz="4" w:space="0" w:color="000000"/>
              <w:right w:val="nil"/>
            </w:tcBorders>
          </w:tcPr>
          <w:p w:rsidR="00D75D47" w:rsidRPr="00D8782A" w:rsidRDefault="00D75D47"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Учебные</w:t>
            </w:r>
            <w:proofErr w:type="spellEnd"/>
            <w:r w:rsidRPr="00D8782A">
              <w:rPr>
                <w:rFonts w:ascii="Times New Roman" w:eastAsia="Times New Roman" w:hAnsi="Times New Roman" w:cs="Times New Roman"/>
                <w:sz w:val="28"/>
                <w:szCs w:val="28"/>
                <w:lang w:val="en-US" w:eastAsia="ru-RU"/>
              </w:rPr>
              <w:t xml:space="preserve"> </w:t>
            </w:r>
            <w:proofErr w:type="spellStart"/>
            <w:r w:rsidRPr="00D8782A">
              <w:rPr>
                <w:rFonts w:ascii="Times New Roman" w:eastAsia="Times New Roman" w:hAnsi="Times New Roman" w:cs="Times New Roman"/>
                <w:sz w:val="28"/>
                <w:szCs w:val="28"/>
                <w:lang w:val="en-US" w:eastAsia="ru-RU"/>
              </w:rPr>
              <w:t>предметы</w:t>
            </w:r>
            <w:proofErr w:type="spellEnd"/>
          </w:p>
          <w:p w:rsidR="00D75D47" w:rsidRPr="00D8782A" w:rsidRDefault="00D75D47" w:rsidP="00D75D47">
            <w:pPr>
              <w:spacing w:before="100" w:beforeAutospacing="1" w:after="100" w:afterAutospacing="1" w:line="240" w:lineRule="auto"/>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eastAsia="ru-RU"/>
              </w:rPr>
              <w:t xml:space="preserve">        </w:t>
            </w:r>
            <w:proofErr w:type="spellStart"/>
            <w:r w:rsidRPr="00D8782A">
              <w:rPr>
                <w:rFonts w:ascii="Times New Roman" w:eastAsia="Times New Roman" w:hAnsi="Times New Roman" w:cs="Times New Roman"/>
                <w:sz w:val="28"/>
                <w:szCs w:val="28"/>
                <w:lang w:val="en-US" w:eastAsia="ru-RU"/>
              </w:rPr>
              <w:t>Классы</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D75D47" w:rsidRPr="00D8782A" w:rsidRDefault="00D75D47"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Количество</w:t>
            </w:r>
            <w:proofErr w:type="spellEnd"/>
            <w:r w:rsidRPr="00D8782A">
              <w:rPr>
                <w:rFonts w:ascii="Times New Roman" w:eastAsia="Times New Roman" w:hAnsi="Times New Roman" w:cs="Times New Roman"/>
                <w:sz w:val="28"/>
                <w:szCs w:val="28"/>
                <w:lang w:val="en-US" w:eastAsia="ru-RU"/>
              </w:rPr>
              <w:t xml:space="preserve"> </w:t>
            </w:r>
            <w:proofErr w:type="spellStart"/>
            <w:r w:rsidRPr="00D8782A">
              <w:rPr>
                <w:rFonts w:ascii="Times New Roman" w:eastAsia="Times New Roman" w:hAnsi="Times New Roman" w:cs="Times New Roman"/>
                <w:sz w:val="28"/>
                <w:szCs w:val="28"/>
                <w:lang w:val="en-US" w:eastAsia="ru-RU"/>
              </w:rPr>
              <w:t>часов</w:t>
            </w:r>
            <w:proofErr w:type="spellEnd"/>
            <w:r w:rsidRPr="00D8782A">
              <w:rPr>
                <w:rFonts w:ascii="Times New Roman" w:eastAsia="Times New Roman" w:hAnsi="Times New Roman" w:cs="Times New Roman"/>
                <w:sz w:val="28"/>
                <w:szCs w:val="28"/>
                <w:lang w:val="en-US" w:eastAsia="ru-RU"/>
              </w:rPr>
              <w:t xml:space="preserve"> в </w:t>
            </w:r>
            <w:proofErr w:type="spellStart"/>
            <w:r w:rsidRPr="00D8782A">
              <w:rPr>
                <w:rFonts w:ascii="Times New Roman" w:eastAsia="Times New Roman" w:hAnsi="Times New Roman" w:cs="Times New Roman"/>
                <w:sz w:val="28"/>
                <w:szCs w:val="28"/>
                <w:lang w:val="en-US" w:eastAsia="ru-RU"/>
              </w:rPr>
              <w:t>неделю</w:t>
            </w:r>
            <w:proofErr w:type="spellEnd"/>
          </w:p>
        </w:tc>
      </w:tr>
      <w:tr w:rsidR="00D75D47" w:rsidRPr="00D8782A" w:rsidTr="00D75D47">
        <w:trPr>
          <w:trHeight w:val="461"/>
          <w:jc w:val="center"/>
        </w:trPr>
        <w:tc>
          <w:tcPr>
            <w:tcW w:w="0" w:type="auto"/>
            <w:vMerge/>
            <w:tcBorders>
              <w:top w:val="single" w:sz="4" w:space="0" w:color="000000"/>
              <w:left w:val="single" w:sz="4" w:space="0" w:color="000000"/>
              <w:bottom w:val="single" w:sz="4" w:space="0" w:color="000000"/>
              <w:right w:val="nil"/>
            </w:tcBorders>
            <w:vAlign w:val="center"/>
            <w:hideMark/>
          </w:tcPr>
          <w:p w:rsidR="00D75D47" w:rsidRPr="00D8782A" w:rsidRDefault="00D75D47" w:rsidP="00D75D47">
            <w:pPr>
              <w:spacing w:after="0" w:line="240" w:lineRule="auto"/>
              <w:rPr>
                <w:rFonts w:ascii="Times New Roman" w:eastAsia="Times New Roman" w:hAnsi="Times New Roman" w:cs="Times New Roman"/>
                <w:sz w:val="28"/>
                <w:szCs w:val="28"/>
                <w:lang w:val="en-US" w:eastAsia="ru-RU"/>
              </w:rPr>
            </w:pPr>
          </w:p>
        </w:tc>
        <w:tc>
          <w:tcPr>
            <w:tcW w:w="0" w:type="auto"/>
            <w:vMerge/>
            <w:tcBorders>
              <w:top w:val="single" w:sz="4" w:space="0" w:color="000000"/>
              <w:left w:val="single" w:sz="4" w:space="0" w:color="000000"/>
              <w:bottom w:val="single" w:sz="4" w:space="0" w:color="000000"/>
              <w:right w:val="nil"/>
            </w:tcBorders>
            <w:vAlign w:val="center"/>
            <w:hideMark/>
          </w:tcPr>
          <w:p w:rsidR="00D75D47" w:rsidRPr="00D8782A" w:rsidRDefault="00D75D47" w:rsidP="00D75D47">
            <w:pPr>
              <w:spacing w:after="0" w:line="240" w:lineRule="auto"/>
              <w:rPr>
                <w:rFonts w:ascii="Times New Roman" w:eastAsia="Times New Roman" w:hAnsi="Times New Roman" w:cs="Times New Roman"/>
                <w:sz w:val="28"/>
                <w:szCs w:val="28"/>
                <w:lang w:val="en-US" w:eastAsia="ru-RU"/>
              </w:rPr>
            </w:pPr>
          </w:p>
        </w:tc>
        <w:tc>
          <w:tcPr>
            <w:tcW w:w="2901" w:type="dxa"/>
            <w:tcBorders>
              <w:top w:val="single" w:sz="4" w:space="0" w:color="000000"/>
              <w:left w:val="single" w:sz="4" w:space="0" w:color="000000"/>
              <w:bottom w:val="single" w:sz="4" w:space="0" w:color="000000"/>
              <w:right w:val="single" w:sz="4" w:space="0" w:color="000000"/>
            </w:tcBorders>
            <w:hideMark/>
          </w:tcPr>
          <w:p w:rsidR="00D75D47" w:rsidRPr="00D8782A" w:rsidRDefault="00D75D47"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 xml:space="preserve">5 </w:t>
            </w:r>
            <w:proofErr w:type="spellStart"/>
            <w:r w:rsidRPr="00D8782A">
              <w:rPr>
                <w:rFonts w:ascii="Times New Roman" w:eastAsia="Times New Roman" w:hAnsi="Times New Roman" w:cs="Times New Roman"/>
                <w:sz w:val="28"/>
                <w:szCs w:val="28"/>
                <w:lang w:val="en-US" w:eastAsia="ru-RU"/>
              </w:rPr>
              <w:t>класс</w:t>
            </w:r>
            <w:proofErr w:type="spellEnd"/>
          </w:p>
        </w:tc>
      </w:tr>
      <w:tr w:rsidR="00D75D47" w:rsidRPr="00D8782A" w:rsidTr="00D75D47">
        <w:trPr>
          <w:jc w:val="center"/>
        </w:trPr>
        <w:tc>
          <w:tcPr>
            <w:tcW w:w="8892" w:type="dxa"/>
            <w:gridSpan w:val="3"/>
            <w:tcBorders>
              <w:top w:val="single" w:sz="4" w:space="0" w:color="000000"/>
              <w:left w:val="single" w:sz="4" w:space="0" w:color="000000"/>
              <w:bottom w:val="single" w:sz="4" w:space="0" w:color="000000"/>
              <w:right w:val="single" w:sz="4" w:space="0" w:color="000000"/>
            </w:tcBorders>
            <w:hideMark/>
          </w:tcPr>
          <w:p w:rsidR="00D75D47" w:rsidRPr="00D8782A" w:rsidRDefault="00D75D47" w:rsidP="00D75D47">
            <w:pPr>
              <w:suppressAutoHyphens/>
              <w:spacing w:before="100" w:beforeAutospacing="1" w:after="100" w:afterAutospacing="1" w:line="240" w:lineRule="auto"/>
              <w:ind w:left="720" w:hanging="360"/>
              <w:jc w:val="center"/>
              <w:rPr>
                <w:rFonts w:ascii="Times New Roman" w:eastAsia="Times New Roman" w:hAnsi="Times New Roman" w:cs="Times New Roman"/>
                <w:b/>
                <w:sz w:val="28"/>
                <w:szCs w:val="28"/>
                <w:lang w:val="en-US" w:eastAsia="ru-RU"/>
              </w:rPr>
            </w:pPr>
            <w:r w:rsidRPr="00D8782A">
              <w:rPr>
                <w:rFonts w:ascii="Symbol" w:eastAsia="Symbol" w:hAnsi="Symbol" w:cs="Symbol"/>
                <w:sz w:val="28"/>
                <w:szCs w:val="28"/>
                <w:lang w:val="en-US" w:eastAsia="ru-RU"/>
              </w:rPr>
              <w:t></w:t>
            </w:r>
            <w:r w:rsidRPr="00D8782A">
              <w:rPr>
                <w:rFonts w:ascii="Times New Roman" w:eastAsia="Symbol" w:hAnsi="Times New Roman" w:cs="Times New Roman"/>
                <w:sz w:val="28"/>
                <w:szCs w:val="28"/>
                <w:lang w:val="en-US" w:eastAsia="ru-RU"/>
              </w:rPr>
              <w:t xml:space="preserve">        </w:t>
            </w:r>
            <w:proofErr w:type="spellStart"/>
            <w:r w:rsidRPr="00D8782A">
              <w:rPr>
                <w:rFonts w:ascii="Times New Roman" w:eastAsia="Times New Roman" w:hAnsi="Times New Roman" w:cs="Times New Roman"/>
                <w:b/>
                <w:sz w:val="28"/>
                <w:szCs w:val="28"/>
                <w:lang w:val="en-US" w:eastAsia="ru-RU"/>
              </w:rPr>
              <w:t>Обязательная</w:t>
            </w:r>
            <w:proofErr w:type="spellEnd"/>
            <w:r w:rsidRPr="00D8782A">
              <w:rPr>
                <w:rFonts w:ascii="Times New Roman" w:eastAsia="Times New Roman" w:hAnsi="Times New Roman" w:cs="Times New Roman"/>
                <w:b/>
                <w:sz w:val="28"/>
                <w:szCs w:val="28"/>
                <w:lang w:val="en-US" w:eastAsia="ru-RU"/>
              </w:rPr>
              <w:t xml:space="preserve"> </w:t>
            </w:r>
            <w:proofErr w:type="spellStart"/>
            <w:r w:rsidRPr="00D8782A">
              <w:rPr>
                <w:rFonts w:ascii="Times New Roman" w:eastAsia="Times New Roman" w:hAnsi="Times New Roman" w:cs="Times New Roman"/>
                <w:b/>
                <w:sz w:val="28"/>
                <w:szCs w:val="28"/>
                <w:lang w:val="en-US" w:eastAsia="ru-RU"/>
              </w:rPr>
              <w:t>часть</w:t>
            </w:r>
            <w:proofErr w:type="spellEnd"/>
          </w:p>
        </w:tc>
      </w:tr>
      <w:tr w:rsidR="00D75D47" w:rsidRPr="00D8782A" w:rsidTr="00AE4BE3">
        <w:trPr>
          <w:jc w:val="center"/>
        </w:trPr>
        <w:tc>
          <w:tcPr>
            <w:tcW w:w="3156" w:type="dxa"/>
            <w:vMerge w:val="restart"/>
            <w:tcBorders>
              <w:top w:val="single" w:sz="4" w:space="0" w:color="000000"/>
              <w:left w:val="single" w:sz="4" w:space="0" w:color="000000"/>
              <w:bottom w:val="single" w:sz="4" w:space="0" w:color="000000"/>
              <w:right w:val="nil"/>
            </w:tcBorders>
            <w:hideMark/>
          </w:tcPr>
          <w:p w:rsidR="00D75D47" w:rsidRPr="00D8782A" w:rsidRDefault="00D75D47"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Филология</w:t>
            </w:r>
            <w:proofErr w:type="spellEnd"/>
          </w:p>
        </w:tc>
        <w:tc>
          <w:tcPr>
            <w:tcW w:w="2835" w:type="dxa"/>
            <w:tcBorders>
              <w:top w:val="single" w:sz="4" w:space="0" w:color="000000"/>
              <w:left w:val="single" w:sz="4" w:space="0" w:color="000000"/>
              <w:bottom w:val="single" w:sz="4" w:space="0" w:color="000000"/>
              <w:right w:val="nil"/>
            </w:tcBorders>
          </w:tcPr>
          <w:p w:rsidR="00D75D47"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Чеченский  язык</w:t>
            </w:r>
          </w:p>
        </w:tc>
        <w:tc>
          <w:tcPr>
            <w:tcW w:w="2901" w:type="dxa"/>
            <w:tcBorders>
              <w:top w:val="single" w:sz="4" w:space="0" w:color="000000"/>
              <w:left w:val="single" w:sz="4" w:space="0" w:color="000000"/>
              <w:bottom w:val="single" w:sz="4" w:space="0" w:color="000000"/>
              <w:right w:val="single" w:sz="4" w:space="0" w:color="000000"/>
            </w:tcBorders>
          </w:tcPr>
          <w:p w:rsidR="00D75D47"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4</w:t>
            </w:r>
          </w:p>
        </w:tc>
      </w:tr>
      <w:tr w:rsidR="00AE4BE3" w:rsidRPr="00D8782A" w:rsidTr="00D75D47">
        <w:trPr>
          <w:jc w:val="center"/>
        </w:trPr>
        <w:tc>
          <w:tcPr>
            <w:tcW w:w="3156" w:type="dxa"/>
            <w:vMerge/>
            <w:tcBorders>
              <w:top w:val="single" w:sz="4" w:space="0" w:color="000000"/>
              <w:left w:val="single" w:sz="4" w:space="0" w:color="000000"/>
              <w:bottom w:val="single" w:sz="4" w:space="0" w:color="000000"/>
              <w:right w:val="nil"/>
            </w:tcBorders>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Чеченская литература</w:t>
            </w:r>
          </w:p>
        </w:tc>
        <w:tc>
          <w:tcPr>
            <w:tcW w:w="2901" w:type="dxa"/>
            <w:tcBorders>
              <w:top w:val="single" w:sz="4" w:space="0" w:color="000000"/>
              <w:left w:val="single" w:sz="4" w:space="0" w:color="000000"/>
              <w:bottom w:val="single" w:sz="4" w:space="0" w:color="000000"/>
              <w:right w:val="single" w:sz="4" w:space="0" w:color="000000"/>
            </w:tcBorders>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2</w:t>
            </w:r>
          </w:p>
        </w:tc>
      </w:tr>
      <w:tr w:rsidR="00AE4BE3" w:rsidRPr="00D8782A" w:rsidTr="00D75D47">
        <w:trPr>
          <w:jc w:val="center"/>
        </w:trPr>
        <w:tc>
          <w:tcPr>
            <w:tcW w:w="3156" w:type="dxa"/>
            <w:vMerge/>
            <w:tcBorders>
              <w:top w:val="single" w:sz="4" w:space="0" w:color="000000"/>
              <w:left w:val="single" w:sz="4" w:space="0" w:color="000000"/>
              <w:bottom w:val="single" w:sz="4" w:space="0" w:color="000000"/>
              <w:right w:val="nil"/>
            </w:tcBorders>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tcPr>
          <w:p w:rsidR="00AE4BE3" w:rsidRPr="00D8782A" w:rsidRDefault="00AE4BE3" w:rsidP="003B600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Русский</w:t>
            </w:r>
            <w:proofErr w:type="spellEnd"/>
            <w:r w:rsidRPr="00D8782A">
              <w:rPr>
                <w:rFonts w:ascii="Times New Roman" w:eastAsia="Times New Roman" w:hAnsi="Times New Roman" w:cs="Times New Roman"/>
                <w:sz w:val="28"/>
                <w:szCs w:val="28"/>
                <w:lang w:val="en-US" w:eastAsia="ru-RU"/>
              </w:rPr>
              <w:t xml:space="preserve"> </w:t>
            </w:r>
            <w:proofErr w:type="spellStart"/>
            <w:r w:rsidRPr="00D8782A">
              <w:rPr>
                <w:rFonts w:ascii="Times New Roman" w:eastAsia="Times New Roman" w:hAnsi="Times New Roman" w:cs="Times New Roman"/>
                <w:sz w:val="28"/>
                <w:szCs w:val="28"/>
                <w:lang w:val="en-US" w:eastAsia="ru-RU"/>
              </w:rPr>
              <w:t>язык</w:t>
            </w:r>
            <w:proofErr w:type="spellEnd"/>
          </w:p>
        </w:tc>
        <w:tc>
          <w:tcPr>
            <w:tcW w:w="2901" w:type="dxa"/>
            <w:tcBorders>
              <w:top w:val="single" w:sz="4" w:space="0" w:color="000000"/>
              <w:left w:val="single" w:sz="4" w:space="0" w:color="000000"/>
              <w:bottom w:val="single" w:sz="4" w:space="0" w:color="000000"/>
              <w:right w:val="single" w:sz="4" w:space="0" w:color="000000"/>
            </w:tcBorders>
          </w:tcPr>
          <w:p w:rsidR="00AE4BE3" w:rsidRPr="00D8782A" w:rsidRDefault="00AE4BE3" w:rsidP="003B60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4</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Литература</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2</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Иностранный</w:t>
            </w:r>
            <w:proofErr w:type="spellEnd"/>
            <w:r w:rsidRPr="00D8782A">
              <w:rPr>
                <w:rFonts w:ascii="Times New Roman" w:eastAsia="Times New Roman" w:hAnsi="Times New Roman" w:cs="Times New Roman"/>
                <w:sz w:val="28"/>
                <w:szCs w:val="28"/>
                <w:lang w:val="en-US" w:eastAsia="ru-RU"/>
              </w:rPr>
              <w:t xml:space="preserve"> </w:t>
            </w:r>
            <w:proofErr w:type="spellStart"/>
            <w:r w:rsidRPr="00D8782A">
              <w:rPr>
                <w:rFonts w:ascii="Times New Roman" w:eastAsia="Times New Roman" w:hAnsi="Times New Roman" w:cs="Times New Roman"/>
                <w:sz w:val="28"/>
                <w:szCs w:val="28"/>
                <w:lang w:val="en-US" w:eastAsia="ru-RU"/>
              </w:rPr>
              <w:t>язык</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3</w:t>
            </w:r>
          </w:p>
        </w:tc>
      </w:tr>
      <w:tr w:rsidR="00AE4BE3" w:rsidRPr="00D8782A" w:rsidTr="00D75D47">
        <w:trPr>
          <w:jc w:val="center"/>
        </w:trPr>
        <w:tc>
          <w:tcPr>
            <w:tcW w:w="3156" w:type="dxa"/>
            <w:vMerge w:val="restart"/>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Математика</w:t>
            </w:r>
            <w:proofErr w:type="spellEnd"/>
            <w:r w:rsidRPr="00D8782A">
              <w:rPr>
                <w:rFonts w:ascii="Times New Roman" w:eastAsia="Times New Roman" w:hAnsi="Times New Roman" w:cs="Times New Roman"/>
                <w:sz w:val="28"/>
                <w:szCs w:val="28"/>
                <w:lang w:val="en-US" w:eastAsia="ru-RU"/>
              </w:rPr>
              <w:t xml:space="preserve"> и </w:t>
            </w:r>
            <w:proofErr w:type="spellStart"/>
            <w:r w:rsidRPr="00D8782A">
              <w:rPr>
                <w:rFonts w:ascii="Times New Roman" w:eastAsia="Times New Roman" w:hAnsi="Times New Roman" w:cs="Times New Roman"/>
                <w:sz w:val="28"/>
                <w:szCs w:val="28"/>
                <w:lang w:val="en-US" w:eastAsia="ru-RU"/>
              </w:rPr>
              <w:t>информатика</w:t>
            </w:r>
            <w:proofErr w:type="spellEnd"/>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Математика</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5</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Алгебра</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Геометрия</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Информатика</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w:t>
            </w:r>
          </w:p>
        </w:tc>
      </w:tr>
      <w:tr w:rsidR="00AE4BE3" w:rsidRPr="00D8782A" w:rsidTr="00D75D47">
        <w:trPr>
          <w:jc w:val="center"/>
        </w:trPr>
        <w:tc>
          <w:tcPr>
            <w:tcW w:w="3156" w:type="dxa"/>
            <w:vMerge w:val="restart"/>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Общественно-научные</w:t>
            </w:r>
            <w:proofErr w:type="spellEnd"/>
            <w:r w:rsidRPr="00D8782A">
              <w:rPr>
                <w:rFonts w:ascii="Times New Roman" w:eastAsia="Times New Roman" w:hAnsi="Times New Roman" w:cs="Times New Roman"/>
                <w:sz w:val="28"/>
                <w:szCs w:val="28"/>
                <w:lang w:val="en-US" w:eastAsia="ru-RU"/>
              </w:rPr>
              <w:t xml:space="preserve"> </w:t>
            </w:r>
            <w:proofErr w:type="spellStart"/>
            <w:r w:rsidRPr="00D8782A">
              <w:rPr>
                <w:rFonts w:ascii="Times New Roman" w:eastAsia="Times New Roman" w:hAnsi="Times New Roman" w:cs="Times New Roman"/>
                <w:sz w:val="28"/>
                <w:szCs w:val="28"/>
                <w:lang w:val="en-US" w:eastAsia="ru-RU"/>
              </w:rPr>
              <w:t>предметы</w:t>
            </w:r>
            <w:proofErr w:type="spellEnd"/>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История</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2</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Обществознание</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1</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География</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1</w:t>
            </w:r>
          </w:p>
        </w:tc>
      </w:tr>
      <w:tr w:rsidR="00AE4BE3" w:rsidRPr="00D8782A" w:rsidTr="00D75D47">
        <w:trPr>
          <w:jc w:val="center"/>
        </w:trPr>
        <w:tc>
          <w:tcPr>
            <w:tcW w:w="3156"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Основы духовно – нравственной культуры народов России</w:t>
            </w: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История религий</w:t>
            </w:r>
          </w:p>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ЧТКЭ</w:t>
            </w:r>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AE4B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1/0</w:t>
            </w:r>
          </w:p>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0/1</w:t>
            </w:r>
          </w:p>
        </w:tc>
      </w:tr>
      <w:tr w:rsidR="00AE4BE3" w:rsidRPr="00D8782A" w:rsidTr="00D75D47">
        <w:trPr>
          <w:jc w:val="center"/>
        </w:trPr>
        <w:tc>
          <w:tcPr>
            <w:tcW w:w="3156" w:type="dxa"/>
            <w:vMerge w:val="restart"/>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Естественно-научные</w:t>
            </w:r>
            <w:proofErr w:type="spellEnd"/>
            <w:r w:rsidRPr="00D8782A">
              <w:rPr>
                <w:rFonts w:ascii="Times New Roman" w:eastAsia="Times New Roman" w:hAnsi="Times New Roman" w:cs="Times New Roman"/>
                <w:sz w:val="28"/>
                <w:szCs w:val="28"/>
                <w:lang w:val="en-US" w:eastAsia="ru-RU"/>
              </w:rPr>
              <w:t xml:space="preserve"> </w:t>
            </w:r>
            <w:proofErr w:type="spellStart"/>
            <w:r w:rsidRPr="00D8782A">
              <w:rPr>
                <w:rFonts w:ascii="Times New Roman" w:eastAsia="Times New Roman" w:hAnsi="Times New Roman" w:cs="Times New Roman"/>
                <w:sz w:val="28"/>
                <w:szCs w:val="28"/>
                <w:lang w:val="en-US" w:eastAsia="ru-RU"/>
              </w:rPr>
              <w:t>предметы</w:t>
            </w:r>
            <w:proofErr w:type="spellEnd"/>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Физика</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Химия</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Биология</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1</w:t>
            </w:r>
          </w:p>
        </w:tc>
      </w:tr>
      <w:tr w:rsidR="00AE4BE3" w:rsidRPr="00D8782A" w:rsidTr="00D75D47">
        <w:trPr>
          <w:jc w:val="center"/>
        </w:trPr>
        <w:tc>
          <w:tcPr>
            <w:tcW w:w="3156" w:type="dxa"/>
            <w:vMerge w:val="restart"/>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Искусство</w:t>
            </w:r>
            <w:proofErr w:type="spellEnd"/>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Музыка</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1</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val="en-US"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ИЗО</w:t>
            </w:r>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1</w:t>
            </w:r>
          </w:p>
        </w:tc>
      </w:tr>
      <w:tr w:rsidR="00AE4BE3" w:rsidRPr="00D8782A" w:rsidTr="00D75D47">
        <w:trPr>
          <w:jc w:val="center"/>
        </w:trPr>
        <w:tc>
          <w:tcPr>
            <w:tcW w:w="3156"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Технология</w:t>
            </w:r>
            <w:proofErr w:type="spellEnd"/>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Технология</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1</w:t>
            </w:r>
          </w:p>
        </w:tc>
      </w:tr>
      <w:tr w:rsidR="00AE4BE3" w:rsidRPr="00D8782A" w:rsidTr="00D75D47">
        <w:trPr>
          <w:jc w:val="center"/>
        </w:trPr>
        <w:tc>
          <w:tcPr>
            <w:tcW w:w="3156" w:type="dxa"/>
            <w:vMerge w:val="restart"/>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8782A">
              <w:rPr>
                <w:rFonts w:ascii="Times New Roman" w:eastAsia="Times New Roman" w:hAnsi="Times New Roman" w:cs="Times New Roman"/>
                <w:sz w:val="28"/>
                <w:szCs w:val="28"/>
                <w:lang w:eastAsia="ru-RU"/>
              </w:rPr>
              <w:t>Физическая культура и Основы безопасности жизнедеятельности</w:t>
            </w: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ОБЖ</w:t>
            </w:r>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w:t>
            </w:r>
          </w:p>
        </w:tc>
      </w:tr>
      <w:tr w:rsidR="00AE4BE3" w:rsidRPr="00D8782A" w:rsidTr="00D75D47">
        <w:trPr>
          <w:jc w:val="center"/>
        </w:trPr>
        <w:tc>
          <w:tcPr>
            <w:tcW w:w="0" w:type="auto"/>
            <w:vMerge/>
            <w:tcBorders>
              <w:top w:val="single" w:sz="4" w:space="0" w:color="000000"/>
              <w:left w:val="single" w:sz="4" w:space="0" w:color="000000"/>
              <w:bottom w:val="single" w:sz="4" w:space="0" w:color="000000"/>
              <w:right w:val="nil"/>
            </w:tcBorders>
            <w:vAlign w:val="center"/>
            <w:hideMark/>
          </w:tcPr>
          <w:p w:rsidR="00AE4BE3" w:rsidRPr="00D8782A" w:rsidRDefault="00AE4BE3" w:rsidP="00D75D47">
            <w:pPr>
              <w:spacing w:after="0" w:line="240" w:lineRule="auto"/>
              <w:rPr>
                <w:rFonts w:ascii="Times New Roman" w:eastAsia="Times New Roman" w:hAnsi="Times New Roman" w:cs="Times New Roman"/>
                <w:sz w:val="28"/>
                <w:szCs w:val="28"/>
                <w:lang w:eastAsia="ru-RU"/>
              </w:rPr>
            </w:pPr>
          </w:p>
        </w:tc>
        <w:tc>
          <w:tcPr>
            <w:tcW w:w="2835"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proofErr w:type="spellStart"/>
            <w:r w:rsidRPr="00D8782A">
              <w:rPr>
                <w:rFonts w:ascii="Times New Roman" w:eastAsia="Times New Roman" w:hAnsi="Times New Roman" w:cs="Times New Roman"/>
                <w:sz w:val="28"/>
                <w:szCs w:val="28"/>
                <w:lang w:val="en-US" w:eastAsia="ru-RU"/>
              </w:rPr>
              <w:t>Физическая</w:t>
            </w:r>
            <w:proofErr w:type="spellEnd"/>
            <w:r w:rsidRPr="00D8782A">
              <w:rPr>
                <w:rFonts w:ascii="Times New Roman" w:eastAsia="Times New Roman" w:hAnsi="Times New Roman" w:cs="Times New Roman"/>
                <w:sz w:val="28"/>
                <w:szCs w:val="28"/>
                <w:lang w:val="en-US" w:eastAsia="ru-RU"/>
              </w:rPr>
              <w:t xml:space="preserve"> </w:t>
            </w:r>
            <w:proofErr w:type="spellStart"/>
            <w:r w:rsidRPr="00D8782A">
              <w:rPr>
                <w:rFonts w:ascii="Times New Roman" w:eastAsia="Times New Roman" w:hAnsi="Times New Roman" w:cs="Times New Roman"/>
                <w:sz w:val="28"/>
                <w:szCs w:val="28"/>
                <w:lang w:val="en-US" w:eastAsia="ru-RU"/>
              </w:rPr>
              <w:t>культура</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D8782A">
              <w:rPr>
                <w:rFonts w:ascii="Times New Roman" w:eastAsia="Times New Roman" w:hAnsi="Times New Roman" w:cs="Times New Roman"/>
                <w:sz w:val="28"/>
                <w:szCs w:val="28"/>
                <w:lang w:val="en-US" w:eastAsia="ru-RU"/>
              </w:rPr>
              <w:t>3</w:t>
            </w:r>
          </w:p>
        </w:tc>
      </w:tr>
      <w:tr w:rsidR="00AE4BE3" w:rsidRPr="00D8782A" w:rsidTr="00D75D47">
        <w:trPr>
          <w:jc w:val="center"/>
        </w:trPr>
        <w:tc>
          <w:tcPr>
            <w:tcW w:w="3156" w:type="dxa"/>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b/>
                <w:i/>
                <w:sz w:val="28"/>
                <w:szCs w:val="28"/>
                <w:lang w:val="en-US" w:eastAsia="ru-RU"/>
              </w:rPr>
            </w:pPr>
            <w:proofErr w:type="spellStart"/>
            <w:r w:rsidRPr="00D8782A">
              <w:rPr>
                <w:rFonts w:ascii="Times New Roman" w:eastAsia="Times New Roman" w:hAnsi="Times New Roman" w:cs="Times New Roman"/>
                <w:b/>
                <w:i/>
                <w:sz w:val="28"/>
                <w:szCs w:val="28"/>
                <w:lang w:val="en-US" w:eastAsia="ru-RU"/>
              </w:rPr>
              <w:t>Итого</w:t>
            </w:r>
            <w:proofErr w:type="spellEnd"/>
          </w:p>
        </w:tc>
        <w:tc>
          <w:tcPr>
            <w:tcW w:w="2835" w:type="dxa"/>
            <w:tcBorders>
              <w:top w:val="single" w:sz="4" w:space="0" w:color="000000"/>
              <w:left w:val="single" w:sz="4" w:space="0" w:color="000000"/>
              <w:bottom w:val="single" w:sz="4" w:space="0" w:color="000000"/>
              <w:right w:val="nil"/>
            </w:tcBorders>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b/>
                <w:i/>
                <w:sz w:val="28"/>
                <w:szCs w:val="28"/>
                <w:lang w:val="en-US" w:eastAsia="ru-RU"/>
              </w:rPr>
            </w:pPr>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D8782A">
              <w:rPr>
                <w:rFonts w:ascii="Times New Roman" w:eastAsia="Times New Roman" w:hAnsi="Times New Roman" w:cs="Times New Roman"/>
                <w:b/>
                <w:i/>
                <w:sz w:val="28"/>
                <w:szCs w:val="28"/>
                <w:lang w:eastAsia="ru-RU"/>
              </w:rPr>
              <w:t>32</w:t>
            </w:r>
          </w:p>
        </w:tc>
      </w:tr>
      <w:tr w:rsidR="00AE4BE3" w:rsidRPr="00D8782A" w:rsidTr="00D75D47">
        <w:trPr>
          <w:trHeight w:val="677"/>
          <w:jc w:val="center"/>
        </w:trPr>
        <w:tc>
          <w:tcPr>
            <w:tcW w:w="5991" w:type="dxa"/>
            <w:gridSpan w:val="2"/>
            <w:tcBorders>
              <w:top w:val="single" w:sz="4" w:space="0" w:color="000000"/>
              <w:left w:val="single" w:sz="4" w:space="0" w:color="000000"/>
              <w:bottom w:val="single" w:sz="4" w:space="0" w:color="000000"/>
              <w:right w:val="nil"/>
            </w:tcBorders>
            <w:hideMark/>
          </w:tcPr>
          <w:p w:rsidR="00AE4BE3" w:rsidRPr="00D8782A" w:rsidRDefault="00AE4BE3" w:rsidP="00AE4B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8782A">
              <w:rPr>
                <w:rFonts w:ascii="Times New Roman" w:eastAsia="Times New Roman" w:hAnsi="Times New Roman" w:cs="Times New Roman"/>
                <w:b/>
                <w:sz w:val="28"/>
                <w:szCs w:val="28"/>
                <w:lang w:eastAsia="ru-RU"/>
              </w:rPr>
              <w:t xml:space="preserve">2. Внеурочная деятельность </w:t>
            </w:r>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D8782A">
              <w:rPr>
                <w:rFonts w:ascii="Times New Roman" w:eastAsia="Times New Roman" w:hAnsi="Times New Roman" w:cs="Times New Roman"/>
                <w:i/>
                <w:sz w:val="28"/>
                <w:szCs w:val="28"/>
                <w:lang w:eastAsia="ru-RU"/>
              </w:rPr>
              <w:t>3</w:t>
            </w:r>
          </w:p>
        </w:tc>
      </w:tr>
      <w:tr w:rsidR="00AE4BE3" w:rsidRPr="00D8782A" w:rsidTr="00D75D47">
        <w:trPr>
          <w:trHeight w:val="363"/>
          <w:jc w:val="center"/>
        </w:trPr>
        <w:tc>
          <w:tcPr>
            <w:tcW w:w="5991" w:type="dxa"/>
            <w:gridSpan w:val="2"/>
            <w:tcBorders>
              <w:top w:val="single" w:sz="4" w:space="0" w:color="000000"/>
              <w:left w:val="single" w:sz="4" w:space="0" w:color="000000"/>
              <w:bottom w:val="single" w:sz="4" w:space="0" w:color="000000"/>
              <w:right w:val="nil"/>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b/>
                <w:sz w:val="28"/>
                <w:szCs w:val="28"/>
                <w:lang w:val="en-US" w:eastAsia="ru-RU"/>
              </w:rPr>
            </w:pPr>
            <w:r w:rsidRPr="00D8782A">
              <w:rPr>
                <w:rFonts w:ascii="Times New Roman" w:eastAsia="Times New Roman" w:hAnsi="Times New Roman" w:cs="Times New Roman"/>
                <w:b/>
                <w:sz w:val="28"/>
                <w:szCs w:val="28"/>
                <w:lang w:eastAsia="ru-RU"/>
              </w:rPr>
              <w:t xml:space="preserve">Максимально допустимая </w:t>
            </w:r>
            <w:proofErr w:type="spellStart"/>
            <w:r w:rsidRPr="00D8782A">
              <w:rPr>
                <w:rFonts w:ascii="Times New Roman" w:eastAsia="Times New Roman" w:hAnsi="Times New Roman" w:cs="Times New Roman"/>
                <w:b/>
                <w:sz w:val="28"/>
                <w:szCs w:val="28"/>
                <w:lang w:eastAsia="ru-RU"/>
              </w:rPr>
              <w:t>недельн</w:t>
            </w:r>
            <w:r w:rsidRPr="00D8782A">
              <w:rPr>
                <w:rFonts w:ascii="Times New Roman" w:eastAsia="Times New Roman" w:hAnsi="Times New Roman" w:cs="Times New Roman"/>
                <w:b/>
                <w:sz w:val="28"/>
                <w:szCs w:val="28"/>
                <w:lang w:val="en-US" w:eastAsia="ru-RU"/>
              </w:rPr>
              <w:t>ая</w:t>
            </w:r>
            <w:proofErr w:type="spellEnd"/>
            <w:r w:rsidRPr="00D8782A">
              <w:rPr>
                <w:rFonts w:ascii="Times New Roman" w:eastAsia="Times New Roman" w:hAnsi="Times New Roman" w:cs="Times New Roman"/>
                <w:b/>
                <w:sz w:val="28"/>
                <w:szCs w:val="28"/>
                <w:lang w:val="en-US" w:eastAsia="ru-RU"/>
              </w:rPr>
              <w:t xml:space="preserve"> </w:t>
            </w:r>
            <w:proofErr w:type="spellStart"/>
            <w:r w:rsidRPr="00D8782A">
              <w:rPr>
                <w:rFonts w:ascii="Times New Roman" w:eastAsia="Times New Roman" w:hAnsi="Times New Roman" w:cs="Times New Roman"/>
                <w:b/>
                <w:sz w:val="28"/>
                <w:szCs w:val="28"/>
                <w:lang w:val="en-US" w:eastAsia="ru-RU"/>
              </w:rPr>
              <w:t>нагрузка</w:t>
            </w:r>
            <w:proofErr w:type="spellEnd"/>
          </w:p>
        </w:tc>
        <w:tc>
          <w:tcPr>
            <w:tcW w:w="2901" w:type="dxa"/>
            <w:tcBorders>
              <w:top w:val="single" w:sz="4" w:space="0" w:color="000000"/>
              <w:left w:val="single" w:sz="4" w:space="0" w:color="000000"/>
              <w:bottom w:val="single" w:sz="4" w:space="0" w:color="000000"/>
              <w:right w:val="single" w:sz="4" w:space="0" w:color="000000"/>
            </w:tcBorders>
            <w:hideMark/>
          </w:tcPr>
          <w:p w:rsidR="00AE4BE3" w:rsidRPr="00D8782A" w:rsidRDefault="00AE4BE3" w:rsidP="00D75D47">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D8782A">
              <w:rPr>
                <w:rFonts w:ascii="Times New Roman" w:eastAsia="Times New Roman" w:hAnsi="Times New Roman" w:cs="Times New Roman"/>
                <w:b/>
                <w:i/>
                <w:sz w:val="28"/>
                <w:szCs w:val="28"/>
                <w:lang w:val="en-US" w:eastAsia="ru-RU"/>
              </w:rPr>
              <w:t>3</w:t>
            </w:r>
            <w:r w:rsidRPr="00D8782A">
              <w:rPr>
                <w:rFonts w:ascii="Times New Roman" w:eastAsia="Times New Roman" w:hAnsi="Times New Roman" w:cs="Times New Roman"/>
                <w:b/>
                <w:i/>
                <w:sz w:val="28"/>
                <w:szCs w:val="28"/>
                <w:lang w:eastAsia="ru-RU"/>
              </w:rPr>
              <w:t>5</w:t>
            </w:r>
          </w:p>
        </w:tc>
      </w:tr>
    </w:tbl>
    <w:p w:rsidR="00AE4BE3" w:rsidRPr="00D8782A" w:rsidRDefault="00AE4BE3" w:rsidP="00D8782A">
      <w:pPr>
        <w:tabs>
          <w:tab w:val="left" w:pos="4500"/>
          <w:tab w:val="left" w:pos="9180"/>
          <w:tab w:val="left" w:pos="9360"/>
        </w:tabs>
        <w:spacing w:before="100" w:beforeAutospacing="1" w:after="100" w:afterAutospacing="1" w:line="360" w:lineRule="auto"/>
        <w:rPr>
          <w:rFonts w:ascii="Times New Roman" w:eastAsia="Times New Roman" w:hAnsi="Times New Roman" w:cs="Times New Roman"/>
          <w:sz w:val="28"/>
          <w:szCs w:val="28"/>
          <w:lang w:eastAsia="ru-RU"/>
        </w:rPr>
      </w:pPr>
    </w:p>
    <w:p w:rsidR="00D75D47" w:rsidRPr="00677E25" w:rsidRDefault="00D75D47" w:rsidP="00677E25">
      <w:pPr>
        <w:tabs>
          <w:tab w:val="left" w:pos="4500"/>
          <w:tab w:val="left" w:pos="9180"/>
          <w:tab w:val="left" w:pos="9360"/>
        </w:tabs>
        <w:spacing w:before="100" w:beforeAutospacing="1" w:after="100" w:afterAutospacing="1" w:line="360" w:lineRule="auto"/>
        <w:jc w:val="both"/>
        <w:rPr>
          <w:rFonts w:ascii="Times New Roman" w:eastAsia="Times New Roman" w:hAnsi="Times New Roman" w:cs="Times New Roman"/>
          <w:b/>
          <w:sz w:val="24"/>
          <w:szCs w:val="24"/>
          <w:lang w:val="en-US" w:eastAsia="ru-RU"/>
        </w:rPr>
      </w:pPr>
      <w:proofErr w:type="spellStart"/>
      <w:r w:rsidRPr="00677E25">
        <w:rPr>
          <w:rFonts w:ascii="Times New Roman" w:eastAsia="Times New Roman" w:hAnsi="Times New Roman" w:cs="Times New Roman"/>
          <w:b/>
          <w:sz w:val="24"/>
          <w:szCs w:val="24"/>
          <w:lang w:val="en-US" w:eastAsia="ru-RU"/>
        </w:rPr>
        <w:t>Пояснительная</w:t>
      </w:r>
      <w:proofErr w:type="spellEnd"/>
      <w:r w:rsidRPr="00677E25">
        <w:rPr>
          <w:rFonts w:ascii="Times New Roman" w:eastAsia="Times New Roman" w:hAnsi="Times New Roman" w:cs="Times New Roman"/>
          <w:b/>
          <w:sz w:val="24"/>
          <w:szCs w:val="24"/>
          <w:lang w:val="en-US" w:eastAsia="ru-RU"/>
        </w:rPr>
        <w:t xml:space="preserve"> </w:t>
      </w:r>
      <w:proofErr w:type="spellStart"/>
      <w:r w:rsidRPr="00677E25">
        <w:rPr>
          <w:rFonts w:ascii="Times New Roman" w:eastAsia="Times New Roman" w:hAnsi="Times New Roman" w:cs="Times New Roman"/>
          <w:b/>
          <w:sz w:val="24"/>
          <w:szCs w:val="24"/>
          <w:lang w:val="en-US" w:eastAsia="ru-RU"/>
        </w:rPr>
        <w:t>записка</w:t>
      </w:r>
      <w:proofErr w:type="spellEnd"/>
    </w:p>
    <w:p w:rsidR="00D8782A" w:rsidRPr="00677E25" w:rsidRDefault="00D75D47" w:rsidP="00677E25">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677E25">
        <w:rPr>
          <w:rFonts w:ascii="Times New Roman" w:eastAsia="Times New Roman" w:hAnsi="Times New Roman" w:cs="Times New Roman"/>
          <w:b/>
          <w:i/>
          <w:sz w:val="24"/>
          <w:szCs w:val="24"/>
          <w:lang w:eastAsia="ru-RU"/>
        </w:rPr>
        <w:lastRenderedPageBreak/>
        <w:t>к учебному плану МБОУ «</w:t>
      </w:r>
      <w:proofErr w:type="spellStart"/>
      <w:r w:rsidRPr="00677E25">
        <w:rPr>
          <w:rFonts w:ascii="Times New Roman" w:eastAsia="Times New Roman" w:hAnsi="Times New Roman" w:cs="Times New Roman"/>
          <w:b/>
          <w:i/>
          <w:sz w:val="24"/>
          <w:szCs w:val="24"/>
          <w:lang w:eastAsia="ru-RU"/>
        </w:rPr>
        <w:t>Бороздиновская</w:t>
      </w:r>
      <w:proofErr w:type="spellEnd"/>
      <w:r w:rsidRPr="00677E25">
        <w:rPr>
          <w:rFonts w:ascii="Times New Roman" w:eastAsia="Times New Roman" w:hAnsi="Times New Roman" w:cs="Times New Roman"/>
          <w:b/>
          <w:i/>
          <w:sz w:val="24"/>
          <w:szCs w:val="24"/>
          <w:lang w:eastAsia="ru-RU"/>
        </w:rPr>
        <w:t xml:space="preserve">  СОШ </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677E25">
        <w:rPr>
          <w:rFonts w:ascii="Times New Roman" w:eastAsia="Times New Roman" w:hAnsi="Times New Roman" w:cs="Times New Roman"/>
          <w:b/>
          <w:i/>
          <w:sz w:val="24"/>
          <w:szCs w:val="24"/>
          <w:lang w:eastAsia="ru-RU"/>
        </w:rPr>
        <w:t>на 2013 – 2014 учебный год</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677E25">
        <w:rPr>
          <w:rFonts w:ascii="Times New Roman" w:eastAsia="Times New Roman" w:hAnsi="Times New Roman" w:cs="Times New Roman"/>
          <w:i/>
          <w:sz w:val="24"/>
          <w:szCs w:val="24"/>
          <w:lang w:eastAsia="ru-RU"/>
        </w:rPr>
        <w:t>(в рамках   стандартов второго поколения)</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Основное общее образование</w:t>
      </w:r>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677E25">
        <w:rPr>
          <w:rFonts w:ascii="Times New Roman" w:eastAsia="Times New Roman" w:hAnsi="Times New Roman" w:cs="Times New Roman"/>
          <w:sz w:val="24"/>
          <w:szCs w:val="24"/>
          <w:lang w:eastAsia="ru-RU"/>
        </w:rPr>
        <w:t>Учебный план МБОУ «</w:t>
      </w:r>
      <w:proofErr w:type="spellStart"/>
      <w:r w:rsidRPr="00677E25">
        <w:rPr>
          <w:rFonts w:ascii="Times New Roman" w:eastAsia="Times New Roman" w:hAnsi="Times New Roman" w:cs="Times New Roman"/>
          <w:sz w:val="24"/>
          <w:szCs w:val="24"/>
          <w:lang w:eastAsia="ru-RU"/>
        </w:rPr>
        <w:t>Бороздиновская</w:t>
      </w:r>
      <w:proofErr w:type="spellEnd"/>
      <w:r w:rsidRPr="00677E25">
        <w:rPr>
          <w:rFonts w:ascii="Times New Roman" w:eastAsia="Times New Roman" w:hAnsi="Times New Roman" w:cs="Times New Roman"/>
          <w:sz w:val="24"/>
          <w:szCs w:val="24"/>
          <w:lang w:eastAsia="ru-RU"/>
        </w:rPr>
        <w:t xml:space="preserve"> СОШ», </w:t>
      </w:r>
      <w:r w:rsidRPr="00677E25">
        <w:rPr>
          <w:rFonts w:ascii="Times New Roman" w:eastAsia="Times New Roman" w:hAnsi="Times New Roman" w:cs="Times New Roman"/>
          <w:b/>
          <w:bCs/>
          <w:i/>
          <w:iCs/>
          <w:sz w:val="24"/>
          <w:szCs w:val="24"/>
          <w:lang w:eastAsia="ru-RU"/>
        </w:rPr>
        <w:t>реализующей стандарты  второго поколения,</w:t>
      </w:r>
      <w:r w:rsidRPr="00677E25">
        <w:rPr>
          <w:rFonts w:ascii="Times New Roman" w:eastAsia="Times New Roman" w:hAnsi="Times New Roman" w:cs="Times New Roman"/>
          <w:sz w:val="24"/>
          <w:szCs w:val="24"/>
          <w:lang w:eastAsia="ru-RU"/>
        </w:rPr>
        <w:t xml:space="preserve"> на 2013 – 2014 учебный год  для 5 класса разработан на основе:</w:t>
      </w:r>
      <w:proofErr w:type="gramEnd"/>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Symbol" w:eastAsia="Symbol" w:hAnsi="Symbol" w:cs="Symbol"/>
          <w:sz w:val="24"/>
          <w:szCs w:val="24"/>
          <w:lang w:eastAsia="ru-RU"/>
        </w:rPr>
        <w:t></w:t>
      </w:r>
      <w:r w:rsidRPr="00677E25">
        <w:rPr>
          <w:rFonts w:ascii="Times New Roman" w:eastAsia="Symbol" w:hAnsi="Times New Roman" w:cs="Times New Roman"/>
          <w:sz w:val="24"/>
          <w:szCs w:val="24"/>
          <w:lang w:eastAsia="ru-RU"/>
        </w:rPr>
        <w:t xml:space="preserve">          </w:t>
      </w:r>
      <w:r w:rsidRPr="00677E25">
        <w:rPr>
          <w:rFonts w:ascii="Times New Roman" w:eastAsia="Times New Roman" w:hAnsi="Times New Roman" w:cs="Times New Roman"/>
          <w:sz w:val="24"/>
          <w:szCs w:val="24"/>
          <w:lang w:eastAsia="ru-RU"/>
        </w:rPr>
        <w:t>Закона Российской Федерации «Об образ</w:t>
      </w:r>
      <w:r w:rsidR="00AE4BE3" w:rsidRPr="00677E25">
        <w:rPr>
          <w:rFonts w:ascii="Times New Roman" w:eastAsia="Times New Roman" w:hAnsi="Times New Roman" w:cs="Times New Roman"/>
          <w:sz w:val="24"/>
          <w:szCs w:val="24"/>
          <w:lang w:eastAsia="ru-RU"/>
        </w:rPr>
        <w:t>овании»  № ФЗ - 273</w:t>
      </w:r>
      <w:r w:rsidRPr="00677E25">
        <w:rPr>
          <w:rFonts w:ascii="Times New Roman" w:eastAsia="Times New Roman" w:hAnsi="Times New Roman" w:cs="Times New Roman"/>
          <w:sz w:val="24"/>
          <w:szCs w:val="24"/>
          <w:lang w:eastAsia="ru-RU"/>
        </w:rPr>
        <w:t>;</w:t>
      </w:r>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Symbol" w:eastAsia="Symbol" w:hAnsi="Symbol" w:cs="Symbol"/>
          <w:sz w:val="24"/>
          <w:szCs w:val="24"/>
          <w:lang w:eastAsia="ru-RU"/>
        </w:rPr>
        <w:t></w:t>
      </w:r>
      <w:r w:rsidRPr="00677E25">
        <w:rPr>
          <w:rFonts w:ascii="Times New Roman" w:eastAsia="Symbol" w:hAnsi="Times New Roman" w:cs="Times New Roman"/>
          <w:sz w:val="24"/>
          <w:szCs w:val="24"/>
          <w:lang w:eastAsia="ru-RU"/>
        </w:rPr>
        <w:t xml:space="preserve">          </w:t>
      </w:r>
      <w:r w:rsidRPr="00677E25">
        <w:rPr>
          <w:rFonts w:ascii="Times New Roman" w:eastAsia="Times New Roman" w:hAnsi="Times New Roman" w:cs="Times New Roman"/>
          <w:sz w:val="24"/>
          <w:szCs w:val="24"/>
          <w:lang w:eastAsia="ru-RU"/>
        </w:rPr>
        <w:t>Типового положения об общеобразовательном учреждении</w:t>
      </w:r>
      <w:r w:rsidR="00AE4BE3" w:rsidRPr="00677E25">
        <w:rPr>
          <w:rFonts w:ascii="Times New Roman" w:eastAsia="Times New Roman" w:hAnsi="Times New Roman" w:cs="Times New Roman"/>
          <w:sz w:val="24"/>
          <w:szCs w:val="24"/>
          <w:lang w:eastAsia="ru-RU"/>
        </w:rPr>
        <w:t>;</w:t>
      </w:r>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Symbol" w:eastAsia="Symbol" w:hAnsi="Symbol" w:cs="Symbol"/>
          <w:sz w:val="24"/>
          <w:szCs w:val="24"/>
          <w:lang w:eastAsia="ru-RU"/>
        </w:rPr>
        <w:t></w:t>
      </w:r>
      <w:r w:rsidRPr="00677E25">
        <w:rPr>
          <w:rFonts w:ascii="Times New Roman" w:eastAsia="Symbol" w:hAnsi="Times New Roman" w:cs="Times New Roman"/>
          <w:sz w:val="24"/>
          <w:szCs w:val="24"/>
          <w:lang w:eastAsia="ru-RU"/>
        </w:rPr>
        <w:t xml:space="preserve">          </w:t>
      </w:r>
      <w:r w:rsidRPr="00677E25">
        <w:rPr>
          <w:rFonts w:ascii="Times New Roman" w:eastAsia="Times New Roman" w:hAnsi="Times New Roman" w:cs="Times New Roman"/>
          <w:sz w:val="24"/>
          <w:szCs w:val="24"/>
          <w:lang w:eastAsia="ru-RU"/>
        </w:rPr>
        <w:t xml:space="preserve">Приказа Министерства образования и науки Российской Федерации от </w:t>
      </w:r>
      <w:r w:rsidR="00AE4BE3" w:rsidRPr="00677E25">
        <w:rPr>
          <w:rFonts w:ascii="Times New Roman" w:eastAsia="Times New Roman" w:hAnsi="Times New Roman" w:cs="Times New Roman"/>
          <w:sz w:val="24"/>
          <w:szCs w:val="24"/>
          <w:lang w:eastAsia="ru-RU"/>
        </w:rPr>
        <w:t xml:space="preserve">             </w:t>
      </w:r>
      <w:r w:rsidRPr="00677E25">
        <w:rPr>
          <w:rFonts w:ascii="Times New Roman" w:eastAsia="Times New Roman" w:hAnsi="Times New Roman" w:cs="Times New Roman"/>
          <w:sz w:val="24"/>
          <w:szCs w:val="24"/>
          <w:lang w:eastAsia="ru-RU"/>
        </w:rPr>
        <w:t>17.12.2010 № 1897 «Об утверждении федерального государственного общеобразовательного стандарта основного общего образования»;</w:t>
      </w:r>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Symbol" w:eastAsia="Symbol" w:hAnsi="Symbol" w:cs="Symbol"/>
          <w:sz w:val="24"/>
          <w:szCs w:val="24"/>
          <w:lang w:eastAsia="ru-RU"/>
        </w:rPr>
        <w:t></w:t>
      </w:r>
      <w:r w:rsidRPr="00677E25">
        <w:rPr>
          <w:rFonts w:ascii="Times New Roman" w:eastAsia="Symbol" w:hAnsi="Times New Roman" w:cs="Times New Roman"/>
          <w:sz w:val="24"/>
          <w:szCs w:val="24"/>
          <w:lang w:eastAsia="ru-RU"/>
        </w:rPr>
        <w:t xml:space="preserve">          </w:t>
      </w:r>
      <w:r w:rsidRPr="00677E25">
        <w:rPr>
          <w:rFonts w:ascii="Times New Roman" w:eastAsia="Times New Roman" w:hAnsi="Times New Roman" w:cs="Times New Roman"/>
          <w:sz w:val="24"/>
          <w:szCs w:val="24"/>
          <w:lang w:eastAsia="ru-RU"/>
        </w:rPr>
        <w:t xml:space="preserve">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w:t>
      </w:r>
      <w:proofErr w:type="spellStart"/>
      <w:r w:rsidRPr="00677E25">
        <w:rPr>
          <w:rFonts w:ascii="Times New Roman" w:eastAsia="Times New Roman" w:hAnsi="Times New Roman" w:cs="Times New Roman"/>
          <w:sz w:val="24"/>
          <w:szCs w:val="24"/>
          <w:lang w:eastAsia="ru-RU"/>
        </w:rPr>
        <w:t>Минобрнауки</w:t>
      </w:r>
      <w:proofErr w:type="spellEnd"/>
      <w:r w:rsidRPr="00677E25">
        <w:rPr>
          <w:rFonts w:ascii="Times New Roman" w:eastAsia="Times New Roman" w:hAnsi="Times New Roman" w:cs="Times New Roman"/>
          <w:sz w:val="24"/>
          <w:szCs w:val="24"/>
          <w:lang w:eastAsia="ru-RU"/>
        </w:rPr>
        <w:t xml:space="preserve"> России от 27 декабря 2012 г. № 2885, зарегистрированный в Минюсте России 21 февраля 2012 г., регистрационный номер 23290);</w:t>
      </w:r>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Symbol" w:eastAsia="Symbol" w:hAnsi="Symbol" w:cs="Symbol"/>
          <w:sz w:val="24"/>
          <w:szCs w:val="24"/>
          <w:lang w:eastAsia="ru-RU"/>
        </w:rPr>
        <w:t></w:t>
      </w:r>
      <w:r w:rsidRPr="00677E25">
        <w:rPr>
          <w:rFonts w:ascii="Times New Roman" w:eastAsia="Symbol" w:hAnsi="Times New Roman" w:cs="Times New Roman"/>
          <w:sz w:val="24"/>
          <w:szCs w:val="24"/>
          <w:lang w:eastAsia="ru-RU"/>
        </w:rPr>
        <w:t xml:space="preserve">          </w:t>
      </w:r>
      <w:r w:rsidRPr="00677E25">
        <w:rPr>
          <w:rFonts w:ascii="Times New Roman" w:eastAsia="Times New Roman" w:hAnsi="Times New Roman" w:cs="Times New Roman"/>
          <w:sz w:val="24"/>
          <w:szCs w:val="24"/>
          <w:lang w:eastAsia="ru-RU"/>
        </w:rPr>
        <w:t>СанПиН 2.4.2. 2821 – 10 «Санитарно – 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29.12.2010г. №189, зарегистрированным в Минюсте России 03.03.2011г., регистрационный номер 19993);</w:t>
      </w:r>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677E25">
        <w:rPr>
          <w:rFonts w:ascii="Symbol" w:eastAsia="Symbol" w:hAnsi="Symbol" w:cs="Symbol"/>
          <w:sz w:val="24"/>
          <w:szCs w:val="24"/>
          <w:lang w:eastAsia="ru-RU"/>
        </w:rPr>
        <w:t></w:t>
      </w:r>
      <w:r w:rsidRPr="00677E25">
        <w:rPr>
          <w:rFonts w:ascii="Times New Roman" w:eastAsia="Symbol" w:hAnsi="Times New Roman" w:cs="Times New Roman"/>
          <w:sz w:val="24"/>
          <w:szCs w:val="24"/>
          <w:lang w:eastAsia="ru-RU"/>
        </w:rPr>
        <w:t xml:space="preserve">          </w:t>
      </w:r>
      <w:r w:rsidRPr="00677E25">
        <w:rPr>
          <w:rFonts w:ascii="Times New Roman" w:eastAsia="Times New Roman" w:hAnsi="Times New Roman" w:cs="Times New Roman"/>
          <w:sz w:val="24"/>
          <w:szCs w:val="24"/>
          <w:lang w:eastAsia="ru-RU"/>
        </w:rPr>
        <w:t>Санитарно – эпидемиологические привала и нормативы «Санитарно – эпидемиологические требования к учреждениям дополнительного образовании СанПиН 2.4.2.1251 – 03» (утверждены постановлением Главного государственного санитарного врача Российской Федерации  от 03.04.2003г. №27, зарегистрированным в Минюсте России 27.05.2003г., регистрационный номер 4594);</w:t>
      </w:r>
      <w:proofErr w:type="gramEnd"/>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Symbol" w:eastAsia="Symbol" w:hAnsi="Symbol" w:cs="Symbol"/>
          <w:sz w:val="24"/>
          <w:szCs w:val="24"/>
          <w:lang w:eastAsia="ru-RU"/>
        </w:rPr>
        <w:t></w:t>
      </w:r>
      <w:r w:rsidRPr="00677E25">
        <w:rPr>
          <w:rFonts w:ascii="Times New Roman" w:eastAsia="Symbol" w:hAnsi="Times New Roman" w:cs="Times New Roman"/>
          <w:sz w:val="24"/>
          <w:szCs w:val="24"/>
          <w:lang w:eastAsia="ru-RU"/>
        </w:rPr>
        <w:t xml:space="preserve">          </w:t>
      </w:r>
      <w:r w:rsidRPr="00677E25">
        <w:rPr>
          <w:rFonts w:ascii="Times New Roman" w:eastAsia="Times New Roman" w:hAnsi="Times New Roman" w:cs="Times New Roman"/>
          <w:bCs/>
          <w:iCs/>
          <w:sz w:val="24"/>
          <w:szCs w:val="24"/>
          <w:lang w:eastAsia="ru-RU"/>
        </w:rPr>
        <w:t>Примерной основной образовательной программы основного общего образования (</w:t>
      </w:r>
      <w:r w:rsidRPr="00677E25">
        <w:rPr>
          <w:rFonts w:ascii="Times New Roman" w:eastAsia="Times New Roman" w:hAnsi="Times New Roman" w:cs="Times New Roman"/>
          <w:bCs/>
          <w:iCs/>
          <w:sz w:val="24"/>
          <w:szCs w:val="24"/>
          <w:lang w:val="en-US" w:eastAsia="ru-RU"/>
        </w:rPr>
        <w:t>http</w:t>
      </w:r>
      <w:r w:rsidRPr="00677E25">
        <w:rPr>
          <w:rFonts w:ascii="Times New Roman" w:eastAsia="Times New Roman" w:hAnsi="Times New Roman" w:cs="Times New Roman"/>
          <w:bCs/>
          <w:iCs/>
          <w:sz w:val="24"/>
          <w:szCs w:val="24"/>
          <w:lang w:eastAsia="ru-RU"/>
        </w:rPr>
        <w:t>://</w:t>
      </w:r>
      <w:proofErr w:type="spellStart"/>
      <w:r w:rsidRPr="00677E25">
        <w:rPr>
          <w:rFonts w:ascii="Times New Roman" w:eastAsia="Times New Roman" w:hAnsi="Times New Roman" w:cs="Times New Roman"/>
          <w:bCs/>
          <w:iCs/>
          <w:sz w:val="24"/>
          <w:szCs w:val="24"/>
          <w:lang w:val="en-US" w:eastAsia="ru-RU"/>
        </w:rPr>
        <w:t>standart</w:t>
      </w:r>
      <w:proofErr w:type="spellEnd"/>
      <w:r w:rsidRPr="00677E25">
        <w:rPr>
          <w:rFonts w:ascii="Times New Roman" w:eastAsia="Times New Roman" w:hAnsi="Times New Roman" w:cs="Times New Roman"/>
          <w:bCs/>
          <w:iCs/>
          <w:sz w:val="24"/>
          <w:szCs w:val="24"/>
          <w:lang w:eastAsia="ru-RU"/>
        </w:rPr>
        <w:t>.</w:t>
      </w:r>
      <w:proofErr w:type="spellStart"/>
      <w:r w:rsidRPr="00677E25">
        <w:rPr>
          <w:rFonts w:ascii="Times New Roman" w:eastAsia="Times New Roman" w:hAnsi="Times New Roman" w:cs="Times New Roman"/>
          <w:bCs/>
          <w:iCs/>
          <w:sz w:val="24"/>
          <w:szCs w:val="24"/>
          <w:lang w:val="en-US" w:eastAsia="ru-RU"/>
        </w:rPr>
        <w:t>edu</w:t>
      </w:r>
      <w:proofErr w:type="spellEnd"/>
      <w:r w:rsidRPr="00677E25">
        <w:rPr>
          <w:rFonts w:ascii="Times New Roman" w:eastAsia="Times New Roman" w:hAnsi="Times New Roman" w:cs="Times New Roman"/>
          <w:bCs/>
          <w:iCs/>
          <w:sz w:val="24"/>
          <w:szCs w:val="24"/>
          <w:lang w:eastAsia="ru-RU"/>
        </w:rPr>
        <w:t>.</w:t>
      </w:r>
      <w:proofErr w:type="spellStart"/>
      <w:r w:rsidRPr="00677E25">
        <w:rPr>
          <w:rFonts w:ascii="Times New Roman" w:eastAsia="Times New Roman" w:hAnsi="Times New Roman" w:cs="Times New Roman"/>
          <w:bCs/>
          <w:iCs/>
          <w:sz w:val="24"/>
          <w:szCs w:val="24"/>
          <w:lang w:val="en-US" w:eastAsia="ru-RU"/>
        </w:rPr>
        <w:t>ru</w:t>
      </w:r>
      <w:proofErr w:type="spellEnd"/>
      <w:r w:rsidRPr="00677E25">
        <w:rPr>
          <w:rFonts w:ascii="Times New Roman" w:eastAsia="Times New Roman" w:hAnsi="Times New Roman" w:cs="Times New Roman"/>
          <w:bCs/>
          <w:iCs/>
          <w:sz w:val="24"/>
          <w:szCs w:val="24"/>
          <w:lang w:eastAsia="ru-RU"/>
        </w:rPr>
        <w:t>)</w:t>
      </w:r>
      <w:r w:rsidRPr="00677E25">
        <w:rPr>
          <w:rFonts w:ascii="Times New Roman" w:eastAsia="Times New Roman" w:hAnsi="Times New Roman" w:cs="Times New Roman"/>
          <w:sz w:val="24"/>
          <w:szCs w:val="24"/>
          <w:lang w:eastAsia="ru-RU"/>
        </w:rPr>
        <w:t>;</w:t>
      </w:r>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bCs/>
          <w:iCs/>
          <w:sz w:val="24"/>
          <w:szCs w:val="24"/>
          <w:lang w:eastAsia="ru-RU"/>
        </w:rPr>
      </w:pPr>
      <w:r w:rsidRPr="00677E25">
        <w:rPr>
          <w:rFonts w:ascii="Symbol" w:eastAsia="Symbol" w:hAnsi="Symbol" w:cs="Symbol"/>
          <w:bCs/>
          <w:iCs/>
          <w:sz w:val="24"/>
          <w:szCs w:val="24"/>
          <w:lang w:eastAsia="ru-RU"/>
        </w:rPr>
        <w:t></w:t>
      </w:r>
      <w:r w:rsidRPr="00677E25">
        <w:rPr>
          <w:rFonts w:ascii="Times New Roman" w:eastAsia="Symbol" w:hAnsi="Times New Roman" w:cs="Times New Roman"/>
          <w:bCs/>
          <w:iCs/>
          <w:sz w:val="24"/>
          <w:szCs w:val="24"/>
          <w:lang w:eastAsia="ru-RU"/>
        </w:rPr>
        <w:t xml:space="preserve">          </w:t>
      </w:r>
      <w:r w:rsidRPr="00677E25">
        <w:rPr>
          <w:rFonts w:ascii="Times New Roman" w:eastAsia="Times New Roman" w:hAnsi="Times New Roman" w:cs="Times New Roman"/>
          <w:bCs/>
          <w:iCs/>
          <w:sz w:val="24"/>
          <w:szCs w:val="24"/>
          <w:lang w:eastAsia="ru-RU"/>
        </w:rPr>
        <w:t>Приказа Министерства образования и науки Чеченской Респу</w:t>
      </w:r>
      <w:r w:rsidR="00AE4BE3" w:rsidRPr="00677E25">
        <w:rPr>
          <w:rFonts w:ascii="Times New Roman" w:eastAsia="Times New Roman" w:hAnsi="Times New Roman" w:cs="Times New Roman"/>
          <w:bCs/>
          <w:iCs/>
          <w:sz w:val="24"/>
          <w:szCs w:val="24"/>
          <w:lang w:eastAsia="ru-RU"/>
        </w:rPr>
        <w:t xml:space="preserve">блики </w:t>
      </w:r>
      <w:proofErr w:type="gramStart"/>
      <w:r w:rsidR="00AE4BE3" w:rsidRPr="00677E25">
        <w:rPr>
          <w:rFonts w:ascii="Times New Roman" w:eastAsia="Times New Roman" w:hAnsi="Times New Roman" w:cs="Times New Roman"/>
          <w:bCs/>
          <w:iCs/>
          <w:sz w:val="24"/>
          <w:szCs w:val="24"/>
          <w:lang w:eastAsia="ru-RU"/>
        </w:rPr>
        <w:t>от</w:t>
      </w:r>
      <w:proofErr w:type="gramEnd"/>
      <w:r w:rsidR="00AE4BE3" w:rsidRPr="00677E25">
        <w:rPr>
          <w:rFonts w:ascii="Times New Roman" w:eastAsia="Times New Roman" w:hAnsi="Times New Roman" w:cs="Times New Roman"/>
          <w:bCs/>
          <w:iCs/>
          <w:sz w:val="24"/>
          <w:szCs w:val="24"/>
          <w:lang w:eastAsia="ru-RU"/>
        </w:rPr>
        <w:t xml:space="preserve"> ___________</w:t>
      </w:r>
      <w:r w:rsidRPr="00677E25">
        <w:rPr>
          <w:rFonts w:ascii="Times New Roman" w:eastAsia="Times New Roman" w:hAnsi="Times New Roman" w:cs="Times New Roman"/>
          <w:bCs/>
          <w:iCs/>
          <w:sz w:val="24"/>
          <w:szCs w:val="24"/>
          <w:lang w:eastAsia="ru-RU"/>
        </w:rPr>
        <w:t xml:space="preserve"> «</w:t>
      </w:r>
      <w:proofErr w:type="gramStart"/>
      <w:r w:rsidRPr="00677E25">
        <w:rPr>
          <w:rFonts w:ascii="Times New Roman" w:eastAsia="Times New Roman" w:hAnsi="Times New Roman" w:cs="Times New Roman"/>
          <w:bCs/>
          <w:iCs/>
          <w:sz w:val="24"/>
          <w:szCs w:val="24"/>
          <w:lang w:eastAsia="ru-RU"/>
        </w:rPr>
        <w:t>О</w:t>
      </w:r>
      <w:proofErr w:type="gramEnd"/>
      <w:r w:rsidRPr="00677E25">
        <w:rPr>
          <w:rFonts w:ascii="Times New Roman" w:eastAsia="Times New Roman" w:hAnsi="Times New Roman" w:cs="Times New Roman"/>
          <w:bCs/>
          <w:iCs/>
          <w:sz w:val="24"/>
          <w:szCs w:val="24"/>
          <w:lang w:eastAsia="ru-RU"/>
        </w:rPr>
        <w:t xml:space="preserve"> переходе общеобразовательных учреждений Чеченской Республики на федеральный государственный образовательный стандарт основного общего образования в 2013 году»;</w:t>
      </w:r>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bCs/>
          <w:iCs/>
          <w:sz w:val="24"/>
          <w:szCs w:val="24"/>
          <w:lang w:eastAsia="ru-RU"/>
        </w:rPr>
      </w:pPr>
      <w:r w:rsidRPr="00677E25">
        <w:rPr>
          <w:rFonts w:ascii="Symbol" w:eastAsia="Symbol" w:hAnsi="Symbol" w:cs="Symbol"/>
          <w:bCs/>
          <w:iCs/>
          <w:sz w:val="24"/>
          <w:szCs w:val="24"/>
          <w:lang w:eastAsia="ru-RU"/>
        </w:rPr>
        <w:t></w:t>
      </w:r>
      <w:r w:rsidRPr="00677E25">
        <w:rPr>
          <w:rFonts w:ascii="Times New Roman" w:eastAsia="Symbol" w:hAnsi="Times New Roman" w:cs="Times New Roman"/>
          <w:bCs/>
          <w:iCs/>
          <w:sz w:val="24"/>
          <w:szCs w:val="24"/>
          <w:lang w:eastAsia="ru-RU"/>
        </w:rPr>
        <w:t xml:space="preserve">          </w:t>
      </w:r>
      <w:r w:rsidRPr="00677E25">
        <w:rPr>
          <w:rFonts w:ascii="Times New Roman" w:eastAsia="Times New Roman" w:hAnsi="Times New Roman" w:cs="Times New Roman"/>
          <w:bCs/>
          <w:iCs/>
          <w:sz w:val="24"/>
          <w:szCs w:val="24"/>
          <w:lang w:eastAsia="ru-RU"/>
        </w:rPr>
        <w:t xml:space="preserve">  «Примерный базисный учебный план основного общего образования»</w:t>
      </w:r>
      <w:r w:rsidR="00AE4BE3" w:rsidRPr="00677E25">
        <w:rPr>
          <w:rFonts w:ascii="Times New Roman" w:eastAsia="Times New Roman" w:hAnsi="Times New Roman" w:cs="Times New Roman"/>
          <w:bCs/>
          <w:iCs/>
          <w:sz w:val="24"/>
          <w:szCs w:val="24"/>
          <w:lang w:eastAsia="ru-RU"/>
        </w:rPr>
        <w:t xml:space="preserve"> (Примерная программа основного общего образования)</w:t>
      </w:r>
      <w:r w:rsidRPr="00677E25">
        <w:rPr>
          <w:rFonts w:ascii="Times New Roman" w:eastAsia="Times New Roman" w:hAnsi="Times New Roman" w:cs="Times New Roman"/>
          <w:bCs/>
          <w:iCs/>
          <w:sz w:val="24"/>
          <w:szCs w:val="24"/>
          <w:lang w:eastAsia="ru-RU"/>
        </w:rPr>
        <w:t>;</w:t>
      </w:r>
    </w:p>
    <w:p w:rsidR="00D75D47" w:rsidRPr="00677E25" w:rsidRDefault="00D75D47" w:rsidP="00677E25">
      <w:pPr>
        <w:tabs>
          <w:tab w:val="left" w:pos="426"/>
          <w:tab w:val="num" w:pos="993"/>
        </w:tabs>
        <w:spacing w:after="0" w:line="240" w:lineRule="auto"/>
        <w:ind w:right="21" w:firstLine="567"/>
        <w:jc w:val="both"/>
        <w:rPr>
          <w:rFonts w:ascii="Times New Roman" w:eastAsia="Times New Roman" w:hAnsi="Times New Roman" w:cs="Times New Roman"/>
          <w:bCs/>
          <w:iCs/>
          <w:sz w:val="24"/>
          <w:szCs w:val="24"/>
          <w:lang w:eastAsia="ru-RU"/>
        </w:rPr>
      </w:pPr>
      <w:r w:rsidRPr="00677E25">
        <w:rPr>
          <w:rFonts w:ascii="Symbol" w:eastAsia="Symbol" w:hAnsi="Symbol" w:cs="Symbol"/>
          <w:bCs/>
          <w:sz w:val="24"/>
          <w:szCs w:val="24"/>
          <w:lang w:eastAsia="ru-RU"/>
        </w:rPr>
        <w:t></w:t>
      </w:r>
      <w:r w:rsidRPr="00677E25">
        <w:rPr>
          <w:rFonts w:ascii="Times New Roman" w:eastAsia="Symbol" w:hAnsi="Times New Roman" w:cs="Times New Roman"/>
          <w:bCs/>
          <w:sz w:val="24"/>
          <w:szCs w:val="24"/>
          <w:lang w:eastAsia="ru-RU"/>
        </w:rPr>
        <w:t xml:space="preserve">          </w:t>
      </w:r>
      <w:r w:rsidRPr="00677E25">
        <w:rPr>
          <w:rFonts w:ascii="Times New Roman" w:eastAsia="Times New Roman" w:hAnsi="Times New Roman" w:cs="Times New Roman"/>
          <w:bCs/>
          <w:iCs/>
          <w:sz w:val="24"/>
          <w:szCs w:val="24"/>
          <w:lang w:eastAsia="ru-RU"/>
        </w:rPr>
        <w:t xml:space="preserve">Приказа Министерства образования и  науки  Чеченской Республики от </w:t>
      </w:r>
      <w:r w:rsidR="00AE4BE3" w:rsidRPr="00677E25">
        <w:rPr>
          <w:rFonts w:ascii="Times New Roman" w:eastAsia="Times New Roman" w:hAnsi="Times New Roman" w:cs="Times New Roman"/>
          <w:bCs/>
          <w:iCs/>
          <w:sz w:val="24"/>
          <w:szCs w:val="24"/>
          <w:lang w:eastAsia="ru-RU"/>
        </w:rPr>
        <w:t xml:space="preserve"> _______________</w:t>
      </w:r>
      <w:r w:rsidRPr="00677E25">
        <w:rPr>
          <w:rFonts w:ascii="Times New Roman" w:eastAsia="Times New Roman" w:hAnsi="Times New Roman" w:cs="Times New Roman"/>
          <w:bCs/>
          <w:iCs/>
          <w:sz w:val="24"/>
          <w:szCs w:val="24"/>
          <w:lang w:eastAsia="ru-RU"/>
        </w:rPr>
        <w:t xml:space="preserve">«Об утверждении регионального базисного учебного плана для </w:t>
      </w:r>
      <w:r w:rsidRPr="00677E25">
        <w:rPr>
          <w:rFonts w:ascii="Times New Roman" w:eastAsia="Times New Roman" w:hAnsi="Times New Roman" w:cs="Times New Roman"/>
          <w:bCs/>
          <w:iCs/>
          <w:sz w:val="24"/>
          <w:szCs w:val="24"/>
          <w:lang w:eastAsia="ru-RU"/>
        </w:rPr>
        <w:lastRenderedPageBreak/>
        <w:t>государственных и муниципальных общеобразовательных учреждений Чеченской Республики</w:t>
      </w:r>
      <w:proofErr w:type="gramStart"/>
      <w:r w:rsidRPr="00677E25">
        <w:rPr>
          <w:rFonts w:ascii="Times New Roman" w:eastAsia="Times New Roman" w:hAnsi="Times New Roman" w:cs="Times New Roman"/>
          <w:bCs/>
          <w:iCs/>
          <w:sz w:val="24"/>
          <w:szCs w:val="24"/>
          <w:lang w:eastAsia="ru-RU"/>
        </w:rPr>
        <w:t xml:space="preserve"> ,</w:t>
      </w:r>
      <w:proofErr w:type="gramEnd"/>
      <w:r w:rsidRPr="00677E25">
        <w:rPr>
          <w:rFonts w:ascii="Times New Roman" w:eastAsia="Times New Roman" w:hAnsi="Times New Roman" w:cs="Times New Roman"/>
          <w:bCs/>
          <w:iCs/>
          <w:sz w:val="24"/>
          <w:szCs w:val="24"/>
          <w:lang w:eastAsia="ru-RU"/>
        </w:rPr>
        <w:t xml:space="preserve"> реализующих программы общего образования на 2013 – 2014 учебный год»;</w:t>
      </w:r>
    </w:p>
    <w:p w:rsidR="00D75D47" w:rsidRPr="00677E25" w:rsidRDefault="00D75D47" w:rsidP="00677E25">
      <w:pPr>
        <w:tabs>
          <w:tab w:val="left" w:pos="0"/>
          <w:tab w:val="left" w:pos="993"/>
          <w:tab w:val="num" w:pos="1260"/>
          <w:tab w:val="left" w:pos="9356"/>
        </w:tabs>
        <w:suppressAutoHyphens/>
        <w:spacing w:before="100" w:beforeAutospacing="1" w:after="100" w:afterAutospacing="1" w:line="240" w:lineRule="auto"/>
        <w:ind w:firstLine="567"/>
        <w:jc w:val="both"/>
        <w:rPr>
          <w:rFonts w:ascii="Times New Roman" w:eastAsia="Times New Roman" w:hAnsi="Times New Roman" w:cs="Times New Roman"/>
          <w:bCs/>
          <w:iCs/>
          <w:sz w:val="24"/>
          <w:szCs w:val="24"/>
          <w:lang w:eastAsia="ru-RU"/>
        </w:rPr>
      </w:pPr>
      <w:proofErr w:type="gramStart"/>
      <w:r w:rsidRPr="00677E25">
        <w:rPr>
          <w:rFonts w:ascii="Symbol" w:eastAsia="Symbol" w:hAnsi="Symbol" w:cs="Symbol"/>
          <w:bCs/>
          <w:iCs/>
          <w:sz w:val="24"/>
          <w:szCs w:val="24"/>
          <w:lang w:val="en-US" w:eastAsia="ru-RU"/>
        </w:rPr>
        <w:t></w:t>
      </w:r>
      <w:r w:rsidRPr="00677E25">
        <w:rPr>
          <w:rFonts w:ascii="Times New Roman" w:eastAsia="Symbol" w:hAnsi="Times New Roman" w:cs="Times New Roman"/>
          <w:bCs/>
          <w:iCs/>
          <w:sz w:val="24"/>
          <w:szCs w:val="24"/>
          <w:lang w:val="en-US" w:eastAsia="ru-RU"/>
        </w:rPr>
        <w:t>         </w:t>
      </w:r>
      <w:r w:rsidRPr="00677E25">
        <w:rPr>
          <w:rFonts w:ascii="Times New Roman" w:eastAsia="Symbol" w:hAnsi="Times New Roman" w:cs="Times New Roman"/>
          <w:bCs/>
          <w:iCs/>
          <w:sz w:val="24"/>
          <w:szCs w:val="24"/>
          <w:lang w:eastAsia="ru-RU"/>
        </w:rPr>
        <w:t xml:space="preserve"> </w:t>
      </w:r>
      <w:r w:rsidRPr="00677E25">
        <w:rPr>
          <w:rFonts w:ascii="Times New Roman" w:eastAsia="Times New Roman" w:hAnsi="Times New Roman" w:cs="Times New Roman"/>
          <w:bCs/>
          <w:iCs/>
          <w:sz w:val="24"/>
          <w:szCs w:val="24"/>
          <w:lang w:eastAsia="ru-RU"/>
        </w:rPr>
        <w:t>Устава школы.</w:t>
      </w:r>
      <w:proofErr w:type="gramEnd"/>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Учебный (образовательный) план  соответствует действующему законодательству Российской  Федерации в области образования, обеспечивает исполнение федеральных государственных обра</w:t>
      </w:r>
      <w:r w:rsidR="00D55E2F" w:rsidRPr="00677E25">
        <w:rPr>
          <w:rFonts w:ascii="Times New Roman" w:eastAsia="Times New Roman" w:hAnsi="Times New Roman" w:cs="Times New Roman"/>
          <w:sz w:val="24"/>
          <w:szCs w:val="24"/>
          <w:lang w:eastAsia="ru-RU"/>
        </w:rPr>
        <w:t xml:space="preserve">зовательных стандартов </w:t>
      </w:r>
      <w:r w:rsidRPr="00677E25">
        <w:rPr>
          <w:rFonts w:ascii="Times New Roman" w:eastAsia="Times New Roman" w:hAnsi="Times New Roman" w:cs="Times New Roman"/>
          <w:sz w:val="24"/>
          <w:szCs w:val="24"/>
          <w:lang w:eastAsia="ru-RU"/>
        </w:rPr>
        <w:t>о</w:t>
      </w:r>
      <w:r w:rsidR="00D55E2F" w:rsidRPr="00677E25">
        <w:rPr>
          <w:rFonts w:ascii="Times New Roman" w:eastAsia="Times New Roman" w:hAnsi="Times New Roman" w:cs="Times New Roman"/>
          <w:sz w:val="24"/>
          <w:szCs w:val="24"/>
          <w:lang w:eastAsia="ru-RU"/>
        </w:rPr>
        <w:t>сновного</w:t>
      </w:r>
      <w:r w:rsidRPr="00677E25">
        <w:rPr>
          <w:rFonts w:ascii="Times New Roman" w:eastAsia="Times New Roman" w:hAnsi="Times New Roman" w:cs="Times New Roman"/>
          <w:sz w:val="24"/>
          <w:szCs w:val="24"/>
          <w:lang w:eastAsia="ru-RU"/>
        </w:rPr>
        <w:t xml:space="preserve"> общего образования.</w:t>
      </w:r>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b/>
          <w:sz w:val="24"/>
          <w:szCs w:val="24"/>
          <w:lang w:eastAsia="ru-RU"/>
        </w:rPr>
        <w:t>Цель:</w:t>
      </w:r>
      <w:r w:rsidRPr="00677E25">
        <w:rPr>
          <w:rFonts w:ascii="Times New Roman" w:eastAsia="Times New Roman" w:hAnsi="Times New Roman" w:cs="Times New Roman"/>
          <w:sz w:val="24"/>
          <w:szCs w:val="24"/>
          <w:lang w:eastAsia="ru-RU"/>
        </w:rPr>
        <w:t xml:space="preserve"> </w:t>
      </w:r>
      <w:r w:rsidRPr="00677E25">
        <w:rPr>
          <w:rFonts w:ascii="Times New Roman" w:eastAsia="Times New Roman" w:hAnsi="Times New Roman" w:cs="Times New Roman"/>
          <w:bCs/>
          <w:iCs/>
          <w:sz w:val="24"/>
          <w:szCs w:val="24"/>
          <w:lang w:eastAsia="ru-RU"/>
        </w:rPr>
        <w:t xml:space="preserve">обеспечение единого образовательного пространства, </w:t>
      </w:r>
      <w:r w:rsidRPr="00677E25">
        <w:rPr>
          <w:rFonts w:ascii="Times New Roman" w:eastAsia="Times New Roman" w:hAnsi="Times New Roman" w:cs="Times New Roman"/>
          <w:sz w:val="24"/>
          <w:szCs w:val="24"/>
          <w:lang w:eastAsia="ru-RU"/>
        </w:rPr>
        <w:t>выполнение требований федерального государственного образовательного стандарта.</w:t>
      </w:r>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b/>
          <w:bCs/>
          <w:iCs/>
          <w:sz w:val="24"/>
          <w:szCs w:val="24"/>
          <w:lang w:eastAsia="ru-RU"/>
        </w:rPr>
      </w:pPr>
      <w:r w:rsidRPr="00677E25">
        <w:rPr>
          <w:rFonts w:ascii="Times New Roman" w:eastAsia="Times New Roman" w:hAnsi="Times New Roman" w:cs="Times New Roman"/>
          <w:b/>
          <w:bCs/>
          <w:iCs/>
          <w:sz w:val="24"/>
          <w:szCs w:val="24"/>
          <w:lang w:eastAsia="ru-RU"/>
        </w:rPr>
        <w:t>Задачи:</w:t>
      </w:r>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bCs/>
          <w:iCs/>
          <w:sz w:val="24"/>
          <w:szCs w:val="24"/>
          <w:lang w:eastAsia="ru-RU"/>
        </w:rPr>
      </w:pPr>
      <w:r w:rsidRPr="00677E25">
        <w:rPr>
          <w:rFonts w:ascii="Times New Roman" w:eastAsia="Times New Roman" w:hAnsi="Times New Roman" w:cs="Times New Roman"/>
          <w:bCs/>
          <w:iCs/>
          <w:sz w:val="24"/>
          <w:szCs w:val="24"/>
          <w:lang w:eastAsia="ru-RU"/>
        </w:rPr>
        <w:t>1) обеспечить качественный уровень образования учащихся;</w:t>
      </w:r>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bCs/>
          <w:iCs/>
          <w:sz w:val="24"/>
          <w:szCs w:val="24"/>
          <w:lang w:eastAsia="ru-RU"/>
        </w:rPr>
      </w:pPr>
      <w:r w:rsidRPr="00677E25">
        <w:rPr>
          <w:rFonts w:ascii="Times New Roman" w:eastAsia="Times New Roman" w:hAnsi="Times New Roman" w:cs="Times New Roman"/>
          <w:bCs/>
          <w:iCs/>
          <w:sz w:val="24"/>
          <w:szCs w:val="24"/>
          <w:lang w:eastAsia="ru-RU"/>
        </w:rPr>
        <w:t>2) способствовать сохранению и укреплению здоровья учащихся.</w:t>
      </w:r>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Учебный (образовательный) план   состоит из двух частей: обязательной части и части, формируемой участниками образовательного процесса.</w:t>
      </w:r>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677E25">
        <w:rPr>
          <w:rFonts w:ascii="Times New Roman" w:eastAsia="Times New Roman" w:hAnsi="Times New Roman" w:cs="Times New Roman"/>
          <w:sz w:val="24"/>
          <w:szCs w:val="24"/>
          <w:lang w:eastAsia="ru-RU"/>
        </w:rPr>
        <w:t xml:space="preserve">Обязательные предметные области Учебного плана: филология, математика и информатика, общественно – научные </w:t>
      </w:r>
      <w:r w:rsidR="00D55E2F" w:rsidRPr="00677E25">
        <w:rPr>
          <w:rFonts w:ascii="Times New Roman" w:eastAsia="Times New Roman" w:hAnsi="Times New Roman" w:cs="Times New Roman"/>
          <w:sz w:val="24"/>
          <w:szCs w:val="24"/>
          <w:lang w:eastAsia="ru-RU"/>
        </w:rPr>
        <w:t>предметы</w:t>
      </w:r>
      <w:r w:rsidRPr="00677E25">
        <w:rPr>
          <w:rFonts w:ascii="Times New Roman" w:eastAsia="Times New Roman" w:hAnsi="Times New Roman" w:cs="Times New Roman"/>
          <w:sz w:val="24"/>
          <w:szCs w:val="24"/>
          <w:lang w:eastAsia="ru-RU"/>
        </w:rPr>
        <w:t>, естественно – научные предметы, искусство, технология, физическая культура и основы безопасности жизнедеятельности.</w:t>
      </w:r>
      <w:proofErr w:type="gramEnd"/>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Для изучения предмета «Иностранный язык» определен  немецкий  язык.</w:t>
      </w:r>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При преподавании предмета «Технология» в 5 классе осуществляется разделение обучающихся на группы: мальчики и  девочки.</w:t>
      </w:r>
    </w:p>
    <w:p w:rsidR="00D75D47" w:rsidRPr="00677E25" w:rsidRDefault="00D75D47"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Часть Учебного плана, формируемая участниками обра</w:t>
      </w:r>
      <w:r w:rsidR="00D55E2F" w:rsidRPr="00677E25">
        <w:rPr>
          <w:rFonts w:ascii="Times New Roman" w:eastAsia="Times New Roman" w:hAnsi="Times New Roman" w:cs="Times New Roman"/>
          <w:sz w:val="24"/>
          <w:szCs w:val="24"/>
          <w:lang w:eastAsia="ru-RU"/>
        </w:rPr>
        <w:t>зовательного процесса в объёме 1</w:t>
      </w:r>
      <w:r w:rsidRPr="00677E25">
        <w:rPr>
          <w:rFonts w:ascii="Times New Roman" w:eastAsia="Times New Roman" w:hAnsi="Times New Roman" w:cs="Times New Roman"/>
          <w:sz w:val="24"/>
          <w:szCs w:val="24"/>
          <w:lang w:eastAsia="ru-RU"/>
        </w:rPr>
        <w:t>,5 часов, на</w:t>
      </w:r>
      <w:r w:rsidR="00D55E2F" w:rsidRPr="00677E25">
        <w:rPr>
          <w:rFonts w:ascii="Times New Roman" w:eastAsia="Times New Roman" w:hAnsi="Times New Roman" w:cs="Times New Roman"/>
          <w:sz w:val="24"/>
          <w:szCs w:val="24"/>
          <w:lang w:eastAsia="ru-RU"/>
        </w:rPr>
        <w:t>правле</w:t>
      </w:r>
      <w:r w:rsidR="003D5473" w:rsidRPr="00677E25">
        <w:rPr>
          <w:rFonts w:ascii="Times New Roman" w:eastAsia="Times New Roman" w:hAnsi="Times New Roman" w:cs="Times New Roman"/>
          <w:sz w:val="24"/>
          <w:szCs w:val="24"/>
          <w:lang w:eastAsia="ru-RU"/>
        </w:rPr>
        <w:t>на на: 1 час на изучение чеченского</w:t>
      </w:r>
      <w:r w:rsidR="00D55E2F" w:rsidRPr="00677E25">
        <w:rPr>
          <w:rFonts w:ascii="Times New Roman" w:eastAsia="Times New Roman" w:hAnsi="Times New Roman" w:cs="Times New Roman"/>
          <w:sz w:val="24"/>
          <w:szCs w:val="24"/>
          <w:lang w:eastAsia="ru-RU"/>
        </w:rPr>
        <w:t xml:space="preserve"> языка и </w:t>
      </w:r>
      <w:r w:rsidR="003D5473" w:rsidRPr="00677E25">
        <w:rPr>
          <w:rFonts w:ascii="Times New Roman" w:eastAsia="Times New Roman" w:hAnsi="Times New Roman" w:cs="Times New Roman"/>
          <w:sz w:val="24"/>
          <w:szCs w:val="24"/>
          <w:lang w:eastAsia="ru-RU"/>
        </w:rPr>
        <w:t>0,5 на изучение предмета «ЧТКЭ».</w:t>
      </w:r>
    </w:p>
    <w:p w:rsidR="003D5473" w:rsidRPr="00677E25" w:rsidRDefault="003D5473"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Из обязательной части 1/0 «Основы духовно-нравственной культуры народов России» отведен на изучение предмета «История религий»; 1 час предмета «Технология» отведен на изучение предмета «Русский язык».</w:t>
      </w:r>
    </w:p>
    <w:p w:rsidR="003D5473" w:rsidRPr="00677E25" w:rsidRDefault="003D5473" w:rsidP="00677E25">
      <w:pPr>
        <w:tabs>
          <w:tab w:val="left" w:pos="4500"/>
          <w:tab w:val="left" w:pos="9356"/>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В целях реализации образовательной программ</w:t>
      </w:r>
      <w:proofErr w:type="gramStart"/>
      <w:r w:rsidRPr="00677E25">
        <w:rPr>
          <w:rFonts w:ascii="Times New Roman" w:eastAsia="Times New Roman" w:hAnsi="Times New Roman" w:cs="Times New Roman"/>
          <w:sz w:val="24"/>
          <w:szCs w:val="24"/>
          <w:lang w:eastAsia="ru-RU"/>
        </w:rPr>
        <w:t xml:space="preserve">ы ООО </w:t>
      </w:r>
      <w:r w:rsidR="00D8782A" w:rsidRPr="00677E25">
        <w:rPr>
          <w:rFonts w:ascii="Times New Roman" w:eastAsia="Times New Roman" w:hAnsi="Times New Roman" w:cs="Times New Roman"/>
          <w:sz w:val="24"/>
          <w:szCs w:val="24"/>
          <w:lang w:eastAsia="ru-RU"/>
        </w:rPr>
        <w:t>о</w:t>
      </w:r>
      <w:proofErr w:type="gramEnd"/>
      <w:r w:rsidR="00D8782A" w:rsidRPr="00677E25">
        <w:rPr>
          <w:rFonts w:ascii="Times New Roman" w:eastAsia="Times New Roman" w:hAnsi="Times New Roman" w:cs="Times New Roman"/>
          <w:sz w:val="24"/>
          <w:szCs w:val="24"/>
          <w:lang w:eastAsia="ru-RU"/>
        </w:rPr>
        <w:t>рганизована внеурочная деятельность по двум направлениям: духовно-нравственное -2 часа («Духовное наследие») и научно-познавательное – 1 час («Занимательный русский язык»)</w:t>
      </w:r>
    </w:p>
    <w:p w:rsidR="00D75D47" w:rsidRPr="00677E25" w:rsidRDefault="00D75D47" w:rsidP="00677E2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Реализация учебного плана осуществляется в соответствии с гигиеническими требованиями к условиям реализации общеобразовательных стандартов второго поколения в основной школе.</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75D47" w:rsidRPr="00677E25" w:rsidRDefault="00D75D47" w:rsidP="00677E25">
      <w:pPr>
        <w:spacing w:before="100" w:beforeAutospacing="1" w:after="100" w:afterAutospacing="1" w:line="360" w:lineRule="auto"/>
        <w:ind w:left="420"/>
        <w:jc w:val="both"/>
        <w:rPr>
          <w:rFonts w:ascii="Times New Roman" w:eastAsia="Times New Roman" w:hAnsi="Times New Roman" w:cs="Times New Roman"/>
          <w:b/>
          <w:sz w:val="24"/>
          <w:szCs w:val="24"/>
          <w:lang w:eastAsia="ru-RU"/>
        </w:rPr>
      </w:pPr>
      <w:r w:rsidRPr="00677E25">
        <w:rPr>
          <w:rFonts w:ascii="Times New Roman" w:eastAsia="Times New Roman" w:hAnsi="Times New Roman" w:cs="Times New Roman"/>
          <w:b/>
          <w:sz w:val="24"/>
          <w:szCs w:val="24"/>
          <w:lang w:eastAsia="ru-RU"/>
        </w:rPr>
        <w:t>2. Система условий реализации основной образовательной программы</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lastRenderedPageBreak/>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Созданные в образовательном учреждении условия:</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соответствуют требованиям Стандарта;</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предоставляют возможность взаимодействия с социальными партнёрами, использования ресурсов социума.</w:t>
      </w:r>
    </w:p>
    <w:p w:rsidR="00D75D47" w:rsidRPr="00677E25" w:rsidRDefault="00D75D47" w:rsidP="00677E25">
      <w:pPr>
        <w:spacing w:after="0"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D75D47" w:rsidRPr="00677E25" w:rsidRDefault="00D75D47" w:rsidP="00677E25">
      <w:pPr>
        <w:spacing w:after="0"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75D47" w:rsidRPr="00677E25" w:rsidRDefault="00D75D47" w:rsidP="00677E25">
      <w:pPr>
        <w:spacing w:after="0"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D75D47" w:rsidRPr="00677E25" w:rsidRDefault="00D75D47" w:rsidP="00677E25">
      <w:pPr>
        <w:spacing w:after="0"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D75D47" w:rsidRPr="00677E25" w:rsidRDefault="00D75D47" w:rsidP="00677E25">
      <w:pPr>
        <w:spacing w:after="0"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D75D47" w:rsidRPr="00677E25" w:rsidRDefault="00D75D47" w:rsidP="00677E25">
      <w:pPr>
        <w:spacing w:after="0"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D75D47" w:rsidRPr="00677E25" w:rsidRDefault="00D75D47" w:rsidP="00677E25">
      <w:pPr>
        <w:spacing w:after="0" w:line="240" w:lineRule="auto"/>
        <w:ind w:firstLine="454"/>
        <w:jc w:val="both"/>
        <w:rPr>
          <w:rFonts w:ascii="Times New Roman" w:eastAsia="Times New Roman" w:hAnsi="Times New Roman" w:cs="Times New Roman"/>
          <w:sz w:val="24"/>
          <w:szCs w:val="24"/>
          <w:lang w:eastAsia="ru-RU"/>
        </w:rPr>
      </w:pPr>
      <w:r w:rsidRPr="00677E25">
        <w:rPr>
          <w:rFonts w:ascii="Times New Roman" w:eastAsia="@Arial Unicode MS" w:hAnsi="Times New Roman" w:cs="Times New Roman"/>
          <w:sz w:val="24"/>
          <w:szCs w:val="24"/>
          <w:lang w:eastAsia="ru-RU"/>
        </w:rPr>
        <w:t>• </w:t>
      </w:r>
      <w:r w:rsidRPr="00677E25">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D75D47" w:rsidRPr="00677E25" w:rsidRDefault="00D75D47" w:rsidP="00677E25">
      <w:pPr>
        <w:tabs>
          <w:tab w:val="left" w:pos="851"/>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b/>
          <w:sz w:val="24"/>
          <w:szCs w:val="24"/>
          <w:lang w:eastAsia="ru-RU"/>
        </w:rPr>
        <w:t>Адресность программы</w:t>
      </w:r>
      <w:r w:rsidRPr="00677E25">
        <w:rPr>
          <w:rFonts w:ascii="Times New Roman" w:eastAsia="Times New Roman" w:hAnsi="Times New Roman" w:cs="Times New Roman"/>
          <w:sz w:val="24"/>
          <w:szCs w:val="24"/>
          <w:lang w:eastAsia="ru-RU"/>
        </w:rPr>
        <w:t>. Программа адресована педагогическому коллективу школы, учащимся и их родителям</w:t>
      </w:r>
      <w:r w:rsidR="00D8782A" w:rsidRPr="00677E25">
        <w:rPr>
          <w:rFonts w:ascii="Times New Roman" w:eastAsia="Times New Roman" w:hAnsi="Times New Roman" w:cs="Times New Roman"/>
          <w:sz w:val="24"/>
          <w:szCs w:val="24"/>
          <w:lang w:eastAsia="ru-RU"/>
        </w:rPr>
        <w:t xml:space="preserve"> МБОУ «</w:t>
      </w:r>
      <w:proofErr w:type="spellStart"/>
      <w:r w:rsidR="00D8782A" w:rsidRPr="00677E25">
        <w:rPr>
          <w:rFonts w:ascii="Times New Roman" w:eastAsia="Times New Roman" w:hAnsi="Times New Roman" w:cs="Times New Roman"/>
          <w:sz w:val="24"/>
          <w:szCs w:val="24"/>
          <w:lang w:eastAsia="ru-RU"/>
        </w:rPr>
        <w:t>Бороздиновская</w:t>
      </w:r>
      <w:proofErr w:type="spellEnd"/>
      <w:r w:rsidR="00D8782A" w:rsidRPr="00677E25">
        <w:rPr>
          <w:rFonts w:ascii="Times New Roman" w:eastAsia="Times New Roman" w:hAnsi="Times New Roman" w:cs="Times New Roman"/>
          <w:sz w:val="24"/>
          <w:szCs w:val="24"/>
          <w:lang w:eastAsia="ru-RU"/>
        </w:rPr>
        <w:t xml:space="preserve"> СОШ»</w:t>
      </w:r>
      <w:r w:rsidRPr="00677E25">
        <w:rPr>
          <w:rFonts w:ascii="Times New Roman" w:eastAsia="Times New Roman" w:hAnsi="Times New Roman" w:cs="Times New Roman"/>
          <w:sz w:val="24"/>
          <w:szCs w:val="24"/>
          <w:lang w:eastAsia="ru-RU"/>
        </w:rPr>
        <w:t>.</w:t>
      </w:r>
    </w:p>
    <w:p w:rsidR="00D75D47" w:rsidRPr="00677E25" w:rsidRDefault="00D75D47" w:rsidP="00677E25">
      <w:pPr>
        <w:tabs>
          <w:tab w:val="left" w:pos="851"/>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b/>
          <w:sz w:val="24"/>
          <w:szCs w:val="24"/>
          <w:lang w:eastAsia="ru-RU"/>
        </w:rPr>
        <w:t>Режим работы.</w:t>
      </w:r>
      <w:r w:rsidRPr="00677E25">
        <w:rPr>
          <w:rFonts w:ascii="Times New Roman" w:eastAsia="Times New Roman" w:hAnsi="Times New Roman" w:cs="Times New Roman"/>
          <w:sz w:val="24"/>
          <w:szCs w:val="24"/>
          <w:lang w:eastAsia="ru-RU"/>
        </w:rPr>
        <w:t xml:space="preserve"> В 5 – 9 классах 6-дневная  учебная неделя.</w:t>
      </w:r>
    </w:p>
    <w:p w:rsidR="00D75D47" w:rsidRPr="00677E25" w:rsidRDefault="00D75D47" w:rsidP="00677E25">
      <w:pPr>
        <w:tabs>
          <w:tab w:val="left" w:pos="851"/>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Начало занятий в 8.30ч. Продолжительность урока - 45 минут.</w:t>
      </w:r>
    </w:p>
    <w:p w:rsidR="00D75D47" w:rsidRPr="00677E25" w:rsidRDefault="00D75D47" w:rsidP="00677E25">
      <w:pPr>
        <w:tabs>
          <w:tab w:val="left" w:pos="851"/>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Продолжительность учебного года 35 учебных недель в 5, 6, 7</w:t>
      </w:r>
      <w:r w:rsidR="00D8782A" w:rsidRPr="00677E25">
        <w:rPr>
          <w:rFonts w:ascii="Times New Roman" w:eastAsia="Times New Roman" w:hAnsi="Times New Roman" w:cs="Times New Roman"/>
          <w:sz w:val="24"/>
          <w:szCs w:val="24"/>
          <w:lang w:eastAsia="ru-RU"/>
        </w:rPr>
        <w:t>, 8  классах, 33 учебные</w:t>
      </w:r>
      <w:r w:rsidRPr="00677E25">
        <w:rPr>
          <w:rFonts w:ascii="Times New Roman" w:eastAsia="Times New Roman" w:hAnsi="Times New Roman" w:cs="Times New Roman"/>
          <w:sz w:val="24"/>
          <w:szCs w:val="24"/>
          <w:lang w:eastAsia="ru-RU"/>
        </w:rPr>
        <w:t xml:space="preserve"> недели в 9</w:t>
      </w:r>
      <w:r w:rsidR="00D8782A" w:rsidRPr="00677E25">
        <w:rPr>
          <w:rFonts w:ascii="Times New Roman" w:eastAsia="Times New Roman" w:hAnsi="Times New Roman" w:cs="Times New Roman"/>
          <w:sz w:val="24"/>
          <w:szCs w:val="24"/>
          <w:lang w:eastAsia="ru-RU"/>
        </w:rPr>
        <w:t xml:space="preserve"> </w:t>
      </w:r>
      <w:r w:rsidRPr="00677E25">
        <w:rPr>
          <w:rFonts w:ascii="Times New Roman" w:eastAsia="Times New Roman" w:hAnsi="Times New Roman" w:cs="Times New Roman"/>
          <w:sz w:val="24"/>
          <w:szCs w:val="24"/>
          <w:lang w:eastAsia="ru-RU"/>
        </w:rPr>
        <w:t>классе.</w:t>
      </w:r>
    </w:p>
    <w:p w:rsidR="00D75D47" w:rsidRPr="00677E25" w:rsidRDefault="00D75D47" w:rsidP="00677E25">
      <w:pPr>
        <w:tabs>
          <w:tab w:val="left" w:pos="851"/>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Учебный год делится на 4 четверти. Оценивание в 5 – 9 классах происходит по четвертям.</w:t>
      </w:r>
    </w:p>
    <w:p w:rsidR="00D75D47" w:rsidRPr="00677E25" w:rsidRDefault="00D75D47" w:rsidP="00677E25">
      <w:pPr>
        <w:tabs>
          <w:tab w:val="left" w:pos="851"/>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lastRenderedPageBreak/>
        <w:t>Объем домашнего задания и аудиторная нагрузка соответствуют требованиям СанПиН и не превышают нормы.</w:t>
      </w:r>
    </w:p>
    <w:p w:rsidR="00D75D47" w:rsidRPr="00677E25" w:rsidRDefault="00D75D47" w:rsidP="00677E25">
      <w:pPr>
        <w:tabs>
          <w:tab w:val="left" w:pos="851"/>
        </w:tabs>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Реализация учебного плана осуществляется в соответствии с гигиеническими требованиями к условиям реализации общеобразовательных стандартов второго поколения в основной школе.</w:t>
      </w:r>
    </w:p>
    <w:p w:rsidR="00D75D47" w:rsidRPr="00677E25" w:rsidRDefault="00D75D47" w:rsidP="00677E25">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Школа обязана обеспечить ознакомление обучающихся и их родителей (законных представителей) как участников образовательного процесса:</w:t>
      </w:r>
    </w:p>
    <w:p w:rsidR="00D75D47" w:rsidRPr="00677E25" w:rsidRDefault="00D75D47" w:rsidP="00677E25">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с уставом и другими документами, регламентирующими осуществление образовательного процесса в этом учреждении;</w:t>
      </w:r>
    </w:p>
    <w:p w:rsidR="00D75D47" w:rsidRPr="00677E25" w:rsidRDefault="00D75D47" w:rsidP="00677E25">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D75D47" w:rsidRPr="00677E25" w:rsidRDefault="00D75D47" w:rsidP="00677E25">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основного общего образования, могут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D8782A" w:rsidRPr="00677E25" w:rsidRDefault="00D8782A" w:rsidP="00677E25">
      <w:pPr>
        <w:spacing w:before="100" w:beforeAutospacing="1" w:after="0" w:line="240" w:lineRule="auto"/>
        <w:ind w:firstLine="454"/>
        <w:jc w:val="both"/>
        <w:rPr>
          <w:rFonts w:ascii="Times New Roman" w:eastAsia="Times New Roman" w:hAnsi="Times New Roman" w:cs="Times New Roman"/>
          <w:b/>
          <w:sz w:val="24"/>
          <w:szCs w:val="24"/>
          <w:lang w:eastAsia="ru-RU"/>
        </w:rPr>
      </w:pPr>
    </w:p>
    <w:p w:rsidR="00D75D47" w:rsidRPr="00677E25" w:rsidRDefault="00D75D47" w:rsidP="00677E25">
      <w:pPr>
        <w:spacing w:before="100" w:beforeAutospacing="1" w:after="0" w:line="240" w:lineRule="auto"/>
        <w:ind w:firstLine="454"/>
        <w:jc w:val="both"/>
        <w:rPr>
          <w:rFonts w:ascii="Times New Roman" w:eastAsia="Times New Roman" w:hAnsi="Times New Roman" w:cs="Times New Roman"/>
          <w:b/>
          <w:sz w:val="24"/>
          <w:szCs w:val="24"/>
          <w:lang w:eastAsia="ru-RU"/>
        </w:rPr>
      </w:pPr>
      <w:r w:rsidRPr="00677E25">
        <w:rPr>
          <w:rFonts w:ascii="Times New Roman" w:eastAsia="Times New Roman" w:hAnsi="Times New Roman" w:cs="Times New Roman"/>
          <w:b/>
          <w:sz w:val="24"/>
          <w:szCs w:val="24"/>
          <w:lang w:eastAsia="ru-RU"/>
        </w:rPr>
        <w:t>Описание кадровых условий реализации основной образовательной программы основного общего образования включает:</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характеристику укомплектованности образовательного учреждения;</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описание уровня квалификации работников образовательного учреждения и их функциональные обязанности;</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описание реализуемой системы непрерывного профессионального развития и повышения квалификации педагогических работников.</w:t>
      </w:r>
    </w:p>
    <w:p w:rsidR="00D75D47" w:rsidRPr="00677E25" w:rsidRDefault="00D75D47" w:rsidP="00677E25">
      <w:pPr>
        <w:suppressAutoHyphens/>
        <w:spacing w:after="0" w:line="240" w:lineRule="auto"/>
        <w:jc w:val="both"/>
        <w:rPr>
          <w:rFonts w:ascii="Times New Roman" w:eastAsia="Times New Roman" w:hAnsi="Times New Roman" w:cs="Times New Roman"/>
          <w:b/>
          <w:sz w:val="24"/>
          <w:szCs w:val="24"/>
          <w:lang w:eastAsia="ar-SA"/>
        </w:rPr>
      </w:pPr>
      <w:r w:rsidRPr="00677E25">
        <w:rPr>
          <w:rFonts w:ascii="Times New Roman" w:eastAsia="Times New Roman" w:hAnsi="Times New Roman" w:cs="Times New Roman"/>
          <w:b/>
          <w:sz w:val="24"/>
          <w:szCs w:val="24"/>
          <w:lang w:eastAsia="ar-SA"/>
        </w:rPr>
        <w:t>Характеристика кадрового состава</w:t>
      </w:r>
    </w:p>
    <w:p w:rsidR="00D75D47" w:rsidRPr="00677E25" w:rsidRDefault="009727D5" w:rsidP="00677E25">
      <w:pPr>
        <w:shd w:val="clear" w:color="auto" w:fill="FFFFFF"/>
        <w:tabs>
          <w:tab w:val="left" w:pos="720"/>
        </w:tabs>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D75D47" w:rsidRPr="00677E25" w:rsidRDefault="00D75D47" w:rsidP="00677E25">
      <w:pPr>
        <w:suppressAutoHyphens/>
        <w:spacing w:after="0" w:line="240" w:lineRule="auto"/>
        <w:ind w:firstLine="709"/>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МБОУ «</w:t>
      </w:r>
      <w:proofErr w:type="spellStart"/>
      <w:r w:rsidRPr="00677E25">
        <w:rPr>
          <w:rFonts w:ascii="Times New Roman" w:eastAsia="Times New Roman" w:hAnsi="Times New Roman" w:cs="Times New Roman"/>
          <w:sz w:val="24"/>
          <w:szCs w:val="24"/>
          <w:lang w:eastAsia="ar-SA"/>
        </w:rPr>
        <w:t>Бороздиновская</w:t>
      </w:r>
      <w:proofErr w:type="spellEnd"/>
      <w:r w:rsidRPr="00677E25">
        <w:rPr>
          <w:rFonts w:ascii="Times New Roman" w:eastAsia="Times New Roman" w:hAnsi="Times New Roman" w:cs="Times New Roman"/>
          <w:sz w:val="24"/>
          <w:szCs w:val="24"/>
          <w:lang w:eastAsia="ar-SA"/>
        </w:rPr>
        <w:t xml:space="preserve"> СОШ» </w:t>
      </w:r>
      <w:r w:rsidR="00D8782A" w:rsidRPr="00677E25">
        <w:rPr>
          <w:rFonts w:ascii="Times New Roman" w:eastAsia="Times New Roman" w:hAnsi="Times New Roman" w:cs="Times New Roman"/>
          <w:sz w:val="24"/>
          <w:szCs w:val="24"/>
          <w:lang w:eastAsia="ar-SA"/>
        </w:rPr>
        <w:t xml:space="preserve"> не </w:t>
      </w:r>
      <w:r w:rsidRPr="00677E25">
        <w:rPr>
          <w:rFonts w:ascii="Times New Roman" w:eastAsia="Times New Roman" w:hAnsi="Times New Roman" w:cs="Times New Roman"/>
          <w:sz w:val="24"/>
          <w:szCs w:val="24"/>
          <w:lang w:eastAsia="ar-SA"/>
        </w:rPr>
        <w:t>обладает необходимым и достаточным педагогическим потенциалом для осуществления образовательного процесса.</w:t>
      </w:r>
    </w:p>
    <w:p w:rsidR="00D75D47" w:rsidRPr="00677E25" w:rsidRDefault="00D75D47" w:rsidP="00677E25">
      <w:pPr>
        <w:suppressAutoHyphens/>
        <w:spacing w:after="0" w:line="240" w:lineRule="auto"/>
        <w:ind w:firstLine="709"/>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 xml:space="preserve">Кадровый состав </w:t>
      </w:r>
      <w:r w:rsidR="00D8782A" w:rsidRPr="00677E25">
        <w:rPr>
          <w:rFonts w:ascii="Times New Roman" w:eastAsia="Times New Roman" w:hAnsi="Times New Roman" w:cs="Times New Roman"/>
          <w:sz w:val="24"/>
          <w:szCs w:val="24"/>
          <w:lang w:eastAsia="ar-SA"/>
        </w:rPr>
        <w:t xml:space="preserve">не </w:t>
      </w:r>
      <w:r w:rsidRPr="00677E25">
        <w:rPr>
          <w:rFonts w:ascii="Times New Roman" w:eastAsia="Times New Roman" w:hAnsi="Times New Roman" w:cs="Times New Roman"/>
          <w:sz w:val="24"/>
          <w:szCs w:val="24"/>
          <w:lang w:eastAsia="ar-SA"/>
        </w:rPr>
        <w:t>стабилен.</w:t>
      </w:r>
    </w:p>
    <w:p w:rsidR="00D75D47" w:rsidRPr="00677E25" w:rsidRDefault="00D75D47" w:rsidP="00677E25">
      <w:pPr>
        <w:suppressAutoHyphens/>
        <w:spacing w:after="0" w:line="240" w:lineRule="auto"/>
        <w:ind w:firstLine="709"/>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Средний возр</w:t>
      </w:r>
      <w:r w:rsidR="00D8782A" w:rsidRPr="00677E25">
        <w:rPr>
          <w:rFonts w:ascii="Times New Roman" w:eastAsia="Times New Roman" w:hAnsi="Times New Roman" w:cs="Times New Roman"/>
          <w:sz w:val="24"/>
          <w:szCs w:val="24"/>
          <w:lang w:eastAsia="ar-SA"/>
        </w:rPr>
        <w:t>аст педагогических работников 35 лет</w:t>
      </w:r>
      <w:r w:rsidRPr="00677E25">
        <w:rPr>
          <w:rFonts w:ascii="Times New Roman" w:eastAsia="Times New Roman" w:hAnsi="Times New Roman" w:cs="Times New Roman"/>
          <w:sz w:val="24"/>
          <w:szCs w:val="24"/>
          <w:lang w:eastAsia="ar-SA"/>
        </w:rPr>
        <w:t>.</w:t>
      </w:r>
    </w:p>
    <w:p w:rsidR="00D75D47" w:rsidRPr="00677E25" w:rsidRDefault="00D8782A" w:rsidP="00677E25">
      <w:pPr>
        <w:suppressAutoHyphens/>
        <w:spacing w:after="0" w:line="240" w:lineRule="auto"/>
        <w:ind w:firstLine="709"/>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Молодых специалистов - 6</w:t>
      </w:r>
      <w:r w:rsidR="00D75D47" w:rsidRPr="00677E25">
        <w:rPr>
          <w:rFonts w:ascii="Times New Roman" w:eastAsia="Times New Roman" w:hAnsi="Times New Roman" w:cs="Times New Roman"/>
          <w:sz w:val="24"/>
          <w:szCs w:val="24"/>
          <w:lang w:eastAsia="ar-SA"/>
        </w:rPr>
        <w:t>.</w:t>
      </w:r>
    </w:p>
    <w:p w:rsidR="00D75D47" w:rsidRPr="00677E25" w:rsidRDefault="00D75D47" w:rsidP="00677E25">
      <w:pPr>
        <w:suppressAutoHyphens/>
        <w:spacing w:after="0" w:line="240" w:lineRule="auto"/>
        <w:ind w:firstLine="709"/>
        <w:jc w:val="both"/>
        <w:rPr>
          <w:rFonts w:ascii="Times New Roman" w:eastAsia="Times New Roman" w:hAnsi="Times New Roman" w:cs="Times New Roman"/>
          <w:sz w:val="24"/>
          <w:szCs w:val="24"/>
          <w:lang w:eastAsia="ar-SA"/>
        </w:rPr>
      </w:pPr>
    </w:p>
    <w:p w:rsidR="00D75D47" w:rsidRPr="00677E25" w:rsidRDefault="00D75D47" w:rsidP="00677E25">
      <w:pPr>
        <w:suppressAutoHyphens/>
        <w:spacing w:after="0" w:line="240" w:lineRule="auto"/>
        <w:ind w:firstLine="709"/>
        <w:jc w:val="both"/>
        <w:rPr>
          <w:rFonts w:ascii="Times New Roman" w:eastAsia="Times New Roman" w:hAnsi="Times New Roman" w:cs="Times New Roman"/>
          <w:b/>
          <w:sz w:val="24"/>
          <w:szCs w:val="24"/>
          <w:lang w:eastAsia="ar-SA"/>
        </w:rPr>
      </w:pPr>
      <w:r w:rsidRPr="00677E25">
        <w:rPr>
          <w:rFonts w:ascii="Times New Roman" w:eastAsia="Times New Roman" w:hAnsi="Times New Roman" w:cs="Times New Roman"/>
          <w:sz w:val="24"/>
          <w:szCs w:val="24"/>
          <w:lang w:eastAsia="ar-SA"/>
        </w:rPr>
        <w:t xml:space="preserve">                               </w:t>
      </w:r>
      <w:r w:rsidRPr="00677E25">
        <w:rPr>
          <w:rFonts w:ascii="Times New Roman" w:eastAsia="Times New Roman" w:hAnsi="Times New Roman" w:cs="Times New Roman"/>
          <w:b/>
          <w:sz w:val="24"/>
          <w:szCs w:val="24"/>
          <w:lang w:eastAsia="ar-SA"/>
        </w:rPr>
        <w:t>Численность сотрудников учреждения.</w:t>
      </w:r>
    </w:p>
    <w:p w:rsidR="00D75D47" w:rsidRPr="00677E25" w:rsidRDefault="00D75D47" w:rsidP="00677E25">
      <w:pPr>
        <w:suppressAutoHyphens/>
        <w:spacing w:after="0" w:line="240" w:lineRule="auto"/>
        <w:ind w:firstLine="709"/>
        <w:jc w:val="both"/>
        <w:rPr>
          <w:rFonts w:ascii="Times New Roman" w:eastAsia="Times New Roman" w:hAnsi="Times New Roman" w:cs="Times New Roman"/>
          <w:sz w:val="24"/>
          <w:szCs w:val="24"/>
          <w:lang w:eastAsia="ar-SA"/>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2097"/>
      </w:tblGrid>
      <w:tr w:rsidR="00D75D47" w:rsidRPr="00677E25" w:rsidTr="00D75D47">
        <w:trPr>
          <w:trHeight w:val="282"/>
        </w:trPr>
        <w:tc>
          <w:tcPr>
            <w:tcW w:w="6108"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lastRenderedPageBreak/>
              <w:t>Категория персонала</w:t>
            </w:r>
          </w:p>
        </w:tc>
        <w:tc>
          <w:tcPr>
            <w:tcW w:w="2097"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Количество</w:t>
            </w:r>
          </w:p>
        </w:tc>
      </w:tr>
      <w:tr w:rsidR="00D75D47" w:rsidRPr="00677E25" w:rsidTr="00D75D47">
        <w:trPr>
          <w:trHeight w:val="267"/>
        </w:trPr>
        <w:tc>
          <w:tcPr>
            <w:tcW w:w="6108"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Административно-управленческий</w:t>
            </w:r>
          </w:p>
        </w:tc>
        <w:tc>
          <w:tcPr>
            <w:tcW w:w="2097" w:type="dxa"/>
            <w:tcBorders>
              <w:top w:val="single" w:sz="4" w:space="0" w:color="auto"/>
              <w:left w:val="single" w:sz="4" w:space="0" w:color="auto"/>
              <w:bottom w:val="single" w:sz="4" w:space="0" w:color="auto"/>
              <w:right w:val="single" w:sz="4" w:space="0" w:color="auto"/>
            </w:tcBorders>
          </w:tcPr>
          <w:p w:rsidR="00D75D47" w:rsidRPr="00677E25" w:rsidRDefault="00D8782A"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4</w:t>
            </w:r>
          </w:p>
        </w:tc>
      </w:tr>
      <w:tr w:rsidR="00D75D47" w:rsidRPr="00677E25" w:rsidTr="00D75D47">
        <w:trPr>
          <w:trHeight w:val="267"/>
        </w:trPr>
        <w:tc>
          <w:tcPr>
            <w:tcW w:w="6108"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Педагогический</w:t>
            </w:r>
          </w:p>
        </w:tc>
        <w:tc>
          <w:tcPr>
            <w:tcW w:w="2097" w:type="dxa"/>
            <w:tcBorders>
              <w:top w:val="single" w:sz="4" w:space="0" w:color="auto"/>
              <w:left w:val="single" w:sz="4" w:space="0" w:color="auto"/>
              <w:bottom w:val="single" w:sz="4" w:space="0" w:color="auto"/>
              <w:right w:val="single" w:sz="4" w:space="0" w:color="auto"/>
            </w:tcBorders>
          </w:tcPr>
          <w:p w:rsidR="00D75D47" w:rsidRPr="00677E25" w:rsidRDefault="00D8782A"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13</w:t>
            </w:r>
          </w:p>
        </w:tc>
      </w:tr>
      <w:tr w:rsidR="00D75D47" w:rsidRPr="00677E25" w:rsidTr="00D75D47">
        <w:trPr>
          <w:trHeight w:val="267"/>
        </w:trPr>
        <w:tc>
          <w:tcPr>
            <w:tcW w:w="6108"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Прочий педагогический</w:t>
            </w:r>
          </w:p>
        </w:tc>
        <w:tc>
          <w:tcPr>
            <w:tcW w:w="2097" w:type="dxa"/>
            <w:tcBorders>
              <w:top w:val="single" w:sz="4" w:space="0" w:color="auto"/>
              <w:left w:val="single" w:sz="4" w:space="0" w:color="auto"/>
              <w:bottom w:val="single" w:sz="4" w:space="0" w:color="auto"/>
              <w:right w:val="single" w:sz="4" w:space="0" w:color="auto"/>
            </w:tcBorders>
          </w:tcPr>
          <w:p w:rsidR="00D75D47" w:rsidRPr="00677E25" w:rsidRDefault="00D8782A"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4</w:t>
            </w:r>
          </w:p>
        </w:tc>
      </w:tr>
      <w:tr w:rsidR="00D75D47" w:rsidRPr="00677E25" w:rsidTr="00D75D47">
        <w:trPr>
          <w:trHeight w:val="282"/>
        </w:trPr>
        <w:tc>
          <w:tcPr>
            <w:tcW w:w="6108"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Всего работников:</w:t>
            </w:r>
          </w:p>
        </w:tc>
        <w:tc>
          <w:tcPr>
            <w:tcW w:w="2097" w:type="dxa"/>
            <w:tcBorders>
              <w:top w:val="single" w:sz="4" w:space="0" w:color="auto"/>
              <w:left w:val="single" w:sz="4" w:space="0" w:color="auto"/>
              <w:bottom w:val="single" w:sz="4" w:space="0" w:color="auto"/>
              <w:right w:val="single" w:sz="4" w:space="0" w:color="auto"/>
            </w:tcBorders>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p>
        </w:tc>
      </w:tr>
    </w:tbl>
    <w:p w:rsidR="00D75D47" w:rsidRPr="00677E25" w:rsidRDefault="00D75D47" w:rsidP="00677E25">
      <w:pPr>
        <w:suppressAutoHyphens/>
        <w:spacing w:after="0" w:line="240" w:lineRule="auto"/>
        <w:ind w:firstLine="709"/>
        <w:jc w:val="both"/>
        <w:rPr>
          <w:rFonts w:ascii="Times New Roman" w:eastAsia="Times New Roman" w:hAnsi="Times New Roman" w:cs="Times New Roman"/>
          <w:sz w:val="24"/>
          <w:szCs w:val="24"/>
          <w:lang w:eastAsia="ar-SA"/>
        </w:rPr>
      </w:pPr>
    </w:p>
    <w:p w:rsidR="00D75D47" w:rsidRPr="00677E25" w:rsidRDefault="00D75D47" w:rsidP="00677E25">
      <w:pPr>
        <w:suppressAutoHyphens/>
        <w:spacing w:after="0" w:line="240" w:lineRule="auto"/>
        <w:jc w:val="both"/>
        <w:rPr>
          <w:rFonts w:ascii="Times New Roman" w:eastAsia="Times New Roman" w:hAnsi="Times New Roman" w:cs="Times New Roman"/>
          <w:b/>
          <w:sz w:val="24"/>
          <w:szCs w:val="24"/>
          <w:lang w:eastAsia="ar-SA"/>
        </w:rPr>
      </w:pPr>
      <w:r w:rsidRPr="00677E25">
        <w:rPr>
          <w:rFonts w:ascii="Times New Roman" w:eastAsia="Times New Roman" w:hAnsi="Times New Roman" w:cs="Times New Roman"/>
          <w:b/>
          <w:sz w:val="24"/>
          <w:szCs w:val="24"/>
          <w:lang w:eastAsia="ar-SA"/>
        </w:rPr>
        <w:t xml:space="preserve">                                     Уровень квалификации педагогов школы</w:t>
      </w:r>
    </w:p>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4169"/>
      </w:tblGrid>
      <w:tr w:rsidR="00D75D47" w:rsidRPr="00677E25" w:rsidTr="00D75D47">
        <w:trPr>
          <w:trHeight w:val="534"/>
        </w:trPr>
        <w:tc>
          <w:tcPr>
            <w:tcW w:w="407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Квалификационная категория</w:t>
            </w:r>
          </w:p>
        </w:tc>
        <w:tc>
          <w:tcPr>
            <w:tcW w:w="416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Количество человек</w:t>
            </w:r>
          </w:p>
        </w:tc>
      </w:tr>
      <w:tr w:rsidR="00D75D47" w:rsidRPr="00677E25" w:rsidTr="00D75D47">
        <w:trPr>
          <w:trHeight w:val="267"/>
        </w:trPr>
        <w:tc>
          <w:tcPr>
            <w:tcW w:w="407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Высшая</w:t>
            </w:r>
          </w:p>
        </w:tc>
        <w:tc>
          <w:tcPr>
            <w:tcW w:w="4169" w:type="dxa"/>
            <w:tcBorders>
              <w:top w:val="single" w:sz="4" w:space="0" w:color="auto"/>
              <w:left w:val="single" w:sz="4" w:space="0" w:color="auto"/>
              <w:bottom w:val="single" w:sz="4" w:space="0" w:color="auto"/>
              <w:right w:val="single" w:sz="4" w:space="0" w:color="auto"/>
            </w:tcBorders>
            <w:hideMark/>
          </w:tcPr>
          <w:p w:rsidR="00D75D47" w:rsidRPr="00677E25" w:rsidRDefault="00D8782A"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1</w:t>
            </w:r>
          </w:p>
        </w:tc>
      </w:tr>
      <w:tr w:rsidR="00D75D47" w:rsidRPr="00677E25" w:rsidTr="00D75D47">
        <w:trPr>
          <w:trHeight w:val="267"/>
        </w:trPr>
        <w:tc>
          <w:tcPr>
            <w:tcW w:w="407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Первая</w:t>
            </w:r>
          </w:p>
        </w:tc>
        <w:tc>
          <w:tcPr>
            <w:tcW w:w="4169" w:type="dxa"/>
            <w:tcBorders>
              <w:top w:val="single" w:sz="4" w:space="0" w:color="auto"/>
              <w:left w:val="single" w:sz="4" w:space="0" w:color="auto"/>
              <w:bottom w:val="single" w:sz="4" w:space="0" w:color="auto"/>
              <w:right w:val="single" w:sz="4" w:space="0" w:color="auto"/>
            </w:tcBorders>
            <w:hideMark/>
          </w:tcPr>
          <w:p w:rsidR="00D75D47" w:rsidRPr="00677E25" w:rsidRDefault="00D8782A"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w:t>
            </w:r>
          </w:p>
        </w:tc>
      </w:tr>
      <w:tr w:rsidR="00D75D47" w:rsidRPr="00677E25" w:rsidTr="00D75D47">
        <w:trPr>
          <w:trHeight w:val="282"/>
        </w:trPr>
        <w:tc>
          <w:tcPr>
            <w:tcW w:w="407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Вторая</w:t>
            </w:r>
          </w:p>
        </w:tc>
        <w:tc>
          <w:tcPr>
            <w:tcW w:w="4169" w:type="dxa"/>
            <w:tcBorders>
              <w:top w:val="single" w:sz="4" w:space="0" w:color="auto"/>
              <w:left w:val="single" w:sz="4" w:space="0" w:color="auto"/>
              <w:bottom w:val="single" w:sz="4" w:space="0" w:color="auto"/>
              <w:right w:val="single" w:sz="4" w:space="0" w:color="auto"/>
            </w:tcBorders>
            <w:hideMark/>
          </w:tcPr>
          <w:p w:rsidR="00D75D47" w:rsidRPr="00677E25" w:rsidRDefault="00073EA9"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11</w:t>
            </w:r>
          </w:p>
        </w:tc>
      </w:tr>
      <w:tr w:rsidR="00D75D47" w:rsidRPr="00677E25" w:rsidTr="00D75D47">
        <w:trPr>
          <w:trHeight w:val="282"/>
        </w:trPr>
        <w:tc>
          <w:tcPr>
            <w:tcW w:w="407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Не аттестованы</w:t>
            </w:r>
          </w:p>
        </w:tc>
        <w:tc>
          <w:tcPr>
            <w:tcW w:w="4169" w:type="dxa"/>
            <w:tcBorders>
              <w:top w:val="single" w:sz="4" w:space="0" w:color="auto"/>
              <w:left w:val="single" w:sz="4" w:space="0" w:color="auto"/>
              <w:bottom w:val="single" w:sz="4" w:space="0" w:color="auto"/>
              <w:right w:val="single" w:sz="4" w:space="0" w:color="auto"/>
            </w:tcBorders>
            <w:hideMark/>
          </w:tcPr>
          <w:p w:rsidR="00D75D47" w:rsidRPr="00677E25" w:rsidRDefault="00073EA9"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9</w:t>
            </w:r>
          </w:p>
        </w:tc>
      </w:tr>
    </w:tbl>
    <w:p w:rsidR="00B37341" w:rsidRPr="00677E25" w:rsidRDefault="00B37341" w:rsidP="00677E25">
      <w:pPr>
        <w:suppressAutoHyphens/>
        <w:spacing w:after="0" w:line="240" w:lineRule="auto"/>
        <w:ind w:firstLine="709"/>
        <w:jc w:val="both"/>
        <w:rPr>
          <w:rFonts w:ascii="Times New Roman" w:eastAsia="Times New Roman" w:hAnsi="Times New Roman" w:cs="Times New Roman"/>
          <w:sz w:val="24"/>
          <w:szCs w:val="24"/>
          <w:lang w:eastAsia="ar-SA"/>
        </w:rPr>
      </w:pPr>
    </w:p>
    <w:p w:rsidR="00D75D47" w:rsidRPr="00677E25" w:rsidRDefault="00D75D47" w:rsidP="00677E25">
      <w:pPr>
        <w:suppressAutoHyphens/>
        <w:spacing w:after="0" w:line="240" w:lineRule="auto"/>
        <w:ind w:firstLine="709"/>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Организация профессиональной переподготовки, прохождения курсовой подготовки учителями, адм</w:t>
      </w:r>
      <w:r w:rsidR="00B37341" w:rsidRPr="00677E25">
        <w:rPr>
          <w:rFonts w:ascii="Times New Roman" w:eastAsia="Times New Roman" w:hAnsi="Times New Roman" w:cs="Times New Roman"/>
          <w:sz w:val="24"/>
          <w:szCs w:val="24"/>
          <w:lang w:eastAsia="ar-SA"/>
        </w:rPr>
        <w:t>инистрацией школы сост</w:t>
      </w:r>
      <w:r w:rsidR="00073EA9" w:rsidRPr="00677E25">
        <w:rPr>
          <w:rFonts w:ascii="Times New Roman" w:eastAsia="Times New Roman" w:hAnsi="Times New Roman" w:cs="Times New Roman"/>
          <w:sz w:val="24"/>
          <w:szCs w:val="24"/>
          <w:lang w:eastAsia="ar-SA"/>
        </w:rPr>
        <w:t>авляет 52</w:t>
      </w:r>
      <w:r w:rsidRPr="00677E25">
        <w:rPr>
          <w:rFonts w:ascii="Times New Roman" w:eastAsia="Times New Roman" w:hAnsi="Times New Roman" w:cs="Times New Roman"/>
          <w:sz w:val="24"/>
          <w:szCs w:val="24"/>
          <w:lang w:eastAsia="ar-SA"/>
        </w:rPr>
        <w:t>%.</w:t>
      </w:r>
    </w:p>
    <w:p w:rsidR="00D75D47" w:rsidRPr="00677E25" w:rsidRDefault="00073EA9" w:rsidP="00677E25">
      <w:pPr>
        <w:suppressAutoHyphens/>
        <w:spacing w:after="0" w:line="240" w:lineRule="auto"/>
        <w:jc w:val="both"/>
        <w:rPr>
          <w:rFonts w:ascii="Times New Roman" w:eastAsia="Times New Roman" w:hAnsi="Times New Roman" w:cs="Times New Roman"/>
          <w:sz w:val="24"/>
          <w:szCs w:val="24"/>
          <w:lang w:eastAsia="ar-SA"/>
        </w:rPr>
      </w:pPr>
      <w:r w:rsidRPr="00677E25">
        <w:rPr>
          <w:rFonts w:ascii="Times New Roman" w:eastAsia="Times New Roman" w:hAnsi="Times New Roman" w:cs="Times New Roman"/>
          <w:sz w:val="24"/>
          <w:szCs w:val="24"/>
          <w:lang w:eastAsia="ar-SA"/>
        </w:rPr>
        <w:t>Директор прошел</w:t>
      </w:r>
      <w:r w:rsidR="00D75D47" w:rsidRPr="00677E25">
        <w:rPr>
          <w:rFonts w:ascii="Times New Roman" w:eastAsia="Times New Roman" w:hAnsi="Times New Roman" w:cs="Times New Roman"/>
          <w:sz w:val="24"/>
          <w:szCs w:val="24"/>
          <w:lang w:eastAsia="ar-SA"/>
        </w:rPr>
        <w:t xml:space="preserve"> курсовую подготовку по программе «Менеджмент </w:t>
      </w:r>
      <w:r w:rsidRPr="00677E25">
        <w:rPr>
          <w:rFonts w:ascii="Times New Roman" w:eastAsia="Times New Roman" w:hAnsi="Times New Roman" w:cs="Times New Roman"/>
          <w:sz w:val="24"/>
          <w:szCs w:val="24"/>
          <w:lang w:eastAsia="ar-SA"/>
        </w:rPr>
        <w:t>управления ОУ</w:t>
      </w:r>
      <w:r w:rsidR="00D75D47" w:rsidRPr="00677E25">
        <w:rPr>
          <w:rFonts w:ascii="Times New Roman" w:eastAsia="Times New Roman" w:hAnsi="Times New Roman" w:cs="Times New Roman"/>
          <w:sz w:val="24"/>
          <w:szCs w:val="24"/>
          <w:lang w:eastAsia="ar-SA"/>
        </w:rPr>
        <w:t>». Все учителя начальной школы прошли курсовую подготовку по внедрению новых образовательных стандартов.</w:t>
      </w:r>
    </w:p>
    <w:p w:rsidR="00D75D47" w:rsidRPr="00677E25" w:rsidRDefault="009727D5" w:rsidP="00677E25">
      <w:pPr>
        <w:shd w:val="clear" w:color="auto" w:fill="FFFFFF"/>
        <w:tabs>
          <w:tab w:val="left" w:pos="720"/>
        </w:tabs>
        <w:spacing w:before="100" w:beforeAutospacing="1" w:after="100" w:afterAutospacing="1" w:line="240" w:lineRule="auto"/>
        <w:jc w:val="both"/>
        <w:rPr>
          <w:rFonts w:ascii="Times New Roman" w:eastAsia="Times New Roman" w:hAnsi="Times New Roman" w:cs="Times New Roman"/>
          <w:bCs/>
          <w:sz w:val="24"/>
          <w:szCs w:val="24"/>
          <w:lang w:eastAsia="ru-RU"/>
        </w:rPr>
      </w:pPr>
      <w:r w:rsidRPr="00677E25">
        <w:rPr>
          <w:rFonts w:ascii="Times New Roman" w:eastAsia="Times New Roman" w:hAnsi="Times New Roman" w:cs="Times New Roman"/>
          <w:b/>
          <w:sz w:val="24"/>
          <w:szCs w:val="24"/>
          <w:lang w:eastAsia="ar-SA"/>
        </w:rPr>
        <w:t xml:space="preserve">            </w:t>
      </w:r>
      <w:r w:rsidR="00D75D47" w:rsidRPr="00677E25">
        <w:rPr>
          <w:rFonts w:ascii="Times New Roman" w:eastAsia="Times New Roman" w:hAnsi="Times New Roman" w:cs="Times New Roman"/>
          <w:sz w:val="24"/>
          <w:szCs w:val="24"/>
          <w:lang w:eastAsia="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00D75D47" w:rsidRPr="00677E25">
        <w:rPr>
          <w:rFonts w:ascii="Times New Roman" w:eastAsia="Times New Roman" w:hAnsi="Times New Roman" w:cs="Times New Roman"/>
          <w:bCs/>
          <w:sz w:val="24"/>
          <w:szCs w:val="24"/>
          <w:lang w:eastAsia="ru-RU"/>
        </w:rPr>
        <w:t xml:space="preserve">Едином квалификационном справочнике должностей руководителей, специалистов и служащих </w:t>
      </w:r>
      <w:r w:rsidR="00D75D47" w:rsidRPr="00677E25">
        <w:rPr>
          <w:rFonts w:ascii="Times New Roman" w:eastAsia="Times New Roman" w:hAnsi="Times New Roman" w:cs="Times New Roman"/>
          <w:sz w:val="24"/>
          <w:szCs w:val="24"/>
          <w:lang w:eastAsia="ru-RU"/>
        </w:rPr>
        <w:t>(</w:t>
      </w:r>
      <w:r w:rsidR="00D75D47" w:rsidRPr="00677E25">
        <w:rPr>
          <w:rFonts w:ascii="Times New Roman" w:eastAsia="Times New Roman" w:hAnsi="Times New Roman" w:cs="Times New Roman"/>
          <w:bCs/>
          <w:sz w:val="24"/>
          <w:szCs w:val="24"/>
          <w:lang w:eastAsia="ru-RU"/>
        </w:rPr>
        <w:t>раздел «Квалификационные характеристики должностей работников образования»).</w:t>
      </w:r>
    </w:p>
    <w:p w:rsidR="00D75D47" w:rsidRPr="00677E25" w:rsidRDefault="00D75D47" w:rsidP="00677E25">
      <w:pPr>
        <w:tabs>
          <w:tab w:val="left" w:pos="720"/>
        </w:tabs>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p>
    <w:p w:rsidR="00D75D47" w:rsidRPr="00677E25" w:rsidRDefault="00D75D47" w:rsidP="00677E25">
      <w:pPr>
        <w:tabs>
          <w:tab w:val="left" w:pos="720"/>
        </w:tabs>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p>
    <w:p w:rsidR="00D75D47" w:rsidRPr="00677E25" w:rsidRDefault="00D75D47" w:rsidP="00677E25">
      <w:pPr>
        <w:tabs>
          <w:tab w:val="left" w:pos="720"/>
        </w:tabs>
        <w:spacing w:before="100" w:beforeAutospacing="1" w:after="100" w:afterAutospacing="1" w:line="240" w:lineRule="auto"/>
        <w:ind w:firstLine="454"/>
        <w:jc w:val="both"/>
        <w:rPr>
          <w:rFonts w:ascii="Times New Roman" w:eastAsia="Times New Roman" w:hAnsi="Times New Roman" w:cs="Times New Roman"/>
          <w:b/>
          <w:sz w:val="24"/>
          <w:szCs w:val="24"/>
          <w:lang w:eastAsia="ru-RU"/>
        </w:rPr>
      </w:pPr>
      <w:r w:rsidRPr="00677E25">
        <w:rPr>
          <w:rFonts w:ascii="Times New Roman" w:eastAsia="Times New Roman" w:hAnsi="Times New Roman" w:cs="Times New Roman"/>
          <w:b/>
          <w:sz w:val="24"/>
          <w:szCs w:val="24"/>
          <w:lang w:eastAsia="ru-RU"/>
        </w:rPr>
        <w:t>Профессиональное развитие и повышение квалификации педагогических работников</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w:t>
      </w:r>
      <w:r w:rsidR="00073EA9" w:rsidRPr="00677E25">
        <w:rPr>
          <w:rFonts w:ascii="Times New Roman" w:eastAsia="Times New Roman" w:hAnsi="Times New Roman" w:cs="Times New Roman"/>
          <w:sz w:val="24"/>
          <w:szCs w:val="24"/>
          <w:lang w:eastAsia="ru-RU"/>
        </w:rPr>
        <w:t>дернизации системы образования.</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77E25">
        <w:rPr>
          <w:rFonts w:ascii="Times New Roman" w:eastAsia="Times New Roman" w:hAnsi="Times New Roman" w:cs="Times New Roman"/>
          <w:b/>
          <w:sz w:val="24"/>
          <w:szCs w:val="24"/>
          <w:lang w:eastAsia="ru-RU"/>
        </w:rPr>
        <w:t>График аттестации педагогических кадров МБОУ «</w:t>
      </w:r>
      <w:proofErr w:type="spellStart"/>
      <w:r w:rsidRPr="00677E25">
        <w:rPr>
          <w:rFonts w:ascii="Times New Roman" w:eastAsia="Times New Roman" w:hAnsi="Times New Roman" w:cs="Times New Roman"/>
          <w:b/>
          <w:sz w:val="24"/>
          <w:szCs w:val="24"/>
          <w:lang w:eastAsia="ru-RU"/>
        </w:rPr>
        <w:t>Бороздиновская</w:t>
      </w:r>
      <w:proofErr w:type="spellEnd"/>
      <w:r w:rsidRPr="00677E25">
        <w:rPr>
          <w:rFonts w:ascii="Times New Roman" w:eastAsia="Times New Roman" w:hAnsi="Times New Roman" w:cs="Times New Roman"/>
          <w:b/>
          <w:sz w:val="24"/>
          <w:szCs w:val="24"/>
          <w:lang w:eastAsia="ru-RU"/>
        </w:rPr>
        <w:t xml:space="preserve">  СОШ» на 2013-2014гг на соответствие занимаемой должности и квалификационную категорию в соответствии с приказом </w:t>
      </w:r>
      <w:proofErr w:type="spellStart"/>
      <w:r w:rsidRPr="00677E25">
        <w:rPr>
          <w:rFonts w:ascii="Times New Roman" w:eastAsia="Times New Roman" w:hAnsi="Times New Roman" w:cs="Times New Roman"/>
          <w:b/>
          <w:sz w:val="24"/>
          <w:szCs w:val="24"/>
          <w:lang w:eastAsia="ru-RU"/>
        </w:rPr>
        <w:t>Минобрнауки</w:t>
      </w:r>
      <w:proofErr w:type="spellEnd"/>
      <w:r w:rsidRPr="00677E25">
        <w:rPr>
          <w:rFonts w:ascii="Times New Roman" w:eastAsia="Times New Roman" w:hAnsi="Times New Roman" w:cs="Times New Roman"/>
          <w:b/>
          <w:sz w:val="24"/>
          <w:szCs w:val="24"/>
          <w:lang w:eastAsia="ru-RU"/>
        </w:rPr>
        <w:t xml:space="preserve"> России от 24 марта </w:t>
      </w:r>
      <w:smartTag w:uri="urn:schemas-microsoft-com:office:smarttags" w:element="metricconverter">
        <w:smartTagPr>
          <w:attr w:name="productid" w:val="2010 г"/>
        </w:smartTagPr>
        <w:r w:rsidRPr="00677E25">
          <w:rPr>
            <w:rFonts w:ascii="Times New Roman" w:eastAsia="Times New Roman" w:hAnsi="Times New Roman" w:cs="Times New Roman"/>
            <w:b/>
            <w:sz w:val="24"/>
            <w:szCs w:val="24"/>
            <w:lang w:eastAsia="ru-RU"/>
          </w:rPr>
          <w:t>2010 г</w:t>
        </w:r>
      </w:smartTag>
      <w:r w:rsidRPr="00677E25">
        <w:rPr>
          <w:rFonts w:ascii="Times New Roman" w:eastAsia="Times New Roman" w:hAnsi="Times New Roman" w:cs="Times New Roman"/>
          <w:b/>
          <w:sz w:val="24"/>
          <w:szCs w:val="24"/>
          <w:lang w:eastAsia="ru-RU"/>
        </w:rPr>
        <w:t>. № 209 «О порядке аттестации педагогических работников государственных и муниципаль</w:t>
      </w:r>
      <w:r w:rsidR="00F264F2" w:rsidRPr="00677E25">
        <w:rPr>
          <w:rFonts w:ascii="Times New Roman" w:eastAsia="Times New Roman" w:hAnsi="Times New Roman" w:cs="Times New Roman"/>
          <w:b/>
          <w:sz w:val="24"/>
          <w:szCs w:val="24"/>
          <w:lang w:eastAsia="ru-RU"/>
        </w:rPr>
        <w:t>ных образовательных учреждений»</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90"/>
        <w:gridCol w:w="1134"/>
        <w:gridCol w:w="2083"/>
        <w:gridCol w:w="1517"/>
        <w:gridCol w:w="1275"/>
        <w:gridCol w:w="1893"/>
      </w:tblGrid>
      <w:tr w:rsidR="00D75D47" w:rsidRPr="00677E25" w:rsidTr="00F264F2">
        <w:trPr>
          <w:jc w:val="center"/>
        </w:trPr>
        <w:tc>
          <w:tcPr>
            <w:tcW w:w="486" w:type="dxa"/>
            <w:tcBorders>
              <w:top w:val="single" w:sz="4" w:space="0" w:color="auto"/>
              <w:left w:val="single" w:sz="4" w:space="0" w:color="auto"/>
              <w:bottom w:val="single" w:sz="4" w:space="0" w:color="auto"/>
              <w:right w:val="single" w:sz="4" w:space="0" w:color="auto"/>
            </w:tcBorders>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Год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Месяц</w:t>
            </w:r>
            <w:proofErr w:type="spellEnd"/>
          </w:p>
        </w:tc>
        <w:tc>
          <w:tcPr>
            <w:tcW w:w="2083"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val="en-US" w:eastAsia="ru-RU"/>
              </w:rPr>
              <w:t>ФИО</w:t>
            </w:r>
          </w:p>
        </w:tc>
        <w:tc>
          <w:tcPr>
            <w:tcW w:w="1517"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Дата</w:t>
            </w:r>
            <w:proofErr w:type="spellEnd"/>
            <w:r w:rsidRPr="00677E25">
              <w:rPr>
                <w:rFonts w:ascii="Times New Roman" w:eastAsia="Times New Roman" w:hAnsi="Times New Roman" w:cs="Times New Roman"/>
                <w:sz w:val="24"/>
                <w:szCs w:val="24"/>
                <w:lang w:val="en-US" w:eastAsia="ru-RU"/>
              </w:rPr>
              <w:t xml:space="preserve"> </w:t>
            </w:r>
            <w:proofErr w:type="spellStart"/>
            <w:r w:rsidRPr="00677E25">
              <w:rPr>
                <w:rFonts w:ascii="Times New Roman" w:eastAsia="Times New Roman" w:hAnsi="Times New Roman" w:cs="Times New Roman"/>
                <w:sz w:val="24"/>
                <w:szCs w:val="24"/>
                <w:lang w:val="en-US" w:eastAsia="ru-RU"/>
              </w:rPr>
              <w:t>предыдущей</w:t>
            </w:r>
            <w:proofErr w:type="spellEnd"/>
            <w:r w:rsidRPr="00677E25">
              <w:rPr>
                <w:rFonts w:ascii="Times New Roman" w:eastAsia="Times New Roman" w:hAnsi="Times New Roman" w:cs="Times New Roman"/>
                <w:sz w:val="24"/>
                <w:szCs w:val="24"/>
                <w:lang w:val="en-US" w:eastAsia="ru-RU"/>
              </w:rPr>
              <w:t xml:space="preserve"> </w:t>
            </w:r>
            <w:proofErr w:type="spellStart"/>
            <w:r w:rsidRPr="00677E25">
              <w:rPr>
                <w:rFonts w:ascii="Times New Roman" w:eastAsia="Times New Roman" w:hAnsi="Times New Roman" w:cs="Times New Roman"/>
                <w:sz w:val="24"/>
                <w:szCs w:val="24"/>
                <w:lang w:val="en-US" w:eastAsia="ru-RU"/>
              </w:rPr>
              <w:t>аттестации</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категория</w:t>
            </w:r>
            <w:proofErr w:type="spellEnd"/>
          </w:p>
        </w:tc>
        <w:tc>
          <w:tcPr>
            <w:tcW w:w="1893"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Предполагаемая</w:t>
            </w:r>
            <w:proofErr w:type="spellEnd"/>
            <w:r w:rsidRPr="00677E25">
              <w:rPr>
                <w:rFonts w:ascii="Times New Roman" w:eastAsia="Times New Roman" w:hAnsi="Times New Roman" w:cs="Times New Roman"/>
                <w:sz w:val="24"/>
                <w:szCs w:val="24"/>
                <w:lang w:val="en-US" w:eastAsia="ru-RU"/>
              </w:rPr>
              <w:t xml:space="preserve"> </w:t>
            </w:r>
            <w:proofErr w:type="spellStart"/>
            <w:r w:rsidRPr="00677E25">
              <w:rPr>
                <w:rFonts w:ascii="Times New Roman" w:eastAsia="Times New Roman" w:hAnsi="Times New Roman" w:cs="Times New Roman"/>
                <w:sz w:val="24"/>
                <w:szCs w:val="24"/>
                <w:lang w:val="en-US" w:eastAsia="ru-RU"/>
              </w:rPr>
              <w:t>категория</w:t>
            </w:r>
            <w:proofErr w:type="spellEnd"/>
          </w:p>
        </w:tc>
      </w:tr>
      <w:tr w:rsidR="00D75D47" w:rsidRPr="00677E25" w:rsidTr="00F264F2">
        <w:trPr>
          <w:jc w:val="center"/>
        </w:trPr>
        <w:tc>
          <w:tcPr>
            <w:tcW w:w="486" w:type="dxa"/>
            <w:tcBorders>
              <w:top w:val="single" w:sz="4" w:space="0" w:color="auto"/>
              <w:left w:val="single" w:sz="4" w:space="0" w:color="auto"/>
              <w:bottom w:val="single" w:sz="4" w:space="0" w:color="auto"/>
              <w:right w:val="single" w:sz="4" w:space="0" w:color="auto"/>
            </w:tcBorders>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lastRenderedPageBreak/>
              <w:t>1</w:t>
            </w:r>
          </w:p>
        </w:tc>
        <w:tc>
          <w:tcPr>
            <w:tcW w:w="790" w:type="dxa"/>
            <w:tcBorders>
              <w:top w:val="single" w:sz="4" w:space="0" w:color="auto"/>
              <w:left w:val="single" w:sz="4" w:space="0" w:color="auto"/>
              <w:bottom w:val="single" w:sz="4" w:space="0" w:color="auto"/>
              <w:right w:val="single" w:sz="4" w:space="0" w:color="auto"/>
            </w:tcBorders>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декабрь</w:t>
            </w:r>
          </w:p>
        </w:tc>
        <w:tc>
          <w:tcPr>
            <w:tcW w:w="2083" w:type="dxa"/>
            <w:tcBorders>
              <w:top w:val="single" w:sz="4" w:space="0" w:color="auto"/>
              <w:left w:val="single" w:sz="4" w:space="0" w:color="auto"/>
              <w:bottom w:val="single" w:sz="4" w:space="0" w:color="auto"/>
              <w:right w:val="single" w:sz="4" w:space="0" w:color="auto"/>
            </w:tcBorders>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Магомедгаджиева</w:t>
            </w:r>
            <w:proofErr w:type="spellEnd"/>
            <w:r w:rsidRPr="00677E25">
              <w:rPr>
                <w:rFonts w:ascii="Times New Roman" w:eastAsia="Times New Roman" w:hAnsi="Times New Roman" w:cs="Times New Roman"/>
                <w:sz w:val="24"/>
                <w:szCs w:val="24"/>
                <w:lang w:eastAsia="ru-RU"/>
              </w:rPr>
              <w:t xml:space="preserve"> А.А.</w:t>
            </w:r>
          </w:p>
        </w:tc>
        <w:tc>
          <w:tcPr>
            <w:tcW w:w="1517" w:type="dxa"/>
            <w:tcBorders>
              <w:top w:val="single" w:sz="4" w:space="0" w:color="auto"/>
              <w:left w:val="single" w:sz="4" w:space="0" w:color="auto"/>
              <w:bottom w:val="single" w:sz="4" w:space="0" w:color="auto"/>
              <w:right w:val="single" w:sz="4" w:space="0" w:color="auto"/>
            </w:tcBorders>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Декабрь 2008</w:t>
            </w:r>
          </w:p>
        </w:tc>
        <w:tc>
          <w:tcPr>
            <w:tcW w:w="1275" w:type="dxa"/>
            <w:tcBorders>
              <w:top w:val="single" w:sz="4" w:space="0" w:color="auto"/>
              <w:left w:val="single" w:sz="4" w:space="0" w:color="auto"/>
              <w:bottom w:val="single" w:sz="4" w:space="0" w:color="auto"/>
              <w:right w:val="single" w:sz="4" w:space="0" w:color="auto"/>
            </w:tcBorders>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высшая</w:t>
            </w:r>
          </w:p>
        </w:tc>
        <w:tc>
          <w:tcPr>
            <w:tcW w:w="1893" w:type="dxa"/>
            <w:tcBorders>
              <w:top w:val="single" w:sz="4" w:space="0" w:color="auto"/>
              <w:left w:val="single" w:sz="4" w:space="0" w:color="auto"/>
              <w:bottom w:val="single" w:sz="4" w:space="0" w:color="auto"/>
              <w:right w:val="single" w:sz="4" w:space="0" w:color="auto"/>
            </w:tcBorders>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высшая</w:t>
            </w:r>
          </w:p>
        </w:tc>
      </w:tr>
      <w:tr w:rsidR="00F264F2" w:rsidRPr="00677E25" w:rsidTr="00F264F2">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w:t>
            </w:r>
          </w:p>
        </w:tc>
        <w:tc>
          <w:tcPr>
            <w:tcW w:w="790"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март</w:t>
            </w:r>
          </w:p>
        </w:tc>
        <w:tc>
          <w:tcPr>
            <w:tcW w:w="208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Зуева С.С.</w:t>
            </w:r>
          </w:p>
        </w:tc>
        <w:tc>
          <w:tcPr>
            <w:tcW w:w="1517"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Соответствие   занимаемой должности</w:t>
            </w:r>
          </w:p>
        </w:tc>
      </w:tr>
      <w:tr w:rsidR="00F264F2" w:rsidRPr="00677E25" w:rsidTr="00F264F2">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3</w:t>
            </w:r>
          </w:p>
        </w:tc>
        <w:tc>
          <w:tcPr>
            <w:tcW w:w="790"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март</w:t>
            </w:r>
          </w:p>
        </w:tc>
        <w:tc>
          <w:tcPr>
            <w:tcW w:w="2083"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Мунаева</w:t>
            </w:r>
            <w:proofErr w:type="spellEnd"/>
            <w:r w:rsidRPr="00677E25">
              <w:rPr>
                <w:rFonts w:ascii="Times New Roman" w:eastAsia="Times New Roman" w:hAnsi="Times New Roman" w:cs="Times New Roman"/>
                <w:sz w:val="24"/>
                <w:szCs w:val="24"/>
                <w:lang w:eastAsia="ru-RU"/>
              </w:rPr>
              <w:t xml:space="preserve"> Р.Р.</w:t>
            </w:r>
          </w:p>
        </w:tc>
        <w:tc>
          <w:tcPr>
            <w:tcW w:w="1517"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Соответствие   занимаемой должности</w:t>
            </w:r>
          </w:p>
        </w:tc>
      </w:tr>
      <w:tr w:rsidR="00F264F2" w:rsidRPr="00677E25" w:rsidTr="00F264F2">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4</w:t>
            </w:r>
          </w:p>
        </w:tc>
        <w:tc>
          <w:tcPr>
            <w:tcW w:w="790"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март</w:t>
            </w:r>
          </w:p>
        </w:tc>
        <w:tc>
          <w:tcPr>
            <w:tcW w:w="2083"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Кадилов</w:t>
            </w:r>
            <w:proofErr w:type="spellEnd"/>
            <w:r w:rsidRPr="00677E25">
              <w:rPr>
                <w:rFonts w:ascii="Times New Roman" w:eastAsia="Times New Roman" w:hAnsi="Times New Roman" w:cs="Times New Roman"/>
                <w:sz w:val="24"/>
                <w:szCs w:val="24"/>
                <w:lang w:eastAsia="ru-RU"/>
              </w:rPr>
              <w:t xml:space="preserve"> Ш.К.</w:t>
            </w:r>
          </w:p>
        </w:tc>
        <w:tc>
          <w:tcPr>
            <w:tcW w:w="1517"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89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Соответствие   занимаемой должности</w:t>
            </w:r>
          </w:p>
        </w:tc>
      </w:tr>
      <w:tr w:rsidR="00F264F2" w:rsidRPr="00677E25" w:rsidTr="00F264F2">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5</w:t>
            </w:r>
          </w:p>
        </w:tc>
        <w:tc>
          <w:tcPr>
            <w:tcW w:w="790"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март</w:t>
            </w:r>
          </w:p>
        </w:tc>
        <w:tc>
          <w:tcPr>
            <w:tcW w:w="2083"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Абакаров</w:t>
            </w:r>
            <w:proofErr w:type="spellEnd"/>
            <w:r w:rsidRPr="00677E25">
              <w:rPr>
                <w:rFonts w:ascii="Times New Roman" w:eastAsia="Times New Roman" w:hAnsi="Times New Roman" w:cs="Times New Roman"/>
                <w:sz w:val="24"/>
                <w:szCs w:val="24"/>
                <w:lang w:eastAsia="ru-RU"/>
              </w:rPr>
              <w:t xml:space="preserve"> А.А..</w:t>
            </w:r>
          </w:p>
        </w:tc>
        <w:tc>
          <w:tcPr>
            <w:tcW w:w="1517"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Соответствие   занимаемой должности</w:t>
            </w:r>
          </w:p>
        </w:tc>
      </w:tr>
      <w:tr w:rsidR="00F264F2" w:rsidRPr="00677E25" w:rsidTr="00F264F2">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6</w:t>
            </w:r>
          </w:p>
        </w:tc>
        <w:tc>
          <w:tcPr>
            <w:tcW w:w="790"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март</w:t>
            </w:r>
          </w:p>
        </w:tc>
        <w:tc>
          <w:tcPr>
            <w:tcW w:w="2083"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Турпулханова</w:t>
            </w:r>
            <w:proofErr w:type="spellEnd"/>
            <w:r w:rsidRPr="00677E25">
              <w:rPr>
                <w:rFonts w:ascii="Times New Roman" w:eastAsia="Times New Roman" w:hAnsi="Times New Roman" w:cs="Times New Roman"/>
                <w:sz w:val="24"/>
                <w:szCs w:val="24"/>
                <w:lang w:eastAsia="ru-RU"/>
              </w:rPr>
              <w:t xml:space="preserve"> Э.Г.</w:t>
            </w:r>
          </w:p>
        </w:tc>
        <w:tc>
          <w:tcPr>
            <w:tcW w:w="1517"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Соответствие   занимаемой должности</w:t>
            </w:r>
          </w:p>
        </w:tc>
      </w:tr>
      <w:tr w:rsidR="00F264F2" w:rsidRPr="00677E25" w:rsidTr="00F264F2">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7</w:t>
            </w:r>
          </w:p>
        </w:tc>
        <w:tc>
          <w:tcPr>
            <w:tcW w:w="790"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март</w:t>
            </w:r>
          </w:p>
        </w:tc>
        <w:tc>
          <w:tcPr>
            <w:tcW w:w="2083"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Мальсагова</w:t>
            </w:r>
            <w:proofErr w:type="spellEnd"/>
            <w:r w:rsidRPr="00677E25">
              <w:rPr>
                <w:rFonts w:ascii="Times New Roman" w:eastAsia="Times New Roman" w:hAnsi="Times New Roman" w:cs="Times New Roman"/>
                <w:sz w:val="24"/>
                <w:szCs w:val="24"/>
                <w:lang w:eastAsia="ru-RU"/>
              </w:rPr>
              <w:t xml:space="preserve"> М.Л.</w:t>
            </w:r>
          </w:p>
        </w:tc>
        <w:tc>
          <w:tcPr>
            <w:tcW w:w="1517"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Соответствие   занимаемой должности</w:t>
            </w:r>
          </w:p>
        </w:tc>
      </w:tr>
    </w:tbl>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77E25">
        <w:rPr>
          <w:rFonts w:ascii="Times New Roman" w:eastAsia="Times New Roman" w:hAnsi="Times New Roman" w:cs="Times New Roman"/>
          <w:b/>
          <w:sz w:val="24"/>
          <w:szCs w:val="24"/>
          <w:lang w:eastAsia="ru-RU"/>
        </w:rPr>
        <w:t>План-график повышения квалификации работников МБОУ «</w:t>
      </w:r>
      <w:proofErr w:type="spellStart"/>
      <w:r w:rsidRPr="00677E25">
        <w:rPr>
          <w:rFonts w:ascii="Times New Roman" w:eastAsia="Times New Roman" w:hAnsi="Times New Roman" w:cs="Times New Roman"/>
          <w:b/>
          <w:sz w:val="24"/>
          <w:szCs w:val="24"/>
          <w:lang w:eastAsia="ru-RU"/>
        </w:rPr>
        <w:t>Бороздиновская</w:t>
      </w:r>
      <w:proofErr w:type="spellEnd"/>
      <w:r w:rsidRPr="00677E25">
        <w:rPr>
          <w:rFonts w:ascii="Times New Roman" w:eastAsia="Times New Roman" w:hAnsi="Times New Roman" w:cs="Times New Roman"/>
          <w:b/>
          <w:sz w:val="24"/>
          <w:szCs w:val="24"/>
          <w:lang w:eastAsia="ru-RU"/>
        </w:rPr>
        <w:t xml:space="preserve">» </w:t>
      </w:r>
      <w:r w:rsidR="00F264F2" w:rsidRPr="00677E25">
        <w:rPr>
          <w:rFonts w:ascii="Times New Roman" w:eastAsia="Times New Roman" w:hAnsi="Times New Roman" w:cs="Times New Roman"/>
          <w:b/>
          <w:sz w:val="24"/>
          <w:szCs w:val="24"/>
          <w:lang w:eastAsia="ru-RU"/>
        </w:rPr>
        <w:t xml:space="preserve">СОШ, </w:t>
      </w:r>
      <w:r w:rsidRPr="00677E25">
        <w:rPr>
          <w:rFonts w:ascii="Times New Roman" w:eastAsia="Times New Roman" w:hAnsi="Times New Roman" w:cs="Times New Roman"/>
          <w:b/>
          <w:sz w:val="24"/>
          <w:szCs w:val="24"/>
          <w:lang w:eastAsia="ru-RU"/>
        </w:rPr>
        <w:t>которые будут работать в 5 классах в 2013-2014 учебном году в условиях введения ФГОС.</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90"/>
        <w:gridCol w:w="1134"/>
        <w:gridCol w:w="2083"/>
        <w:gridCol w:w="1517"/>
        <w:gridCol w:w="1275"/>
        <w:gridCol w:w="1893"/>
      </w:tblGrid>
      <w:tr w:rsidR="00F264F2" w:rsidRPr="00677E25" w:rsidTr="003B6007">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Год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Месяц</w:t>
            </w:r>
            <w:proofErr w:type="spellEnd"/>
          </w:p>
        </w:tc>
        <w:tc>
          <w:tcPr>
            <w:tcW w:w="2083"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val="en-US" w:eastAsia="ru-RU"/>
              </w:rPr>
              <w:t>ФИО</w:t>
            </w:r>
          </w:p>
        </w:tc>
        <w:tc>
          <w:tcPr>
            <w:tcW w:w="1517"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Дата</w:t>
            </w:r>
            <w:proofErr w:type="spellEnd"/>
            <w:r w:rsidRPr="00677E25">
              <w:rPr>
                <w:rFonts w:ascii="Times New Roman" w:eastAsia="Times New Roman" w:hAnsi="Times New Roman" w:cs="Times New Roman"/>
                <w:sz w:val="24"/>
                <w:szCs w:val="24"/>
                <w:lang w:val="en-US" w:eastAsia="ru-RU"/>
              </w:rPr>
              <w:t xml:space="preserve"> </w:t>
            </w:r>
            <w:proofErr w:type="spellStart"/>
            <w:r w:rsidRPr="00677E25">
              <w:rPr>
                <w:rFonts w:ascii="Times New Roman" w:eastAsia="Times New Roman" w:hAnsi="Times New Roman" w:cs="Times New Roman"/>
                <w:sz w:val="24"/>
                <w:szCs w:val="24"/>
                <w:lang w:val="en-US" w:eastAsia="ru-RU"/>
              </w:rPr>
              <w:t>предыдущей</w:t>
            </w:r>
            <w:proofErr w:type="spellEnd"/>
            <w:r w:rsidRPr="00677E25">
              <w:rPr>
                <w:rFonts w:ascii="Times New Roman" w:eastAsia="Times New Roman" w:hAnsi="Times New Roman" w:cs="Times New Roman"/>
                <w:sz w:val="24"/>
                <w:szCs w:val="24"/>
                <w:lang w:val="en-US" w:eastAsia="ru-RU"/>
              </w:rPr>
              <w:t xml:space="preserve"> </w:t>
            </w:r>
            <w:proofErr w:type="spellStart"/>
            <w:r w:rsidRPr="00677E25">
              <w:rPr>
                <w:rFonts w:ascii="Times New Roman" w:eastAsia="Times New Roman" w:hAnsi="Times New Roman" w:cs="Times New Roman"/>
                <w:sz w:val="24"/>
                <w:szCs w:val="24"/>
                <w:lang w:val="en-US" w:eastAsia="ru-RU"/>
              </w:rPr>
              <w:t>аттестации</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категория</w:t>
            </w:r>
            <w:proofErr w:type="spellEnd"/>
          </w:p>
        </w:tc>
        <w:tc>
          <w:tcPr>
            <w:tcW w:w="1893"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Предполагаемая</w:t>
            </w:r>
            <w:proofErr w:type="spellEnd"/>
            <w:r w:rsidRPr="00677E25">
              <w:rPr>
                <w:rFonts w:ascii="Times New Roman" w:eastAsia="Times New Roman" w:hAnsi="Times New Roman" w:cs="Times New Roman"/>
                <w:sz w:val="24"/>
                <w:szCs w:val="24"/>
                <w:lang w:val="en-US" w:eastAsia="ru-RU"/>
              </w:rPr>
              <w:t xml:space="preserve"> </w:t>
            </w:r>
            <w:proofErr w:type="spellStart"/>
            <w:r w:rsidRPr="00677E25">
              <w:rPr>
                <w:rFonts w:ascii="Times New Roman" w:eastAsia="Times New Roman" w:hAnsi="Times New Roman" w:cs="Times New Roman"/>
                <w:sz w:val="24"/>
                <w:szCs w:val="24"/>
                <w:lang w:val="en-US" w:eastAsia="ru-RU"/>
              </w:rPr>
              <w:t>категория</w:t>
            </w:r>
            <w:proofErr w:type="spellEnd"/>
          </w:p>
        </w:tc>
      </w:tr>
      <w:tr w:rsidR="00F264F2" w:rsidRPr="00677E25" w:rsidTr="003B6007">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1</w:t>
            </w:r>
          </w:p>
        </w:tc>
        <w:tc>
          <w:tcPr>
            <w:tcW w:w="790"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2013</w:t>
            </w:r>
          </w:p>
        </w:tc>
        <w:tc>
          <w:tcPr>
            <w:tcW w:w="1134"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декабрь</w:t>
            </w:r>
          </w:p>
        </w:tc>
        <w:tc>
          <w:tcPr>
            <w:tcW w:w="208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Магомедгаджиева</w:t>
            </w:r>
            <w:proofErr w:type="spellEnd"/>
            <w:r w:rsidRPr="00677E25">
              <w:rPr>
                <w:rFonts w:ascii="Times New Roman" w:eastAsia="Times New Roman" w:hAnsi="Times New Roman" w:cs="Times New Roman"/>
                <w:sz w:val="24"/>
                <w:szCs w:val="24"/>
                <w:lang w:eastAsia="ru-RU"/>
              </w:rPr>
              <w:t xml:space="preserve"> А.А.</w:t>
            </w:r>
          </w:p>
        </w:tc>
        <w:tc>
          <w:tcPr>
            <w:tcW w:w="1517"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Декабрь 2008</w:t>
            </w:r>
          </w:p>
        </w:tc>
        <w:tc>
          <w:tcPr>
            <w:tcW w:w="1275"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высшая</w:t>
            </w:r>
          </w:p>
        </w:tc>
        <w:tc>
          <w:tcPr>
            <w:tcW w:w="189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высшая</w:t>
            </w:r>
          </w:p>
        </w:tc>
      </w:tr>
      <w:tr w:rsidR="00F264F2" w:rsidRPr="00677E25" w:rsidTr="003B6007">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w:t>
            </w:r>
          </w:p>
        </w:tc>
        <w:tc>
          <w:tcPr>
            <w:tcW w:w="790"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март</w:t>
            </w:r>
          </w:p>
        </w:tc>
        <w:tc>
          <w:tcPr>
            <w:tcW w:w="2083"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Мунаева</w:t>
            </w:r>
            <w:proofErr w:type="spellEnd"/>
            <w:r w:rsidRPr="00677E25">
              <w:rPr>
                <w:rFonts w:ascii="Times New Roman" w:eastAsia="Times New Roman" w:hAnsi="Times New Roman" w:cs="Times New Roman"/>
                <w:sz w:val="24"/>
                <w:szCs w:val="24"/>
                <w:lang w:eastAsia="ru-RU"/>
              </w:rPr>
              <w:t xml:space="preserve"> Р.Р.</w:t>
            </w:r>
          </w:p>
        </w:tc>
        <w:tc>
          <w:tcPr>
            <w:tcW w:w="1517"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Соответствие   занимаемой должности</w:t>
            </w:r>
          </w:p>
        </w:tc>
      </w:tr>
      <w:tr w:rsidR="00F264F2" w:rsidRPr="00677E25" w:rsidTr="003B6007">
        <w:trPr>
          <w:jc w:val="center"/>
        </w:trPr>
        <w:tc>
          <w:tcPr>
            <w:tcW w:w="486"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3</w:t>
            </w:r>
          </w:p>
        </w:tc>
        <w:tc>
          <w:tcPr>
            <w:tcW w:w="790"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2014</w:t>
            </w:r>
          </w:p>
        </w:tc>
        <w:tc>
          <w:tcPr>
            <w:tcW w:w="1134"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март</w:t>
            </w:r>
          </w:p>
        </w:tc>
        <w:tc>
          <w:tcPr>
            <w:tcW w:w="2083" w:type="dxa"/>
            <w:tcBorders>
              <w:top w:val="single" w:sz="4" w:space="0" w:color="auto"/>
              <w:left w:val="single" w:sz="4" w:space="0" w:color="auto"/>
              <w:bottom w:val="single" w:sz="4" w:space="0" w:color="auto"/>
              <w:right w:val="single" w:sz="4" w:space="0" w:color="auto"/>
            </w:tcBorders>
            <w:hideMark/>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Абакаров</w:t>
            </w:r>
            <w:proofErr w:type="spellEnd"/>
            <w:r w:rsidRPr="00677E25">
              <w:rPr>
                <w:rFonts w:ascii="Times New Roman" w:eastAsia="Times New Roman" w:hAnsi="Times New Roman" w:cs="Times New Roman"/>
                <w:sz w:val="24"/>
                <w:szCs w:val="24"/>
                <w:lang w:eastAsia="ru-RU"/>
              </w:rPr>
              <w:t xml:space="preserve"> А.А..</w:t>
            </w:r>
          </w:p>
        </w:tc>
        <w:tc>
          <w:tcPr>
            <w:tcW w:w="1517"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нет</w:t>
            </w:r>
          </w:p>
        </w:tc>
        <w:tc>
          <w:tcPr>
            <w:tcW w:w="1275"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w:t>
            </w:r>
          </w:p>
        </w:tc>
        <w:tc>
          <w:tcPr>
            <w:tcW w:w="1893" w:type="dxa"/>
            <w:tcBorders>
              <w:top w:val="single" w:sz="4" w:space="0" w:color="auto"/>
              <w:left w:val="single" w:sz="4" w:space="0" w:color="auto"/>
              <w:bottom w:val="single" w:sz="4" w:space="0" w:color="auto"/>
              <w:right w:val="single" w:sz="4" w:space="0" w:color="auto"/>
            </w:tcBorders>
          </w:tcPr>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Соответствие   занимаемой должности</w:t>
            </w:r>
          </w:p>
        </w:tc>
      </w:tr>
    </w:tbl>
    <w:p w:rsidR="00F264F2" w:rsidRPr="00677E25" w:rsidRDefault="00F264F2" w:rsidP="00677E25">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b/>
          <w:bCs/>
          <w:sz w:val="24"/>
          <w:szCs w:val="24"/>
          <w:lang w:eastAsia="ru-RU"/>
        </w:rPr>
        <w:t>Ожидаемый результат повышения квалификации — профессиональная готовность работников образования к реализации ФГОС:</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b/>
          <w:bCs/>
          <w:sz w:val="24"/>
          <w:szCs w:val="24"/>
          <w:lang w:eastAsia="ru-RU"/>
        </w:rPr>
        <w:t>• обеспечение</w:t>
      </w:r>
      <w:r w:rsidRPr="00677E25">
        <w:rPr>
          <w:rFonts w:ascii="Times New Roman" w:eastAsia="Times New Roman"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b/>
          <w:bCs/>
          <w:sz w:val="24"/>
          <w:szCs w:val="24"/>
          <w:lang w:eastAsia="ru-RU"/>
        </w:rPr>
        <w:t xml:space="preserve">• принятие </w:t>
      </w:r>
      <w:r w:rsidRPr="00677E25">
        <w:rPr>
          <w:rFonts w:ascii="Times New Roman" w:eastAsia="Times New Roman" w:hAnsi="Times New Roman" w:cs="Times New Roman"/>
          <w:sz w:val="24"/>
          <w:szCs w:val="24"/>
          <w:lang w:eastAsia="ru-RU"/>
        </w:rPr>
        <w:t>идеологии ФГОС общего образования;</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b/>
          <w:bCs/>
          <w:sz w:val="24"/>
          <w:szCs w:val="24"/>
          <w:lang w:eastAsia="ru-RU"/>
        </w:rPr>
        <w:t>• освоение</w:t>
      </w:r>
      <w:r w:rsidRPr="00677E25">
        <w:rPr>
          <w:rFonts w:ascii="Times New Roman" w:eastAsia="Times New Roman"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b/>
          <w:bCs/>
          <w:sz w:val="24"/>
          <w:szCs w:val="24"/>
          <w:lang w:eastAsia="ru-RU"/>
        </w:rPr>
        <w:lastRenderedPageBreak/>
        <w:t>• овладение</w:t>
      </w:r>
      <w:r w:rsidRPr="00677E25">
        <w:rPr>
          <w:rFonts w:ascii="Times New Roman" w:eastAsia="Times New Roman"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p>
    <w:p w:rsidR="00D75D47" w:rsidRPr="00677E25" w:rsidRDefault="00D75D47" w:rsidP="00677E25">
      <w:pPr>
        <w:tabs>
          <w:tab w:val="left" w:pos="720"/>
        </w:tabs>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D75D47" w:rsidRPr="00677E25" w:rsidRDefault="00D75D47" w:rsidP="00677E25">
      <w:pPr>
        <w:spacing w:before="100" w:beforeAutospacing="1" w:after="100" w:afterAutospacing="1" w:line="360" w:lineRule="auto"/>
        <w:ind w:firstLine="454"/>
        <w:jc w:val="both"/>
        <w:rPr>
          <w:rFonts w:ascii="Times New Roman" w:eastAsia="Times New Roman" w:hAnsi="Times New Roman" w:cs="Times New Roman"/>
          <w:b/>
          <w:sz w:val="24"/>
          <w:szCs w:val="24"/>
          <w:lang w:eastAsia="ru-RU"/>
        </w:rPr>
      </w:pPr>
      <w:r w:rsidRPr="00677E25">
        <w:rPr>
          <w:rFonts w:ascii="Times New Roman" w:eastAsia="Times New Roman" w:hAnsi="Times New Roman" w:cs="Times New Roman"/>
          <w:b/>
          <w:sz w:val="24"/>
          <w:szCs w:val="24"/>
          <w:lang w:eastAsia="ru-RU"/>
        </w:rPr>
        <w:t>Организация методической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985"/>
        <w:gridCol w:w="2410"/>
        <w:gridCol w:w="2799"/>
      </w:tblGrid>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Мероприятие</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Сроки</w:t>
            </w:r>
            <w:proofErr w:type="spellEnd"/>
            <w:r w:rsidRPr="00677E25">
              <w:rPr>
                <w:rFonts w:ascii="Times New Roman" w:eastAsia="Times New Roman" w:hAnsi="Times New Roman" w:cs="Times New Roman"/>
                <w:sz w:val="24"/>
                <w:szCs w:val="24"/>
                <w:lang w:val="en-US" w:eastAsia="ru-RU"/>
              </w:rPr>
              <w:t xml:space="preserve"> </w:t>
            </w:r>
            <w:proofErr w:type="spellStart"/>
            <w:r w:rsidRPr="00677E25">
              <w:rPr>
                <w:rFonts w:ascii="Times New Roman" w:eastAsia="Times New Roman" w:hAnsi="Times New Roman" w:cs="Times New Roman"/>
                <w:sz w:val="24"/>
                <w:szCs w:val="24"/>
                <w:lang w:val="en-US" w:eastAsia="ru-RU"/>
              </w:rPr>
              <w:t>исполнения</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val="en-US" w:eastAsia="ru-RU"/>
              </w:rPr>
              <w:t>Ответственные</w:t>
            </w:r>
            <w:proofErr w:type="spellEnd"/>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выход</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Формирование  рабочей группы</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август 2014</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77E25">
              <w:rPr>
                <w:rFonts w:ascii="Times New Roman" w:eastAsia="Times New Roman" w:hAnsi="Times New Roman" w:cs="Times New Roman"/>
                <w:sz w:val="24"/>
                <w:szCs w:val="24"/>
                <w:lang w:eastAsia="ru-RU"/>
              </w:rPr>
              <w:t>зам</w:t>
            </w:r>
            <w:proofErr w:type="gramStart"/>
            <w:r w:rsidRPr="00677E25">
              <w:rPr>
                <w:rFonts w:ascii="Times New Roman" w:eastAsia="Times New Roman" w:hAnsi="Times New Roman" w:cs="Times New Roman"/>
                <w:sz w:val="24"/>
                <w:szCs w:val="24"/>
                <w:lang w:eastAsia="ru-RU"/>
              </w:rPr>
              <w:t>.д</w:t>
            </w:r>
            <w:proofErr w:type="gramEnd"/>
            <w:r w:rsidRPr="00677E25">
              <w:rPr>
                <w:rFonts w:ascii="Times New Roman" w:eastAsia="Times New Roman" w:hAnsi="Times New Roman" w:cs="Times New Roman"/>
                <w:sz w:val="24"/>
                <w:szCs w:val="24"/>
                <w:lang w:eastAsia="ru-RU"/>
              </w:rPr>
              <w:t>иректора</w:t>
            </w:r>
            <w:proofErr w:type="spellEnd"/>
            <w:r w:rsidRPr="00677E25">
              <w:rPr>
                <w:rFonts w:ascii="Times New Roman" w:eastAsia="Times New Roman" w:hAnsi="Times New Roman" w:cs="Times New Roman"/>
                <w:sz w:val="24"/>
                <w:szCs w:val="24"/>
                <w:lang w:eastAsia="ru-RU"/>
              </w:rPr>
              <w:t xml:space="preserve"> по УВР</w:t>
            </w:r>
          </w:p>
        </w:tc>
        <w:tc>
          <w:tcPr>
            <w:tcW w:w="2799" w:type="dxa"/>
            <w:tcBorders>
              <w:top w:val="single" w:sz="4" w:space="0" w:color="auto"/>
              <w:left w:val="single" w:sz="4" w:space="0" w:color="auto"/>
              <w:bottom w:val="single" w:sz="4" w:space="0" w:color="auto"/>
              <w:right w:val="single" w:sz="4" w:space="0" w:color="auto"/>
            </w:tcBorders>
          </w:tcPr>
          <w:p w:rsidR="00D75D47" w:rsidRPr="00677E25" w:rsidRDefault="00F264F2"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Приказ </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Совершенствование содержания образования и качества образовательных услуг чрез реализацию инновационных проектов: «Введение ФГОС НОО </w:t>
            </w:r>
            <w:proofErr w:type="gramStart"/>
            <w:r w:rsidRPr="00677E25">
              <w:rPr>
                <w:rFonts w:ascii="Times New Roman" w:eastAsia="Times New Roman" w:hAnsi="Times New Roman" w:cs="Times New Roman"/>
                <w:sz w:val="24"/>
                <w:szCs w:val="24"/>
                <w:lang w:eastAsia="ru-RU"/>
              </w:rPr>
              <w:t>и ООО</w:t>
            </w:r>
            <w:proofErr w:type="gramEnd"/>
            <w:r w:rsidRPr="00677E25">
              <w:rPr>
                <w:rFonts w:ascii="Times New Roman" w:eastAsia="Times New Roman"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Январь 2014</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Директор, </w:t>
            </w:r>
            <w:proofErr w:type="spellStart"/>
            <w:r w:rsidRPr="00677E25">
              <w:rPr>
                <w:rFonts w:ascii="Times New Roman" w:eastAsia="Times New Roman" w:hAnsi="Times New Roman" w:cs="Times New Roman"/>
                <w:sz w:val="24"/>
                <w:szCs w:val="24"/>
                <w:lang w:eastAsia="ru-RU"/>
              </w:rPr>
              <w:t>зам</w:t>
            </w:r>
            <w:proofErr w:type="gramStart"/>
            <w:r w:rsidRPr="00677E25">
              <w:rPr>
                <w:rFonts w:ascii="Times New Roman" w:eastAsia="Times New Roman" w:hAnsi="Times New Roman" w:cs="Times New Roman"/>
                <w:sz w:val="24"/>
                <w:szCs w:val="24"/>
                <w:lang w:eastAsia="ru-RU"/>
              </w:rPr>
              <w:t>.д</w:t>
            </w:r>
            <w:proofErr w:type="gramEnd"/>
            <w:r w:rsidRPr="00677E25">
              <w:rPr>
                <w:rFonts w:ascii="Times New Roman" w:eastAsia="Times New Roman" w:hAnsi="Times New Roman" w:cs="Times New Roman"/>
                <w:sz w:val="24"/>
                <w:szCs w:val="24"/>
                <w:lang w:eastAsia="ru-RU"/>
              </w:rPr>
              <w:t>иректора</w:t>
            </w:r>
            <w:proofErr w:type="spellEnd"/>
            <w:r w:rsidRPr="00677E25">
              <w:rPr>
                <w:rFonts w:ascii="Times New Roman" w:eastAsia="Times New Roman" w:hAnsi="Times New Roman" w:cs="Times New Roman"/>
                <w:sz w:val="24"/>
                <w:szCs w:val="24"/>
                <w:lang w:eastAsia="ru-RU"/>
              </w:rPr>
              <w:t xml:space="preserve"> по УВР</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Выполнение решения педагогического совета</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Разработка основной образовательной программы основного общего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 </w:t>
            </w:r>
            <w:r w:rsidR="00CF0F19" w:rsidRPr="00677E25">
              <w:rPr>
                <w:rFonts w:ascii="Times New Roman" w:eastAsia="Times New Roman" w:hAnsi="Times New Roman" w:cs="Times New Roman"/>
                <w:sz w:val="24"/>
                <w:szCs w:val="24"/>
                <w:lang w:eastAsia="ru-RU"/>
              </w:rPr>
              <w:t>А</w:t>
            </w:r>
            <w:r w:rsidRPr="00677E25">
              <w:rPr>
                <w:rFonts w:ascii="Times New Roman" w:eastAsia="Times New Roman" w:hAnsi="Times New Roman" w:cs="Times New Roman"/>
                <w:sz w:val="24"/>
                <w:szCs w:val="24"/>
                <w:lang w:eastAsia="ru-RU"/>
              </w:rPr>
              <w:t>вгуст</w:t>
            </w:r>
            <w:r w:rsidR="00CF0F19" w:rsidRPr="00677E25">
              <w:rPr>
                <w:rFonts w:ascii="Times New Roman" w:eastAsia="Times New Roman" w:hAnsi="Times New Roman" w:cs="Times New Roman"/>
                <w:sz w:val="24"/>
                <w:szCs w:val="24"/>
                <w:lang w:eastAsia="ru-RU"/>
              </w:rPr>
              <w:t>-январь</w:t>
            </w:r>
            <w:r w:rsidRPr="00677E25">
              <w:rPr>
                <w:rFonts w:ascii="Times New Roman" w:eastAsia="Times New Roman" w:hAnsi="Times New Roman" w:cs="Times New Roman"/>
                <w:sz w:val="24"/>
                <w:szCs w:val="24"/>
                <w:lang w:eastAsia="ru-RU"/>
              </w:rPr>
              <w:t xml:space="preserve"> 2013</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рабочая группа</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Составление, утверждение программы</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Разработка рабочих программ учебных предметов</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CF0F19"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А</w:t>
            </w:r>
            <w:r w:rsidR="00D75D47" w:rsidRPr="00677E25">
              <w:rPr>
                <w:rFonts w:ascii="Times New Roman" w:eastAsia="Times New Roman" w:hAnsi="Times New Roman" w:cs="Times New Roman"/>
                <w:sz w:val="24"/>
                <w:szCs w:val="24"/>
                <w:lang w:eastAsia="ru-RU"/>
              </w:rPr>
              <w:t>вгуст</w:t>
            </w:r>
            <w:r w:rsidRPr="00677E25">
              <w:rPr>
                <w:rFonts w:ascii="Times New Roman" w:eastAsia="Times New Roman" w:hAnsi="Times New Roman" w:cs="Times New Roman"/>
                <w:sz w:val="24"/>
                <w:szCs w:val="24"/>
                <w:lang w:eastAsia="ru-RU"/>
              </w:rPr>
              <w:t>-сентябрь</w:t>
            </w:r>
            <w:r w:rsidR="00D75D47" w:rsidRPr="00677E25">
              <w:rPr>
                <w:rFonts w:ascii="Times New Roman" w:eastAsia="Times New Roman" w:hAnsi="Times New Roman" w:cs="Times New Roman"/>
                <w:sz w:val="24"/>
                <w:szCs w:val="24"/>
                <w:lang w:eastAsia="ru-RU"/>
              </w:rPr>
              <w:t xml:space="preserve"> 2013</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учителя-предметники</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Изучение основных требований, примерных программ.</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Разработка программ</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Посещение уроков в начальной и основной школе </w:t>
            </w:r>
          </w:p>
        </w:tc>
        <w:tc>
          <w:tcPr>
            <w:tcW w:w="1985" w:type="dxa"/>
            <w:tcBorders>
              <w:top w:val="single" w:sz="4" w:space="0" w:color="auto"/>
              <w:left w:val="single" w:sz="4" w:space="0" w:color="auto"/>
              <w:bottom w:val="single" w:sz="4" w:space="0" w:color="auto"/>
              <w:right w:val="single" w:sz="4" w:space="0" w:color="auto"/>
            </w:tcBorders>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Учителя – предметники, рук. МО, администрация</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План-график, совместное обсуждение</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«Основные требования к рабочей программе в условиях введения ФГОС»</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CF0F19"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 Август – январь 2013 - 2014</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Зам. </w:t>
            </w:r>
            <w:proofErr w:type="spellStart"/>
            <w:r w:rsidRPr="00677E25">
              <w:rPr>
                <w:rFonts w:ascii="Times New Roman" w:eastAsia="Times New Roman" w:hAnsi="Times New Roman" w:cs="Times New Roman"/>
                <w:sz w:val="24"/>
                <w:szCs w:val="24"/>
                <w:lang w:eastAsia="ru-RU"/>
              </w:rPr>
              <w:t>дир</w:t>
            </w:r>
            <w:proofErr w:type="spellEnd"/>
            <w:r w:rsidRPr="00677E25">
              <w:rPr>
                <w:rFonts w:ascii="Times New Roman" w:eastAsia="Times New Roman" w:hAnsi="Times New Roman" w:cs="Times New Roman"/>
                <w:sz w:val="24"/>
                <w:szCs w:val="24"/>
                <w:lang w:eastAsia="ru-RU"/>
              </w:rPr>
              <w:t>. по УВР</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Положение</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Составление примерного графика прохождения курсовой подготовки</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CF0F19"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Сентябрь </w:t>
            </w:r>
            <w:r w:rsidR="00D75D47" w:rsidRPr="00677E25">
              <w:rPr>
                <w:rFonts w:ascii="Times New Roman" w:eastAsia="Times New Roman" w:hAnsi="Times New Roman" w:cs="Times New Roman"/>
                <w:sz w:val="24"/>
                <w:szCs w:val="24"/>
                <w:lang w:eastAsia="ru-RU"/>
              </w:rPr>
              <w:t>2013</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Зам. </w:t>
            </w:r>
            <w:proofErr w:type="spellStart"/>
            <w:r w:rsidRPr="00677E25">
              <w:rPr>
                <w:rFonts w:ascii="Times New Roman" w:eastAsia="Times New Roman" w:hAnsi="Times New Roman" w:cs="Times New Roman"/>
                <w:sz w:val="24"/>
                <w:szCs w:val="24"/>
                <w:lang w:eastAsia="ru-RU"/>
              </w:rPr>
              <w:t>дир</w:t>
            </w:r>
            <w:proofErr w:type="spellEnd"/>
            <w:r w:rsidRPr="00677E25">
              <w:rPr>
                <w:rFonts w:ascii="Times New Roman" w:eastAsia="Times New Roman" w:hAnsi="Times New Roman" w:cs="Times New Roman"/>
                <w:sz w:val="24"/>
                <w:szCs w:val="24"/>
                <w:lang w:eastAsia="ru-RU"/>
              </w:rPr>
              <w:t>. по УВР</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График</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Предварительная диагностика учащихся 5-х классов</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CF0F19"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Октябрь </w:t>
            </w:r>
            <w:r w:rsidR="00D75D47" w:rsidRPr="00677E25">
              <w:rPr>
                <w:rFonts w:ascii="Times New Roman" w:eastAsia="Times New Roman" w:hAnsi="Times New Roman" w:cs="Times New Roman"/>
                <w:sz w:val="24"/>
                <w:szCs w:val="24"/>
                <w:lang w:eastAsia="ru-RU"/>
              </w:rPr>
              <w:t xml:space="preserve"> 2013</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CF0F19"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Комиссия </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Справка</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lastRenderedPageBreak/>
              <w:t>Семинар «Система оценки достижения планируемых результатов»</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CF0F19"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Февраль 2014</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Зам. </w:t>
            </w:r>
            <w:proofErr w:type="spellStart"/>
            <w:r w:rsidRPr="00677E25">
              <w:rPr>
                <w:rFonts w:ascii="Times New Roman" w:eastAsia="Times New Roman" w:hAnsi="Times New Roman" w:cs="Times New Roman"/>
                <w:sz w:val="24"/>
                <w:szCs w:val="24"/>
                <w:lang w:eastAsia="ru-RU"/>
              </w:rPr>
              <w:t>дир</w:t>
            </w:r>
            <w:proofErr w:type="spellEnd"/>
            <w:r w:rsidRPr="00677E25">
              <w:rPr>
                <w:rFonts w:ascii="Times New Roman" w:eastAsia="Times New Roman" w:hAnsi="Times New Roman" w:cs="Times New Roman"/>
                <w:sz w:val="24"/>
                <w:szCs w:val="24"/>
                <w:lang w:eastAsia="ru-RU"/>
              </w:rPr>
              <w:t>. по УВР</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Рекомендации, инструкции</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Тренинг «Виды УУД. Методика формирования»</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CF0F19"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Март 2014</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Зам. </w:t>
            </w:r>
            <w:proofErr w:type="spellStart"/>
            <w:r w:rsidRPr="00677E25">
              <w:rPr>
                <w:rFonts w:ascii="Times New Roman" w:eastAsia="Times New Roman" w:hAnsi="Times New Roman" w:cs="Times New Roman"/>
                <w:sz w:val="24"/>
                <w:szCs w:val="24"/>
                <w:lang w:eastAsia="ru-RU"/>
              </w:rPr>
              <w:t>дир</w:t>
            </w:r>
            <w:proofErr w:type="spellEnd"/>
            <w:r w:rsidRPr="00677E25">
              <w:rPr>
                <w:rFonts w:ascii="Times New Roman" w:eastAsia="Times New Roman" w:hAnsi="Times New Roman" w:cs="Times New Roman"/>
                <w:sz w:val="24"/>
                <w:szCs w:val="24"/>
                <w:lang w:eastAsia="ru-RU"/>
              </w:rPr>
              <w:t>. по УВР, рук. МО</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Заседание ШМО</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Организация внеурочной деятельности в условиях введения ФГОС. Развитие компетенций учащегося при реализации внеурочной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 </w:t>
            </w:r>
            <w:r w:rsidR="00CF0F19" w:rsidRPr="00677E25">
              <w:rPr>
                <w:rFonts w:ascii="Times New Roman" w:eastAsia="Times New Roman" w:hAnsi="Times New Roman" w:cs="Times New Roman"/>
                <w:sz w:val="24"/>
                <w:szCs w:val="24"/>
                <w:lang w:eastAsia="ru-RU"/>
              </w:rPr>
              <w:t xml:space="preserve">Сентябрь </w:t>
            </w:r>
            <w:r w:rsidRPr="00677E25">
              <w:rPr>
                <w:rFonts w:ascii="Times New Roman" w:eastAsia="Times New Roman" w:hAnsi="Times New Roman" w:cs="Times New Roman"/>
                <w:sz w:val="24"/>
                <w:szCs w:val="24"/>
                <w:lang w:eastAsia="ru-RU"/>
              </w:rPr>
              <w:t>2013</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Зам. </w:t>
            </w:r>
            <w:proofErr w:type="spellStart"/>
            <w:r w:rsidRPr="00677E25">
              <w:rPr>
                <w:rFonts w:ascii="Times New Roman" w:eastAsia="Times New Roman" w:hAnsi="Times New Roman" w:cs="Times New Roman"/>
                <w:sz w:val="24"/>
                <w:szCs w:val="24"/>
                <w:lang w:eastAsia="ru-RU"/>
              </w:rPr>
              <w:t>дир</w:t>
            </w:r>
            <w:proofErr w:type="spellEnd"/>
            <w:r w:rsidRPr="00677E25">
              <w:rPr>
                <w:rFonts w:ascii="Times New Roman" w:eastAsia="Times New Roman" w:hAnsi="Times New Roman" w:cs="Times New Roman"/>
                <w:sz w:val="24"/>
                <w:szCs w:val="24"/>
                <w:lang w:eastAsia="ru-RU"/>
              </w:rPr>
              <w:t>. по УВР, ВР</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CF0F19"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Утверждение рабочих  программ</w:t>
            </w:r>
          </w:p>
        </w:tc>
      </w:tr>
      <w:tr w:rsidR="00D75D47" w:rsidRPr="00677E25" w:rsidTr="00D75D47">
        <w:trPr>
          <w:jc w:val="center"/>
        </w:trPr>
        <w:tc>
          <w:tcPr>
            <w:tcW w:w="2376"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Виды УУД. Методика формирования (тренинг)</w:t>
            </w:r>
          </w:p>
        </w:tc>
        <w:tc>
          <w:tcPr>
            <w:tcW w:w="1985"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Январь 2014</w:t>
            </w:r>
          </w:p>
        </w:tc>
        <w:tc>
          <w:tcPr>
            <w:tcW w:w="2410"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Зам. </w:t>
            </w:r>
            <w:proofErr w:type="spellStart"/>
            <w:r w:rsidRPr="00677E25">
              <w:rPr>
                <w:rFonts w:ascii="Times New Roman" w:eastAsia="Times New Roman" w:hAnsi="Times New Roman" w:cs="Times New Roman"/>
                <w:sz w:val="24"/>
                <w:szCs w:val="24"/>
                <w:lang w:eastAsia="ru-RU"/>
              </w:rPr>
              <w:t>дир</w:t>
            </w:r>
            <w:proofErr w:type="spellEnd"/>
            <w:r w:rsidRPr="00677E25">
              <w:rPr>
                <w:rFonts w:ascii="Times New Roman" w:eastAsia="Times New Roman" w:hAnsi="Times New Roman" w:cs="Times New Roman"/>
                <w:sz w:val="24"/>
                <w:szCs w:val="24"/>
                <w:lang w:eastAsia="ru-RU"/>
              </w:rPr>
              <w:t>. по УВР</w:t>
            </w:r>
          </w:p>
        </w:tc>
        <w:tc>
          <w:tcPr>
            <w:tcW w:w="2799" w:type="dxa"/>
            <w:tcBorders>
              <w:top w:val="single" w:sz="4" w:space="0" w:color="auto"/>
              <w:left w:val="single" w:sz="4" w:space="0" w:color="auto"/>
              <w:bottom w:val="single" w:sz="4" w:space="0" w:color="auto"/>
              <w:right w:val="single" w:sz="4" w:space="0" w:color="auto"/>
            </w:tcBorders>
            <w:hideMark/>
          </w:tcPr>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семинар</w:t>
            </w:r>
          </w:p>
        </w:tc>
      </w:tr>
    </w:tbl>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77E25" w:rsidRDefault="00677E25" w:rsidP="00677E25">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677E25" w:rsidRDefault="00D75D47" w:rsidP="00677E2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77E25">
        <w:rPr>
          <w:rFonts w:ascii="Times New Roman" w:eastAsia="Times New Roman" w:hAnsi="Times New Roman" w:cs="Times New Roman"/>
          <w:b/>
          <w:sz w:val="24"/>
          <w:szCs w:val="24"/>
          <w:lang w:eastAsia="ru-RU"/>
        </w:rPr>
        <w:lastRenderedPageBreak/>
        <w:t>Материально-технические условия.</w:t>
      </w:r>
    </w:p>
    <w:p w:rsidR="00D75D47" w:rsidRPr="00677E25" w:rsidRDefault="00D75D47" w:rsidP="00677E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Разработанная программа обеспечивает возможность достижения обучающимися установленных стандартом требований к результатам освоения образовательной программы.</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В школе соблюдаются санитарно-гигиенические нормы образовательного процесса. Имеется водоснабжение, канализация. Освещение, </w:t>
      </w:r>
      <w:proofErr w:type="gramStart"/>
      <w:r w:rsidRPr="00677E25">
        <w:rPr>
          <w:rFonts w:ascii="Times New Roman" w:eastAsia="Times New Roman" w:hAnsi="Times New Roman" w:cs="Times New Roman"/>
          <w:sz w:val="24"/>
          <w:szCs w:val="24"/>
          <w:lang w:eastAsia="ru-RU"/>
        </w:rPr>
        <w:t>воздушно-тепловой</w:t>
      </w:r>
      <w:proofErr w:type="gramEnd"/>
      <w:r w:rsidRPr="00677E25">
        <w:rPr>
          <w:rFonts w:ascii="Times New Roman" w:eastAsia="Times New Roman" w:hAnsi="Times New Roman" w:cs="Times New Roman"/>
          <w:sz w:val="24"/>
          <w:szCs w:val="24"/>
          <w:lang w:eastAsia="ru-RU"/>
        </w:rPr>
        <w:t xml:space="preserve"> соблюдается. Имеется гардероб, туалет, место личной гигиены.   Имеется пожарная сигнализация с дымовыми уловителями.</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 xml:space="preserve">Материально-техническая база реализации программы ООО соответствует действующим санитарным и противопожарным нормам, нормам </w:t>
      </w:r>
      <w:proofErr w:type="gramStart"/>
      <w:r w:rsidRPr="00677E25">
        <w:rPr>
          <w:rFonts w:ascii="Times New Roman" w:eastAsia="Times New Roman" w:hAnsi="Times New Roman" w:cs="Times New Roman"/>
          <w:sz w:val="24"/>
          <w:szCs w:val="24"/>
          <w:lang w:eastAsia="ru-RU"/>
        </w:rPr>
        <w:t>ОТ</w:t>
      </w:r>
      <w:proofErr w:type="gramEnd"/>
      <w:r w:rsidRPr="00677E25">
        <w:rPr>
          <w:rFonts w:ascii="Times New Roman" w:eastAsia="Times New Roman" w:hAnsi="Times New Roman" w:cs="Times New Roman"/>
          <w:sz w:val="24"/>
          <w:szCs w:val="24"/>
          <w:lang w:eastAsia="ru-RU"/>
        </w:rPr>
        <w:t>.</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Участок (территория) школы имеет ограждение. Имеется спортивная площадка, полоса препятствий и зона отдыха для детей.</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Имеется библиотека с уголком для читателей. Библиотечный фонд периодически пополняется новой литературой.</w:t>
      </w:r>
    </w:p>
    <w:p w:rsidR="00D75D47" w:rsidRPr="00677E25" w:rsidRDefault="00CF0F19"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Имеется столовая на 2</w:t>
      </w:r>
      <w:r w:rsidR="00D75D47" w:rsidRPr="00677E25">
        <w:rPr>
          <w:rFonts w:ascii="Times New Roman" w:eastAsia="Times New Roman" w:hAnsi="Times New Roman" w:cs="Times New Roman"/>
          <w:sz w:val="24"/>
          <w:szCs w:val="24"/>
          <w:lang w:eastAsia="ru-RU"/>
        </w:rPr>
        <w:t>0 посадочных мест, где для учащихся организовано горячее питание.</w:t>
      </w:r>
    </w:p>
    <w:p w:rsidR="008818AD" w:rsidRPr="00677E25" w:rsidRDefault="008818AD"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В компьютерном классе нет интерактивной доски, что является обязательным условием проведения уроков в условиях ФГОС.</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Нет актового зала для проведения внеклассных мероприятий. Мероприятия проводятся в холле 1 этажа или в спортивном зале.</w:t>
      </w:r>
    </w:p>
    <w:p w:rsidR="00D75D47" w:rsidRPr="00677E25" w:rsidRDefault="00D75D47" w:rsidP="00677E25">
      <w:pPr>
        <w:spacing w:before="100" w:beforeAutospacing="1" w:after="100" w:afterAutospacing="1" w:line="240" w:lineRule="auto"/>
        <w:ind w:firstLine="454"/>
        <w:jc w:val="both"/>
        <w:rPr>
          <w:rFonts w:ascii="Times New Roman" w:eastAsia="Times New Roman" w:hAnsi="Times New Roman" w:cs="Times New Roman"/>
          <w:sz w:val="24"/>
          <w:szCs w:val="24"/>
          <w:lang w:eastAsia="ru-RU"/>
        </w:rPr>
      </w:pPr>
      <w:r w:rsidRPr="00677E25">
        <w:rPr>
          <w:rFonts w:ascii="Times New Roman" w:eastAsia="Times New Roman" w:hAnsi="Times New Roman" w:cs="Times New Roman"/>
          <w:sz w:val="24"/>
          <w:szCs w:val="24"/>
          <w:lang w:eastAsia="ru-RU"/>
        </w:rPr>
        <w:t>Имеется медицинский кабинет.</w:t>
      </w:r>
      <w:bookmarkStart w:id="41" w:name="_GoBack"/>
      <w:bookmarkEnd w:id="41"/>
    </w:p>
    <w:p w:rsidR="008818AD" w:rsidRPr="00677E25" w:rsidRDefault="008818AD" w:rsidP="00677E25">
      <w:pPr>
        <w:suppressAutoHyphens/>
        <w:spacing w:after="0" w:line="240" w:lineRule="auto"/>
        <w:ind w:left="720"/>
        <w:jc w:val="both"/>
        <w:rPr>
          <w:rFonts w:ascii="Times New Roman" w:eastAsia="Calibri" w:hAnsi="Times New Roman" w:cs="Times New Roman"/>
          <w:b/>
          <w:sz w:val="24"/>
          <w:szCs w:val="24"/>
          <w:lang w:eastAsia="ru-RU"/>
        </w:rPr>
      </w:pPr>
    </w:p>
    <w:p w:rsidR="008818AD" w:rsidRPr="00677E25" w:rsidRDefault="008818AD" w:rsidP="00677E25">
      <w:pPr>
        <w:suppressAutoHyphens/>
        <w:spacing w:after="0" w:line="240" w:lineRule="auto"/>
        <w:ind w:left="720"/>
        <w:jc w:val="both"/>
        <w:rPr>
          <w:rFonts w:ascii="Times New Roman" w:eastAsia="Calibri" w:hAnsi="Times New Roman" w:cs="Times New Roman"/>
          <w:b/>
          <w:sz w:val="24"/>
          <w:szCs w:val="24"/>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677E25" w:rsidRDefault="00677E25" w:rsidP="009727D5">
      <w:pPr>
        <w:suppressAutoHyphens/>
        <w:spacing w:after="0" w:line="240" w:lineRule="auto"/>
        <w:ind w:left="720"/>
        <w:jc w:val="center"/>
        <w:rPr>
          <w:rFonts w:ascii="Times New Roman" w:eastAsia="Calibri" w:hAnsi="Times New Roman" w:cs="Times New Roman"/>
          <w:b/>
          <w:sz w:val="28"/>
          <w:szCs w:val="28"/>
          <w:lang w:eastAsia="ru-RU"/>
        </w:rPr>
      </w:pPr>
    </w:p>
    <w:p w:rsidR="00677E25" w:rsidRDefault="00677E25" w:rsidP="009727D5">
      <w:pPr>
        <w:suppressAutoHyphens/>
        <w:spacing w:after="0" w:line="240" w:lineRule="auto"/>
        <w:ind w:left="720"/>
        <w:jc w:val="center"/>
        <w:rPr>
          <w:rFonts w:ascii="Times New Roman" w:eastAsia="Calibri" w:hAnsi="Times New Roman" w:cs="Times New Roman"/>
          <w:b/>
          <w:sz w:val="28"/>
          <w:szCs w:val="28"/>
          <w:lang w:eastAsia="ru-RU"/>
        </w:rPr>
      </w:pPr>
    </w:p>
    <w:p w:rsidR="00677E25" w:rsidRDefault="00677E25" w:rsidP="009727D5">
      <w:pPr>
        <w:suppressAutoHyphens/>
        <w:spacing w:after="0" w:line="240" w:lineRule="auto"/>
        <w:ind w:left="720"/>
        <w:jc w:val="center"/>
        <w:rPr>
          <w:rFonts w:ascii="Times New Roman" w:eastAsia="Calibri" w:hAnsi="Times New Roman" w:cs="Times New Roman"/>
          <w:b/>
          <w:sz w:val="28"/>
          <w:szCs w:val="28"/>
          <w:lang w:eastAsia="ru-RU"/>
        </w:rPr>
      </w:pPr>
    </w:p>
    <w:p w:rsidR="00677E25" w:rsidRDefault="00677E25" w:rsidP="009727D5">
      <w:pPr>
        <w:suppressAutoHyphens/>
        <w:spacing w:after="0" w:line="240" w:lineRule="auto"/>
        <w:ind w:left="720"/>
        <w:jc w:val="center"/>
        <w:rPr>
          <w:rFonts w:ascii="Times New Roman" w:eastAsia="Calibri" w:hAnsi="Times New Roman" w:cs="Times New Roman"/>
          <w:b/>
          <w:sz w:val="28"/>
          <w:szCs w:val="28"/>
          <w:lang w:eastAsia="ru-RU"/>
        </w:rPr>
      </w:pPr>
    </w:p>
    <w:p w:rsidR="008818AD" w:rsidRDefault="008818AD" w:rsidP="009727D5">
      <w:pPr>
        <w:suppressAutoHyphens/>
        <w:spacing w:after="0" w:line="240" w:lineRule="auto"/>
        <w:ind w:left="720"/>
        <w:jc w:val="center"/>
        <w:rPr>
          <w:rFonts w:ascii="Times New Roman" w:eastAsia="Calibri" w:hAnsi="Times New Roman" w:cs="Times New Roman"/>
          <w:b/>
          <w:sz w:val="28"/>
          <w:szCs w:val="28"/>
          <w:lang w:eastAsia="ru-RU"/>
        </w:rPr>
      </w:pPr>
    </w:p>
    <w:p w:rsidR="009727D5" w:rsidRPr="009727D5" w:rsidRDefault="009727D5" w:rsidP="009727D5">
      <w:pPr>
        <w:suppressAutoHyphens/>
        <w:spacing w:after="0" w:line="240" w:lineRule="auto"/>
        <w:ind w:left="720"/>
        <w:jc w:val="center"/>
        <w:rPr>
          <w:rFonts w:ascii="Times New Roman" w:eastAsia="Times New Roman" w:hAnsi="Times New Roman" w:cs="Times New Roman"/>
          <w:b/>
          <w:sz w:val="28"/>
          <w:szCs w:val="28"/>
          <w:lang w:eastAsia="ar-SA"/>
        </w:rPr>
      </w:pPr>
      <w:r w:rsidRPr="009727D5">
        <w:rPr>
          <w:rFonts w:ascii="Times New Roman" w:eastAsia="Times New Roman" w:hAnsi="Times New Roman" w:cs="Times New Roman"/>
          <w:b/>
          <w:sz w:val="28"/>
          <w:szCs w:val="28"/>
          <w:lang w:eastAsia="ar-SA"/>
        </w:rPr>
        <w:lastRenderedPageBreak/>
        <w:t>Обеспечение безопасности организации</w:t>
      </w:r>
    </w:p>
    <w:p w:rsidR="009727D5" w:rsidRPr="009727D5" w:rsidRDefault="009727D5" w:rsidP="009727D5">
      <w:pPr>
        <w:suppressAutoHyphens/>
        <w:spacing w:after="0" w:line="240" w:lineRule="auto"/>
        <w:ind w:left="720"/>
        <w:jc w:val="center"/>
        <w:rPr>
          <w:rFonts w:ascii="Times New Roman" w:eastAsia="Times New Roman" w:hAnsi="Times New Roman" w:cs="Times New Roman"/>
          <w:b/>
          <w:sz w:val="28"/>
          <w:szCs w:val="28"/>
          <w:lang w:eastAsia="ar-SA"/>
        </w:rPr>
      </w:pPr>
      <w:r w:rsidRPr="009727D5">
        <w:rPr>
          <w:rFonts w:ascii="Times New Roman" w:eastAsia="Times New Roman" w:hAnsi="Times New Roman" w:cs="Times New Roman"/>
          <w:b/>
          <w:sz w:val="28"/>
          <w:szCs w:val="28"/>
          <w:lang w:eastAsia="ar-SA"/>
        </w:rPr>
        <w:t>образовательного процесса</w:t>
      </w:r>
    </w:p>
    <w:p w:rsidR="009727D5" w:rsidRPr="009727D5" w:rsidRDefault="009727D5" w:rsidP="009727D5">
      <w:pPr>
        <w:tabs>
          <w:tab w:val="left" w:pos="960"/>
        </w:tabs>
        <w:suppressAutoHyphens/>
        <w:spacing w:after="0" w:line="240" w:lineRule="auto"/>
        <w:ind w:right="10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 xml:space="preserve">Здание школы оснащено кнопкой тревожной сигнализации, экстренной связью с пожарной охраной,  школа имеет  ограждение. В 2010-2011г. проведена экспертная оценка степени пожарного риска, все  помещения укомплектованы первичными средствами пожаротушения в соответствии с нормами, оборудованы автоматической пожарной сигнализацией и системой оповещения людей о пожаре. Обработаны огнезащитным составом чердачные помещения, проведена поверка пожарных гидрантов. </w:t>
      </w:r>
    </w:p>
    <w:p w:rsidR="009727D5" w:rsidRPr="009727D5" w:rsidRDefault="009727D5" w:rsidP="009727D5">
      <w:pPr>
        <w:tabs>
          <w:tab w:val="left" w:pos="960"/>
        </w:tabs>
        <w:suppressAutoHyphens/>
        <w:spacing w:after="0" w:line="240" w:lineRule="auto"/>
        <w:ind w:right="10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В школе ведется</w:t>
      </w:r>
      <w:r w:rsidRPr="009727D5">
        <w:rPr>
          <w:rFonts w:ascii="Times New Roman" w:eastAsia="Times New Roman" w:hAnsi="Times New Roman" w:cs="Times New Roman"/>
          <w:b/>
          <w:sz w:val="28"/>
          <w:szCs w:val="28"/>
          <w:lang w:eastAsia="ar-SA"/>
        </w:rPr>
        <w:t xml:space="preserve"> </w:t>
      </w:r>
      <w:r w:rsidRPr="009727D5">
        <w:rPr>
          <w:rFonts w:ascii="Times New Roman" w:eastAsia="Times New Roman" w:hAnsi="Times New Roman" w:cs="Times New Roman"/>
          <w:sz w:val="28"/>
          <w:szCs w:val="28"/>
          <w:lang w:eastAsia="ar-SA"/>
        </w:rPr>
        <w:t>подготовка обучающихся и работников к действиям в ЧС по специальным программам. В начальной школе курс ОБЖ интегрирован с курсом «Окружающий мир». В учебный план основной и средней (полной) ступеней обучения включен курс ОБЖ отдельным предметом. В  кабинете ОБЖ установлено мультимедийное оборудование, позволяющее использовать на уроках видеофильмы.</w:t>
      </w:r>
    </w:p>
    <w:p w:rsidR="009727D5" w:rsidRPr="009727D5" w:rsidRDefault="009727D5" w:rsidP="009727D5">
      <w:pPr>
        <w:tabs>
          <w:tab w:val="left" w:pos="1080"/>
        </w:tabs>
        <w:suppressAutoHyphens/>
        <w:spacing w:after="0" w:line="240" w:lineRule="auto"/>
        <w:ind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В 2010-11 учебном году были проведены 4 объектовые тренировки с обучающимися  и работниками школы  по действиям  при получении сигнала тревоги</w:t>
      </w:r>
      <w:proofErr w:type="gramStart"/>
      <w:r w:rsidRPr="009727D5">
        <w:rPr>
          <w:rFonts w:ascii="Times New Roman" w:eastAsia="Times New Roman" w:hAnsi="Times New Roman" w:cs="Times New Roman"/>
          <w:sz w:val="28"/>
          <w:szCs w:val="28"/>
          <w:lang w:eastAsia="ar-SA"/>
        </w:rPr>
        <w:t xml:space="preserve"> ,</w:t>
      </w:r>
      <w:proofErr w:type="gramEnd"/>
      <w:r w:rsidRPr="009727D5">
        <w:rPr>
          <w:rFonts w:ascii="Times New Roman" w:eastAsia="Times New Roman" w:hAnsi="Times New Roman" w:cs="Times New Roman"/>
          <w:sz w:val="28"/>
          <w:szCs w:val="28"/>
          <w:lang w:eastAsia="ar-SA"/>
        </w:rPr>
        <w:t xml:space="preserve"> в случае возникновения пожара в холле третьего  этажа (</w:t>
      </w:r>
      <w:proofErr w:type="spellStart"/>
      <w:r w:rsidRPr="009727D5">
        <w:rPr>
          <w:rFonts w:ascii="Times New Roman" w:eastAsia="Times New Roman" w:hAnsi="Times New Roman" w:cs="Times New Roman"/>
          <w:sz w:val="28"/>
          <w:szCs w:val="28"/>
          <w:lang w:eastAsia="ar-SA"/>
        </w:rPr>
        <w:t>каб</w:t>
      </w:r>
      <w:proofErr w:type="spellEnd"/>
      <w:r w:rsidRPr="009727D5">
        <w:rPr>
          <w:rFonts w:ascii="Times New Roman" w:eastAsia="Times New Roman" w:hAnsi="Times New Roman" w:cs="Times New Roman"/>
          <w:sz w:val="28"/>
          <w:szCs w:val="28"/>
          <w:lang w:eastAsia="ar-SA"/>
        </w:rPr>
        <w:t>. 31), при обнаружении подозрительного предмета возле библиотеки,  итоговая объектовая тренировка «Действия руководящего, постоянного состава и   обучающихся в случае возникновения пожара в кабинете технологии». Во всех классах реализуется 10-часовая программа по пожарной безопасности.</w:t>
      </w:r>
    </w:p>
    <w:p w:rsidR="009727D5" w:rsidRPr="009727D5" w:rsidRDefault="009727D5" w:rsidP="009727D5">
      <w:pPr>
        <w:tabs>
          <w:tab w:val="left" w:pos="1080"/>
        </w:tabs>
        <w:suppressAutoHyphens/>
        <w:spacing w:after="0" w:line="240" w:lineRule="auto"/>
        <w:ind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 xml:space="preserve">Также большое внимание вопросам безопасности  уделяется при  организации </w:t>
      </w:r>
      <w:proofErr w:type="spellStart"/>
      <w:r w:rsidRPr="009727D5">
        <w:rPr>
          <w:rFonts w:ascii="Times New Roman" w:eastAsia="Times New Roman" w:hAnsi="Times New Roman" w:cs="Times New Roman"/>
          <w:sz w:val="28"/>
          <w:szCs w:val="28"/>
          <w:lang w:eastAsia="ar-SA"/>
        </w:rPr>
        <w:t>внеучебной</w:t>
      </w:r>
      <w:proofErr w:type="spellEnd"/>
      <w:r w:rsidRPr="009727D5">
        <w:rPr>
          <w:rFonts w:ascii="Times New Roman" w:eastAsia="Times New Roman" w:hAnsi="Times New Roman" w:cs="Times New Roman"/>
          <w:sz w:val="28"/>
          <w:szCs w:val="28"/>
          <w:lang w:eastAsia="ar-SA"/>
        </w:rPr>
        <w:t xml:space="preserve"> деятельности  и работы с родителями. </w:t>
      </w:r>
      <w:proofErr w:type="gramStart"/>
      <w:r w:rsidRPr="009727D5">
        <w:rPr>
          <w:rFonts w:ascii="Times New Roman" w:eastAsia="Times New Roman" w:hAnsi="Times New Roman" w:cs="Times New Roman"/>
          <w:sz w:val="28"/>
          <w:szCs w:val="28"/>
          <w:lang w:eastAsia="ar-SA"/>
        </w:rPr>
        <w:t xml:space="preserve">В 2010-11 учебном году мы приняли активное участие в районном месячнике пожарной безопасности: был проведен общешкольный урок  безопасности «Действия обучающихся в чрезвычайной ситуации», организован просмотр учебных фильмов по пожарной безопасности и поведению на воде, проведен  школьный конкурс  рисунков и поделок  по противопожарной тематике, конкурс художественного и прикладного творчества «Безопасность глазами детей», проведены различные внеклассные мероприятия с работниками </w:t>
      </w:r>
      <w:proofErr w:type="spellStart"/>
      <w:r w:rsidRPr="009727D5">
        <w:rPr>
          <w:rFonts w:ascii="Times New Roman" w:eastAsia="Times New Roman" w:hAnsi="Times New Roman" w:cs="Times New Roman"/>
          <w:sz w:val="28"/>
          <w:szCs w:val="28"/>
          <w:lang w:eastAsia="ar-SA"/>
        </w:rPr>
        <w:t>Госпожнадзора</w:t>
      </w:r>
      <w:proofErr w:type="spellEnd"/>
      <w:r w:rsidRPr="009727D5">
        <w:rPr>
          <w:rFonts w:ascii="Times New Roman" w:eastAsia="Times New Roman" w:hAnsi="Times New Roman" w:cs="Times New Roman"/>
          <w:sz w:val="28"/>
          <w:szCs w:val="28"/>
          <w:lang w:eastAsia="ar-SA"/>
        </w:rPr>
        <w:t>, пожарной части</w:t>
      </w:r>
      <w:proofErr w:type="gramEnd"/>
      <w:r w:rsidRPr="009727D5">
        <w:rPr>
          <w:rFonts w:ascii="Times New Roman" w:eastAsia="Times New Roman" w:hAnsi="Times New Roman" w:cs="Times New Roman"/>
          <w:sz w:val="28"/>
          <w:szCs w:val="28"/>
          <w:lang w:eastAsia="ar-SA"/>
        </w:rPr>
        <w:t xml:space="preserve">, экскурсии в пожарную часть. </w:t>
      </w:r>
    </w:p>
    <w:p w:rsidR="009727D5" w:rsidRPr="009727D5" w:rsidRDefault="009727D5" w:rsidP="009727D5">
      <w:pPr>
        <w:tabs>
          <w:tab w:val="left" w:pos="960"/>
        </w:tabs>
        <w:suppressAutoHyphens/>
        <w:spacing w:after="0" w:line="240" w:lineRule="auto"/>
        <w:ind w:right="10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Органами внутренних дел в 2010-11 учебном году проведено 4 проверки по антитеррористической защищенности. Запланировано на 2011г. установление видеонаблюдения по периметру школы и спортивной площадки.</w:t>
      </w:r>
    </w:p>
    <w:p w:rsidR="009727D5" w:rsidRPr="009727D5" w:rsidRDefault="009727D5" w:rsidP="009727D5">
      <w:pPr>
        <w:spacing w:after="0" w:line="360" w:lineRule="auto"/>
        <w:ind w:firstLine="454"/>
        <w:jc w:val="center"/>
        <w:rPr>
          <w:rFonts w:ascii="Times New Roman" w:eastAsia="Times New Roman" w:hAnsi="Times New Roman" w:cs="Times New Roman"/>
          <w:sz w:val="28"/>
          <w:szCs w:val="28"/>
          <w:lang w:eastAsia="ru-RU"/>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8"/>
          <w:szCs w:val="28"/>
          <w:lang w:eastAsia="ar-SA"/>
        </w:rPr>
      </w:pPr>
      <w:r w:rsidRPr="009727D5">
        <w:rPr>
          <w:rFonts w:ascii="Times New Roman" w:eastAsia="Times New Roman" w:hAnsi="Times New Roman" w:cs="Times New Roman"/>
          <w:b/>
          <w:sz w:val="28"/>
          <w:szCs w:val="28"/>
          <w:lang w:eastAsia="ar-SA"/>
        </w:rPr>
        <w:t>Сведения о материально-технической базе  МОУ «</w:t>
      </w:r>
      <w:proofErr w:type="spellStart"/>
      <w:r w:rsidRPr="009727D5">
        <w:rPr>
          <w:rFonts w:ascii="Times New Roman" w:eastAsia="Times New Roman" w:hAnsi="Times New Roman" w:cs="Times New Roman"/>
          <w:b/>
          <w:sz w:val="28"/>
          <w:szCs w:val="28"/>
          <w:lang w:eastAsia="ar-SA"/>
        </w:rPr>
        <w:t>Репьевская</w:t>
      </w:r>
      <w:proofErr w:type="spellEnd"/>
      <w:r w:rsidRPr="009727D5">
        <w:rPr>
          <w:rFonts w:ascii="Times New Roman" w:eastAsia="Times New Roman" w:hAnsi="Times New Roman" w:cs="Times New Roman"/>
          <w:b/>
          <w:sz w:val="28"/>
          <w:szCs w:val="28"/>
          <w:lang w:eastAsia="ar-SA"/>
        </w:rPr>
        <w:t xml:space="preserve"> школа»</w:t>
      </w:r>
    </w:p>
    <w:tbl>
      <w:tblPr>
        <w:tblpPr w:leftFromText="180" w:rightFromText="180" w:vertAnchor="text" w:horzAnchor="margin" w:tblpY="-1132"/>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88"/>
        <w:gridCol w:w="2126"/>
      </w:tblGrid>
      <w:tr w:rsidR="009727D5" w:rsidRPr="009727D5" w:rsidTr="009A6B26">
        <w:trPr>
          <w:trHeight w:val="136"/>
          <w:tblHeader/>
        </w:trPr>
        <w:tc>
          <w:tcPr>
            <w:tcW w:w="8188"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jc w:val="center"/>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lastRenderedPageBreak/>
              <w:t>Наименование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jc w:val="center"/>
              <w:rPr>
                <w:rFonts w:ascii="Times New Roman" w:eastAsia="Times New Roman" w:hAnsi="Times New Roman" w:cs="Times New Roman"/>
                <w:sz w:val="24"/>
                <w:szCs w:val="24"/>
                <w:lang w:eastAsia="ar-SA"/>
              </w:rPr>
            </w:pP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widowControl w:val="0"/>
              <w:spacing w:after="0" w:line="200" w:lineRule="exact"/>
              <w:jc w:val="both"/>
              <w:rPr>
                <w:rFonts w:ascii="Times New Roman" w:eastAsia="Times New Roman" w:hAnsi="Times New Roman" w:cs="Times New Roman"/>
                <w:lang w:eastAsia="ru-RU"/>
              </w:rPr>
            </w:pPr>
            <w:r w:rsidRPr="009727D5">
              <w:rPr>
                <w:rFonts w:ascii="Times New Roman" w:eastAsia="Times New Roman" w:hAnsi="Times New Roman" w:cs="Times New Roman"/>
                <w:lang w:eastAsia="ru-RU"/>
              </w:rPr>
              <w:t>Число зданий и сооружений (</w:t>
            </w:r>
            <w:proofErr w:type="spellStart"/>
            <w:proofErr w:type="gramStart"/>
            <w:r w:rsidRPr="009727D5">
              <w:rPr>
                <w:rFonts w:ascii="Times New Roman" w:eastAsia="Times New Roman" w:hAnsi="Times New Roman" w:cs="Times New Roman"/>
                <w:lang w:eastAsia="ru-RU"/>
              </w:rPr>
              <w:t>ед</w:t>
            </w:r>
            <w:proofErr w:type="spellEnd"/>
            <w:proofErr w:type="gramEnd"/>
            <w:r w:rsidRPr="009727D5">
              <w:rPr>
                <w:rFonts w:ascii="Times New Roman" w:eastAsia="Times New Roman" w:hAnsi="Times New Roman" w:cs="Times New Roman"/>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1</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Общая площадь всех помещений (м</w:t>
            </w:r>
            <w:proofErr w:type="gramStart"/>
            <w:r w:rsidRPr="009727D5">
              <w:rPr>
                <w:rFonts w:ascii="Times New Roman" w:eastAsia="Times New Roman" w:hAnsi="Times New Roman" w:cs="Times New Roman"/>
                <w:vertAlign w:val="superscript"/>
                <w:lang w:eastAsia="ar-SA"/>
              </w:rPr>
              <w:t>2</w:t>
            </w:r>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56763</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 xml:space="preserve">Число классных комнат (включая учебные кабинеты и лаборатории) </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48</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Их площадь (м</w:t>
            </w:r>
            <w:proofErr w:type="gramStart"/>
            <w:r w:rsidRPr="009727D5">
              <w:rPr>
                <w:rFonts w:ascii="Times New Roman" w:eastAsia="Times New Roman" w:hAnsi="Times New Roman" w:cs="Times New Roman"/>
                <w:vertAlign w:val="superscript"/>
                <w:lang w:eastAsia="ar-SA"/>
              </w:rPr>
              <w:t>2</w:t>
            </w:r>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2232</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 xml:space="preserve">Число мастерских </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5</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170"/>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в них мест (мест)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45</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 xml:space="preserve">Число тракторов для учебных целей </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1</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 xml:space="preserve"> Физкультурный зал </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1</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Размер учебно-опытного земельного участка  (м</w:t>
            </w:r>
            <w:proofErr w:type="gramStart"/>
            <w:r w:rsidRPr="009727D5">
              <w:rPr>
                <w:rFonts w:ascii="Times New Roman" w:eastAsia="Times New Roman" w:hAnsi="Times New Roman" w:cs="Times New Roman"/>
                <w:vertAlign w:val="superscript"/>
                <w:lang w:eastAsia="ar-SA"/>
              </w:rPr>
              <w:t>2</w:t>
            </w:r>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0,5</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Имеется ли столовая или буфет с горячим питанием (да, нет)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Число посадочных ме</w:t>
            </w:r>
            <w:proofErr w:type="gramStart"/>
            <w:r w:rsidRPr="009727D5">
              <w:rPr>
                <w:rFonts w:ascii="Times New Roman" w:eastAsia="Times New Roman" w:hAnsi="Times New Roman" w:cs="Times New Roman"/>
                <w:lang w:eastAsia="ar-SA"/>
              </w:rPr>
              <w:t>ст в ст</w:t>
            </w:r>
            <w:proofErr w:type="gramEnd"/>
            <w:r w:rsidRPr="009727D5">
              <w:rPr>
                <w:rFonts w:ascii="Times New Roman" w:eastAsia="Times New Roman" w:hAnsi="Times New Roman" w:cs="Times New Roman"/>
                <w:lang w:eastAsia="ar-SA"/>
              </w:rPr>
              <w:t>оловых, буфетах – всего (мест)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120</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Численность обучающихся, пользующихся горячим питанием (чел)</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592</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Численность обучающихся, имеющих льготное обеспечение горячим питанием (чел)</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49</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Число в библиотеке (книжном фонде) книг (включая школьные учебники), брошюр, журналов  (</w:t>
            </w:r>
            <w:proofErr w:type="spellStart"/>
            <w:proofErr w:type="gramStart"/>
            <w:r w:rsidRPr="009727D5">
              <w:rPr>
                <w:rFonts w:ascii="Times New Roman" w:eastAsia="Times New Roman" w:hAnsi="Times New Roman" w:cs="Times New Roman"/>
                <w:lang w:eastAsia="ar-SA"/>
              </w:rPr>
              <w:t>ед</w:t>
            </w:r>
            <w:proofErr w:type="spellEnd"/>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19612</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ight="-113"/>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в т. ч. школьных учебников (</w:t>
            </w:r>
            <w:proofErr w:type="spellStart"/>
            <w:proofErr w:type="gramStart"/>
            <w:r w:rsidRPr="009727D5">
              <w:rPr>
                <w:rFonts w:ascii="Times New Roman" w:eastAsia="Times New Roman" w:hAnsi="Times New Roman" w:cs="Times New Roman"/>
                <w:lang w:eastAsia="ar-SA"/>
              </w:rPr>
              <w:t>ед</w:t>
            </w:r>
            <w:proofErr w:type="spellEnd"/>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5854</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Техническое состояние общеобразовательного учреждения:</w:t>
            </w:r>
          </w:p>
          <w:p w:rsidR="009727D5" w:rsidRPr="009727D5" w:rsidRDefault="009727D5" w:rsidP="009727D5">
            <w:pPr>
              <w:suppressAutoHyphens/>
              <w:spacing w:after="0" w:line="200" w:lineRule="exact"/>
              <w:ind w:left="284" w:right="-113"/>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требует ли капитального ремонта (да, нет)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Нет</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ight="-113"/>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находится ли в аварийном состоянии (да, нет)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Нет</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ight="-113"/>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имеют все виды благоустройства (да, нет)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Наличие:</w:t>
            </w:r>
          </w:p>
          <w:p w:rsidR="009727D5" w:rsidRPr="009727D5" w:rsidRDefault="009727D5" w:rsidP="009727D5">
            <w:pPr>
              <w:suppressAutoHyphens/>
              <w:spacing w:after="0" w:line="200" w:lineRule="exact"/>
              <w:ind w:left="284" w:right="-113"/>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водопровода (да, нет)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ight="-113"/>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центрального отопления (да, нет)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ight="-113"/>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канализации (да, нет)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Число автотранспортных средств, предназначенных для перевозки обучающихся  (</w:t>
            </w:r>
            <w:proofErr w:type="spellStart"/>
            <w:proofErr w:type="gramStart"/>
            <w:r w:rsidRPr="009727D5">
              <w:rPr>
                <w:rFonts w:ascii="Times New Roman" w:eastAsia="Times New Roman" w:hAnsi="Times New Roman" w:cs="Times New Roman"/>
                <w:lang w:eastAsia="ar-SA"/>
              </w:rPr>
              <w:t>ед</w:t>
            </w:r>
            <w:proofErr w:type="spellEnd"/>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4</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в них пассажирских мест (мест)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88</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Число кабинетов основ информатики и вычислительной техники (</w:t>
            </w:r>
            <w:proofErr w:type="spellStart"/>
            <w:proofErr w:type="gramStart"/>
            <w:r w:rsidRPr="009727D5">
              <w:rPr>
                <w:rFonts w:ascii="Times New Roman" w:eastAsia="Times New Roman" w:hAnsi="Times New Roman" w:cs="Times New Roman"/>
                <w:lang w:eastAsia="ar-SA"/>
              </w:rPr>
              <w:t>ед</w:t>
            </w:r>
            <w:proofErr w:type="spellEnd"/>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2</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95"/>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в них рабочих мест с ЭВМ (мест)</w:t>
            </w:r>
          </w:p>
        </w:tc>
        <w:tc>
          <w:tcPr>
            <w:tcW w:w="2126" w:type="dxa"/>
            <w:tcBorders>
              <w:top w:val="single" w:sz="4" w:space="0" w:color="auto"/>
              <w:left w:val="single" w:sz="4" w:space="0" w:color="auto"/>
              <w:bottom w:val="single" w:sz="4" w:space="0" w:color="auto"/>
              <w:right w:val="single" w:sz="4" w:space="0" w:color="auto"/>
            </w:tcBorders>
            <w:vAlign w:val="center"/>
          </w:tcPr>
          <w:p w:rsidR="009727D5" w:rsidRPr="009727D5" w:rsidRDefault="009727D5" w:rsidP="009727D5">
            <w:pPr>
              <w:suppressAutoHyphens/>
              <w:spacing w:after="0" w:line="240" w:lineRule="auto"/>
              <w:ind w:left="-57" w:right="-57"/>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30</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Число персональных ЭВМ (</w:t>
            </w:r>
            <w:proofErr w:type="spellStart"/>
            <w:proofErr w:type="gramStart"/>
            <w:r w:rsidRPr="009727D5">
              <w:rPr>
                <w:rFonts w:ascii="Times New Roman" w:eastAsia="Times New Roman" w:hAnsi="Times New Roman" w:cs="Times New Roman"/>
                <w:lang w:eastAsia="ar-SA"/>
              </w:rPr>
              <w:t>ед</w:t>
            </w:r>
            <w:proofErr w:type="spellEnd"/>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54</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из них:</w:t>
            </w:r>
          </w:p>
          <w:p w:rsidR="009727D5" w:rsidRPr="009727D5" w:rsidRDefault="009727D5" w:rsidP="009727D5">
            <w:pPr>
              <w:suppressAutoHyphens/>
              <w:spacing w:after="0" w:line="200" w:lineRule="exact"/>
              <w:ind w:left="284"/>
              <w:rPr>
                <w:rFonts w:ascii="Times New Roman" w:eastAsia="Times New Roman" w:hAnsi="Times New Roman" w:cs="Times New Roman"/>
                <w:sz w:val="24"/>
                <w:szCs w:val="24"/>
                <w:lang w:eastAsia="ar-SA"/>
              </w:rPr>
            </w:pPr>
            <w:proofErr w:type="gramStart"/>
            <w:r w:rsidRPr="009727D5">
              <w:rPr>
                <w:rFonts w:ascii="Times New Roman" w:eastAsia="Times New Roman" w:hAnsi="Times New Roman" w:cs="Times New Roman"/>
                <w:lang w:eastAsia="ar-SA"/>
              </w:rPr>
              <w:t>приобретенных</w:t>
            </w:r>
            <w:proofErr w:type="gramEnd"/>
            <w:r w:rsidRPr="009727D5">
              <w:rPr>
                <w:rFonts w:ascii="Times New Roman" w:eastAsia="Times New Roman" w:hAnsi="Times New Roman" w:cs="Times New Roman"/>
                <w:lang w:eastAsia="ar-SA"/>
              </w:rPr>
              <w:t xml:space="preserve"> за последний год</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6</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используются в учебных целях</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46</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Число персональных ЭВМ в составе локальных вычислительных сетей (</w:t>
            </w:r>
            <w:proofErr w:type="spellStart"/>
            <w:proofErr w:type="gramStart"/>
            <w:r w:rsidRPr="009727D5">
              <w:rPr>
                <w:rFonts w:ascii="Times New Roman" w:eastAsia="Times New Roman" w:hAnsi="Times New Roman" w:cs="Times New Roman"/>
                <w:lang w:eastAsia="ar-SA"/>
              </w:rPr>
              <w:t>ед</w:t>
            </w:r>
            <w:proofErr w:type="spellEnd"/>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18</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Число переносных компьютеров (ноутбуков, планшетов) (</w:t>
            </w:r>
            <w:proofErr w:type="spellStart"/>
            <w:proofErr w:type="gramStart"/>
            <w:r w:rsidRPr="009727D5">
              <w:rPr>
                <w:rFonts w:ascii="Times New Roman" w:eastAsia="Times New Roman" w:hAnsi="Times New Roman" w:cs="Times New Roman"/>
                <w:lang w:eastAsia="ar-SA"/>
              </w:rPr>
              <w:t>ед</w:t>
            </w:r>
            <w:proofErr w:type="spellEnd"/>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3</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из них</w:t>
            </w:r>
            <w:proofErr w:type="gramStart"/>
            <w:r w:rsidRPr="009727D5">
              <w:rPr>
                <w:rFonts w:ascii="Times New Roman" w:eastAsia="Times New Roman" w:hAnsi="Times New Roman" w:cs="Times New Roman"/>
                <w:lang w:eastAsia="ar-SA"/>
              </w:rPr>
              <w:t xml:space="preserve"> :</w:t>
            </w:r>
            <w:proofErr w:type="gramEnd"/>
          </w:p>
          <w:p w:rsidR="009727D5" w:rsidRPr="009727D5" w:rsidRDefault="009727D5" w:rsidP="009727D5">
            <w:pPr>
              <w:suppressAutoHyphens/>
              <w:spacing w:after="0" w:line="200" w:lineRule="exact"/>
              <w:ind w:left="284"/>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используются в учебных целях</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2</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Подключено ли учреждение к сети Интернет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Тип подключения к сети Интернет:</w:t>
            </w:r>
          </w:p>
          <w:p w:rsidR="009727D5" w:rsidRPr="009727D5" w:rsidRDefault="009727D5" w:rsidP="009727D5">
            <w:pPr>
              <w:suppressAutoHyphens/>
              <w:spacing w:after="0" w:line="200" w:lineRule="exact"/>
              <w:ind w:left="284"/>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модем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 xml:space="preserve">Имеет скорость подключения к сети Интернет: </w:t>
            </w:r>
          </w:p>
          <w:p w:rsidR="009727D5" w:rsidRPr="009727D5" w:rsidRDefault="009727D5" w:rsidP="009727D5">
            <w:pPr>
              <w:suppressAutoHyphens/>
              <w:spacing w:after="0" w:line="200" w:lineRule="exact"/>
              <w:ind w:left="295"/>
              <w:rPr>
                <w:rFonts w:ascii="Times New Roman" w:eastAsia="Times New Roman" w:hAnsi="Times New Roman" w:cs="Times New Roman"/>
                <w:sz w:val="24"/>
                <w:szCs w:val="24"/>
                <w:highlight w:val="yellow"/>
                <w:lang w:eastAsia="ar-SA"/>
              </w:rPr>
            </w:pPr>
            <w:r w:rsidRPr="009727D5">
              <w:rPr>
                <w:rFonts w:ascii="Times New Roman" w:eastAsia="Times New Roman" w:hAnsi="Times New Roman" w:cs="Times New Roman"/>
                <w:lang w:eastAsia="ar-SA"/>
              </w:rPr>
              <w:t>от 128 кбит/с до 256 кбит/</w:t>
            </w:r>
            <w:proofErr w:type="gramStart"/>
            <w:r w:rsidRPr="009727D5">
              <w:rPr>
                <w:rFonts w:ascii="Times New Roman" w:eastAsia="Times New Roman" w:hAnsi="Times New Roman" w:cs="Times New Roman"/>
                <w:lang w:eastAsia="ar-SA"/>
              </w:rPr>
              <w:t>с</w:t>
            </w:r>
            <w:proofErr w:type="gramEnd"/>
            <w:r w:rsidRPr="009727D5">
              <w:rPr>
                <w:rFonts w:ascii="Times New Roman" w:eastAsia="Times New Roman" w:hAnsi="Times New Roman" w:cs="Times New Roman"/>
                <w:lang w:eastAsia="ar-SA"/>
              </w:rPr>
              <w:t xml:space="preserve">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Число персональных ЭВМ, подключенных к сети Интернет  (</w:t>
            </w:r>
            <w:proofErr w:type="spellStart"/>
            <w:proofErr w:type="gramStart"/>
            <w:r w:rsidRPr="009727D5">
              <w:rPr>
                <w:rFonts w:ascii="Times New Roman" w:eastAsia="Times New Roman" w:hAnsi="Times New Roman" w:cs="Times New Roman"/>
                <w:lang w:eastAsia="ar-SA"/>
              </w:rPr>
              <w:t>ед</w:t>
            </w:r>
            <w:proofErr w:type="spellEnd"/>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18</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ind w:left="284"/>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из них</w:t>
            </w:r>
            <w:proofErr w:type="gramStart"/>
            <w:r w:rsidRPr="009727D5">
              <w:rPr>
                <w:rFonts w:ascii="Times New Roman" w:eastAsia="Times New Roman" w:hAnsi="Times New Roman" w:cs="Times New Roman"/>
                <w:lang w:eastAsia="ar-SA"/>
              </w:rPr>
              <w:t xml:space="preserve"> :</w:t>
            </w:r>
            <w:proofErr w:type="gramEnd"/>
          </w:p>
          <w:p w:rsidR="009727D5" w:rsidRPr="009727D5" w:rsidRDefault="009727D5" w:rsidP="009727D5">
            <w:pPr>
              <w:suppressAutoHyphens/>
              <w:spacing w:after="0" w:line="200" w:lineRule="exact"/>
              <w:ind w:firstLine="295"/>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используются в учебных целях</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18</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Имеет ли учреждение адрес электронной почты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Имеет ли учреждение собственный сайт в сети Интернет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Ведется ли в учреждении электронный дневник, электронный журнал успеваемости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highlight w:val="yellow"/>
                <w:lang w:eastAsia="ar-SA"/>
              </w:rPr>
            </w:pPr>
            <w:r w:rsidRPr="009727D5">
              <w:rPr>
                <w:rFonts w:ascii="Times New Roman" w:eastAsia="Times New Roman" w:hAnsi="Times New Roman" w:cs="Times New Roman"/>
                <w:lang w:eastAsia="ar-SA"/>
              </w:rPr>
              <w:t>Имеет ли учреждение электронную библиотеку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Имеет ли учреждение пожарную сигнализацию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Имеет ли учреждение пожарные краны и рукава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Число огнетушителей (</w:t>
            </w:r>
            <w:proofErr w:type="spellStart"/>
            <w:proofErr w:type="gramStart"/>
            <w:r w:rsidRPr="009727D5">
              <w:rPr>
                <w:rFonts w:ascii="Times New Roman" w:eastAsia="Times New Roman" w:hAnsi="Times New Roman" w:cs="Times New Roman"/>
                <w:lang w:eastAsia="ar-SA"/>
              </w:rPr>
              <w:t>ед</w:t>
            </w:r>
            <w:proofErr w:type="spellEnd"/>
            <w:proofErr w:type="gramEnd"/>
            <w:r w:rsidRPr="009727D5">
              <w:rPr>
                <w:rFonts w:ascii="Times New Roman" w:eastAsia="Times New Roman" w:hAnsi="Times New Roman" w:cs="Times New Roman"/>
                <w:lang w:eastAsia="ar-SA"/>
              </w:rPr>
              <w:t>)</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25</w:t>
            </w:r>
          </w:p>
        </w:tc>
      </w:tr>
      <w:tr w:rsidR="009727D5" w:rsidRPr="009727D5" w:rsidTr="009A6B26">
        <w:trPr>
          <w:trHeight w:val="51"/>
        </w:trPr>
        <w:tc>
          <w:tcPr>
            <w:tcW w:w="8188" w:type="dxa"/>
            <w:tcBorders>
              <w:top w:val="single" w:sz="4" w:space="0" w:color="auto"/>
              <w:left w:val="single" w:sz="4" w:space="0" w:color="auto"/>
              <w:bottom w:val="single" w:sz="4" w:space="0" w:color="auto"/>
              <w:right w:val="single" w:sz="4" w:space="0" w:color="auto"/>
            </w:tcBorders>
          </w:tcPr>
          <w:p w:rsidR="009727D5" w:rsidRPr="009727D5" w:rsidRDefault="009727D5" w:rsidP="009727D5">
            <w:pPr>
              <w:suppressAutoHyphens/>
              <w:spacing w:after="0" w:line="200" w:lineRule="exact"/>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Имеет ли учреждение «тревожную кнопку» (да, нет)</w:t>
            </w:r>
          </w:p>
        </w:tc>
        <w:tc>
          <w:tcPr>
            <w:tcW w:w="2126" w:type="dxa"/>
            <w:tcBorders>
              <w:top w:val="single" w:sz="4" w:space="0" w:color="auto"/>
              <w:left w:val="single" w:sz="4" w:space="0" w:color="auto"/>
              <w:bottom w:val="single" w:sz="4" w:space="0" w:color="auto"/>
              <w:right w:val="single" w:sz="4" w:space="0" w:color="auto"/>
            </w:tcBorders>
            <w:vAlign w:val="bottom"/>
          </w:tcPr>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r w:rsidRPr="009727D5">
              <w:rPr>
                <w:rFonts w:ascii="Times New Roman" w:eastAsia="Times New Roman" w:hAnsi="Times New Roman" w:cs="Times New Roman"/>
                <w:lang w:eastAsia="ar-SA"/>
              </w:rPr>
              <w:t>Да</w:t>
            </w:r>
          </w:p>
        </w:tc>
      </w:tr>
    </w:tbl>
    <w:p w:rsidR="009727D5" w:rsidRPr="009727D5" w:rsidRDefault="009727D5" w:rsidP="009727D5">
      <w:pPr>
        <w:widowControl w:val="0"/>
        <w:autoSpaceDE w:val="0"/>
        <w:autoSpaceDN w:val="0"/>
        <w:adjustRightInd w:val="0"/>
        <w:spacing w:after="0" w:line="360" w:lineRule="auto"/>
        <w:jc w:val="both"/>
        <w:rPr>
          <w:rFonts w:ascii="Times New Roman" w:eastAsia="Calibri" w:hAnsi="Times New Roman" w:cs="Times New Roman"/>
          <w:b/>
          <w:sz w:val="28"/>
          <w:szCs w:val="28"/>
          <w:lang w:eastAsia="ru-RU"/>
        </w:rPr>
      </w:pPr>
    </w:p>
    <w:p w:rsidR="009727D5" w:rsidRPr="009727D5" w:rsidRDefault="009727D5" w:rsidP="009727D5">
      <w:pPr>
        <w:widowControl w:val="0"/>
        <w:autoSpaceDE w:val="0"/>
        <w:autoSpaceDN w:val="0"/>
        <w:adjustRightInd w:val="0"/>
        <w:spacing w:after="0" w:line="360" w:lineRule="auto"/>
        <w:jc w:val="both"/>
        <w:rPr>
          <w:rFonts w:ascii="Times New Roman" w:eastAsia="Calibri" w:hAnsi="Times New Roman" w:cs="Times New Roman"/>
          <w:b/>
          <w:sz w:val="28"/>
          <w:szCs w:val="28"/>
          <w:lang w:eastAsia="ru-RU"/>
        </w:rPr>
      </w:pPr>
      <w:r w:rsidRPr="009727D5">
        <w:rPr>
          <w:rFonts w:ascii="Times New Roman" w:eastAsia="Calibri" w:hAnsi="Times New Roman" w:cs="Times New Roman"/>
          <w:b/>
          <w:sz w:val="28"/>
          <w:szCs w:val="28"/>
          <w:lang w:eastAsia="ru-RU"/>
        </w:rPr>
        <w:t>3.2.5.</w:t>
      </w:r>
      <w:r w:rsidRPr="009727D5">
        <w:rPr>
          <w:rFonts w:ascii="Times New Roman" w:eastAsia="Calibri" w:hAnsi="Times New Roman" w:cs="Times New Roman"/>
          <w:b/>
          <w:sz w:val="28"/>
          <w:szCs w:val="28"/>
          <w:lang w:val="en-US" w:eastAsia="ru-RU"/>
        </w:rPr>
        <w:t> </w:t>
      </w:r>
      <w:r w:rsidRPr="009727D5">
        <w:rPr>
          <w:rFonts w:ascii="Times New Roman" w:eastAsia="Calibri" w:hAnsi="Times New Roman" w:cs="Times New Roman"/>
          <w:b/>
          <w:sz w:val="28"/>
          <w:szCs w:val="28"/>
          <w:lang w:eastAsia="ru-RU"/>
        </w:rPr>
        <w:t>Информационно-методические условия реализации основной образовательной программы основного общего образования</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
          <w:i/>
          <w:sz w:val="28"/>
          <w:szCs w:val="28"/>
          <w:lang w:eastAsia="ru-RU"/>
        </w:rPr>
      </w:pPr>
      <w:r w:rsidRPr="009727D5">
        <w:rPr>
          <w:rFonts w:ascii="Times New Roman" w:eastAsia="Calibri" w:hAnsi="Times New Roman" w:cs="Times New Roman"/>
          <w:sz w:val="28"/>
          <w:szCs w:val="28"/>
          <w:lang w:eastAsia="ru-RU"/>
        </w:rPr>
        <w:t xml:space="preserve">В соответствии с требованиями Стандарта информационно-методические </w:t>
      </w:r>
      <w:r w:rsidRPr="009727D5">
        <w:rPr>
          <w:rFonts w:ascii="Times New Roman" w:eastAsia="Calibri" w:hAnsi="Times New Roman" w:cs="Times New Roman"/>
          <w:sz w:val="28"/>
          <w:szCs w:val="28"/>
          <w:lang w:eastAsia="ru-RU"/>
        </w:rPr>
        <w:lastRenderedPageBreak/>
        <w:t>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proofErr w:type="gramStart"/>
      <w:r w:rsidRPr="009727D5">
        <w:rPr>
          <w:rFonts w:ascii="Times New Roman" w:eastAsia="Calibri" w:hAnsi="Times New Roman" w:cs="Times New Roman"/>
          <w:b/>
          <w:sz w:val="28"/>
          <w:szCs w:val="28"/>
          <w:lang w:eastAsia="ru-RU"/>
        </w:rPr>
        <w:t>Под информационно-образовательной средой (или ИОС)</w:t>
      </w:r>
      <w:r w:rsidRPr="009727D5">
        <w:rPr>
          <w:rFonts w:ascii="Times New Roman" w:eastAsia="Calibri" w:hAnsi="Times New Roman" w:cs="Times New Roman"/>
          <w:sz w:val="28"/>
          <w:szCs w:val="28"/>
          <w:lang w:eastAsia="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
          <w:bCs/>
          <w:i/>
          <w:sz w:val="28"/>
          <w:szCs w:val="28"/>
          <w:lang w:eastAsia="ru-RU"/>
        </w:rPr>
      </w:pPr>
      <w:r w:rsidRPr="009727D5">
        <w:rPr>
          <w:rFonts w:ascii="Times New Roman" w:eastAsia="Calibri" w:hAnsi="Times New Roman" w:cs="Times New Roman"/>
          <w:b/>
          <w:bCs/>
          <w:i/>
          <w:sz w:val="28"/>
          <w:szCs w:val="28"/>
          <w:lang w:eastAsia="ru-RU"/>
        </w:rPr>
        <w:t>Создаваемая в МОУ «</w:t>
      </w:r>
      <w:proofErr w:type="spellStart"/>
      <w:r w:rsidRPr="009727D5">
        <w:rPr>
          <w:rFonts w:ascii="Times New Roman" w:eastAsia="Calibri" w:hAnsi="Times New Roman" w:cs="Times New Roman"/>
          <w:b/>
          <w:bCs/>
          <w:i/>
          <w:sz w:val="28"/>
          <w:szCs w:val="28"/>
          <w:lang w:eastAsia="ru-RU"/>
        </w:rPr>
        <w:t>Репьевская</w:t>
      </w:r>
      <w:proofErr w:type="spellEnd"/>
      <w:r w:rsidRPr="009727D5">
        <w:rPr>
          <w:rFonts w:ascii="Times New Roman" w:eastAsia="Calibri" w:hAnsi="Times New Roman" w:cs="Times New Roman"/>
          <w:b/>
          <w:bCs/>
          <w:i/>
          <w:sz w:val="28"/>
          <w:szCs w:val="28"/>
          <w:lang w:eastAsia="ru-RU"/>
        </w:rPr>
        <w:t xml:space="preserve"> школа», ИОС строится в соответствии со следующей иерархией:</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Cs/>
          <w:sz w:val="28"/>
          <w:szCs w:val="28"/>
          <w:lang w:eastAsia="ru-RU"/>
        </w:rPr>
      </w:pPr>
      <w:r w:rsidRPr="009727D5">
        <w:rPr>
          <w:rFonts w:ascii="Times New Roman" w:eastAsia="Calibri" w:hAnsi="Times New Roman" w:cs="Times New Roman"/>
          <w:bCs/>
          <w:sz w:val="28"/>
          <w:szCs w:val="28"/>
          <w:lang w:eastAsia="ru-RU"/>
        </w:rPr>
        <w:t>— единая информационно-образовательная среда страны;</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единая информационно-образовательная среда региона;</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Cs/>
          <w:sz w:val="28"/>
          <w:szCs w:val="28"/>
          <w:lang w:eastAsia="ru-RU"/>
        </w:rPr>
      </w:pPr>
      <w:r w:rsidRPr="009727D5">
        <w:rPr>
          <w:rFonts w:ascii="Times New Roman" w:eastAsia="Calibri" w:hAnsi="Times New Roman" w:cs="Times New Roman"/>
          <w:bCs/>
          <w:sz w:val="28"/>
          <w:szCs w:val="28"/>
          <w:lang w:eastAsia="ru-RU"/>
        </w:rPr>
        <w:t>— информационно-образовательная среда школы;</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Cs/>
          <w:sz w:val="28"/>
          <w:szCs w:val="28"/>
          <w:lang w:eastAsia="ru-RU"/>
        </w:rPr>
      </w:pPr>
      <w:r w:rsidRPr="009727D5">
        <w:rPr>
          <w:rFonts w:ascii="Times New Roman" w:eastAsia="Calibri" w:hAnsi="Times New Roman" w:cs="Times New Roman"/>
          <w:bCs/>
          <w:sz w:val="28"/>
          <w:szCs w:val="28"/>
          <w:lang w:eastAsia="ru-RU"/>
        </w:rPr>
        <w:t>— предметная информационно-образовательная среда;</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Cs/>
          <w:sz w:val="28"/>
          <w:szCs w:val="28"/>
          <w:lang w:eastAsia="ru-RU"/>
        </w:rPr>
      </w:pPr>
      <w:r w:rsidRPr="009727D5">
        <w:rPr>
          <w:rFonts w:ascii="Times New Roman" w:eastAsia="Calibri" w:hAnsi="Times New Roman" w:cs="Times New Roman"/>
          <w:bCs/>
          <w:sz w:val="28"/>
          <w:szCs w:val="28"/>
          <w:lang w:eastAsia="ru-RU"/>
        </w:rPr>
        <w:t>— информационно-образовательная среда УМК;</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Cs/>
          <w:sz w:val="28"/>
          <w:szCs w:val="28"/>
          <w:lang w:eastAsia="ru-RU"/>
        </w:rPr>
      </w:pPr>
      <w:r w:rsidRPr="009727D5">
        <w:rPr>
          <w:rFonts w:ascii="Times New Roman" w:eastAsia="Calibri" w:hAnsi="Times New Roman" w:cs="Times New Roman"/>
          <w:bCs/>
          <w:sz w:val="28"/>
          <w:szCs w:val="28"/>
          <w:lang w:eastAsia="ru-RU"/>
        </w:rPr>
        <w:t>— информационно-образовательная среда компонентов УМК;</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Cs/>
          <w:sz w:val="28"/>
          <w:szCs w:val="28"/>
          <w:lang w:eastAsia="ru-RU"/>
        </w:rPr>
      </w:pPr>
      <w:r w:rsidRPr="009727D5">
        <w:rPr>
          <w:rFonts w:ascii="Times New Roman" w:eastAsia="Calibri" w:hAnsi="Times New Roman" w:cs="Times New Roman"/>
          <w:bCs/>
          <w:sz w:val="28"/>
          <w:szCs w:val="28"/>
          <w:lang w:eastAsia="ru-RU"/>
        </w:rPr>
        <w:t>— информационно-образовательная среда элементов УМК.</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
          <w:i/>
          <w:sz w:val="28"/>
          <w:szCs w:val="28"/>
          <w:lang w:eastAsia="ru-RU"/>
        </w:rPr>
      </w:pPr>
      <w:r w:rsidRPr="009727D5">
        <w:rPr>
          <w:rFonts w:ascii="Times New Roman" w:eastAsia="Calibri" w:hAnsi="Times New Roman" w:cs="Times New Roman"/>
          <w:b/>
          <w:i/>
          <w:sz w:val="28"/>
          <w:szCs w:val="28"/>
          <w:lang w:eastAsia="ru-RU"/>
        </w:rPr>
        <w:t>Основными элементами ИОС являются:</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информационно-образовательные ресурсы в виде печатной продукции;</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информационно-образовательные ресурсы на сменных оптических носителях;</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информационно-образовательные ресурсы Интернета;</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 xml:space="preserve">вычислительная и информационно-телекоммуникационная </w:t>
      </w:r>
      <w:proofErr w:type="gramStart"/>
      <w:r w:rsidRPr="009727D5">
        <w:rPr>
          <w:rFonts w:ascii="Times New Roman" w:eastAsia="Calibri" w:hAnsi="Times New Roman" w:cs="Times New Roman"/>
          <w:sz w:val="28"/>
          <w:szCs w:val="28"/>
          <w:lang w:eastAsia="ru-RU"/>
        </w:rPr>
        <w:t>инфра-структура</w:t>
      </w:r>
      <w:proofErr w:type="gramEnd"/>
      <w:r w:rsidRPr="009727D5">
        <w:rPr>
          <w:rFonts w:ascii="Times New Roman" w:eastAsia="Calibri" w:hAnsi="Times New Roman" w:cs="Times New Roman"/>
          <w:sz w:val="28"/>
          <w:szCs w:val="28"/>
          <w:lang w:eastAsia="ru-RU"/>
        </w:rPr>
        <w:t>;</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 xml:space="preserve">прикладные программы, в том числе поддерживающие </w:t>
      </w:r>
      <w:r w:rsidRPr="009727D5">
        <w:rPr>
          <w:rFonts w:ascii="Times New Roman" w:eastAsia="Calibri" w:hAnsi="Times New Roman" w:cs="Times New Roman"/>
          <w:sz w:val="28"/>
          <w:szCs w:val="28"/>
          <w:lang w:eastAsia="ru-RU"/>
        </w:rPr>
        <w:lastRenderedPageBreak/>
        <w:t>администрирование и финансово-хозяйственную деятельность образовательного учреждения (бухгалтерский учёт, делопроизводство, кадры и т. д.).</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Cs/>
          <w:sz w:val="28"/>
          <w:szCs w:val="28"/>
          <w:lang w:eastAsia="ru-RU"/>
        </w:rPr>
      </w:pPr>
      <w:r w:rsidRPr="009727D5">
        <w:rPr>
          <w:rFonts w:ascii="Times New Roman" w:eastAsia="Calibri" w:hAnsi="Times New Roman" w:cs="Times New Roman"/>
          <w:b/>
          <w:bCs/>
          <w:i/>
          <w:sz w:val="28"/>
          <w:szCs w:val="28"/>
          <w:lang w:eastAsia="ru-RU"/>
        </w:rPr>
        <w:t>Необходимое для использования ИКТ оборудование</w:t>
      </w:r>
      <w:r w:rsidRPr="009727D5">
        <w:rPr>
          <w:rFonts w:ascii="Times New Roman" w:eastAsia="Calibri" w:hAnsi="Times New Roman" w:cs="Times New Roman"/>
          <w:bCs/>
          <w:sz w:val="28"/>
          <w:szCs w:val="28"/>
          <w:lang w:eastAsia="ru-RU"/>
        </w:rPr>
        <w:t xml:space="preserve">  отвечает современным требованиям и обеспечивает  использование ИКТ:</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в учебной деятельности;</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во внеурочной деятельности;</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в исследовательской и проектной деятельности;</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при измерении, контроле и оценке результатов образования;</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bCs/>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 xml:space="preserve">в административной деятельности. </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
          <w:i/>
          <w:spacing w:val="-6"/>
          <w:sz w:val="28"/>
          <w:szCs w:val="28"/>
          <w:lang w:eastAsia="ru-RU"/>
        </w:rPr>
        <w:t>Учебно-методическое и информационное оснащени</w:t>
      </w:r>
      <w:r w:rsidRPr="009727D5">
        <w:rPr>
          <w:rFonts w:ascii="Times New Roman" w:eastAsia="Calibri" w:hAnsi="Times New Roman" w:cs="Times New Roman"/>
          <w:b/>
          <w:i/>
          <w:sz w:val="28"/>
          <w:szCs w:val="28"/>
          <w:lang w:eastAsia="ru-RU"/>
        </w:rPr>
        <w:t>е образовательного процесса</w:t>
      </w:r>
      <w:r w:rsidRPr="009727D5">
        <w:rPr>
          <w:rFonts w:ascii="Times New Roman" w:eastAsia="Calibri" w:hAnsi="Times New Roman" w:cs="Times New Roman"/>
          <w:sz w:val="28"/>
          <w:szCs w:val="28"/>
          <w:lang w:eastAsia="ru-RU"/>
        </w:rPr>
        <w:t xml:space="preserve"> обеспечивает возможность:</w:t>
      </w:r>
    </w:p>
    <w:p w:rsidR="009727D5" w:rsidRPr="009727D5" w:rsidRDefault="009727D5" w:rsidP="009727D5">
      <w:pPr>
        <w:autoSpaceDE w:val="0"/>
        <w:autoSpaceDN w:val="0"/>
        <w:adjustRightInd w:val="0"/>
        <w:spacing w:after="0" w:line="360" w:lineRule="auto"/>
        <w:ind w:firstLine="454"/>
        <w:jc w:val="both"/>
        <w:rPr>
          <w:rFonts w:ascii="Times New Roman" w:eastAsia="Times New Roman" w:hAnsi="Times New Roman" w:cs="Times New Roman"/>
          <w:sz w:val="28"/>
          <w:szCs w:val="28"/>
          <w:lang w:eastAsia="ru-RU"/>
        </w:rPr>
      </w:pPr>
      <w:r w:rsidRPr="009727D5">
        <w:rPr>
          <w:rFonts w:ascii="Times New Roman" w:eastAsia="Times New Roman" w:hAnsi="Times New Roman" w:cs="Times New Roman"/>
          <w:bCs/>
          <w:color w:val="000000"/>
          <w:sz w:val="28"/>
          <w:szCs w:val="28"/>
          <w:lang w:eastAsia="ru-RU"/>
        </w:rPr>
        <w:t>— </w:t>
      </w:r>
      <w:r w:rsidRPr="009727D5">
        <w:rPr>
          <w:rFonts w:ascii="Times New Roman" w:eastAsia="Times New Roman" w:hAnsi="Times New Roman" w:cs="Times New Roman"/>
          <w:sz w:val="28"/>
          <w:szCs w:val="28"/>
          <w:lang w:eastAsia="ru-RU"/>
        </w:rPr>
        <w:t>реализации  образовательных планов обучающихся, осуществления их самостоятельной образовательной деятельности;</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727D5">
        <w:rPr>
          <w:rFonts w:ascii="Times New Roman" w:eastAsia="Calibri" w:hAnsi="Times New Roman" w:cs="Times New Roman"/>
          <w:sz w:val="28"/>
          <w:szCs w:val="28"/>
          <w:lang w:eastAsia="ru-RU"/>
        </w:rPr>
        <w:t>видеосообщений</w:t>
      </w:r>
      <w:proofErr w:type="spellEnd"/>
      <w:r w:rsidRPr="009727D5">
        <w:rPr>
          <w:rFonts w:ascii="Times New Roman" w:eastAsia="Calibri" w:hAnsi="Times New Roman" w:cs="Times New Roman"/>
          <w:sz w:val="28"/>
          <w:szCs w:val="28"/>
          <w:lang w:eastAsia="ru-RU"/>
        </w:rPr>
        <w:t>;</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выступления с аудио-, виде</w:t>
      </w:r>
      <w:proofErr w:type="gramStart"/>
      <w:r w:rsidRPr="009727D5">
        <w:rPr>
          <w:rFonts w:ascii="Times New Roman" w:eastAsia="Calibri" w:hAnsi="Times New Roman" w:cs="Times New Roman"/>
          <w:sz w:val="28"/>
          <w:szCs w:val="28"/>
          <w:lang w:eastAsia="ru-RU"/>
        </w:rPr>
        <w:t>о-</w:t>
      </w:r>
      <w:proofErr w:type="gramEnd"/>
      <w:r w:rsidRPr="009727D5">
        <w:rPr>
          <w:rFonts w:ascii="Times New Roman" w:eastAsia="Calibri" w:hAnsi="Times New Roman" w:cs="Times New Roman"/>
          <w:sz w:val="28"/>
          <w:szCs w:val="28"/>
          <w:lang w:eastAsia="ru-RU"/>
        </w:rPr>
        <w:t xml:space="preserve"> и графическим экранным сопровождением;</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sz w:val="28"/>
          <w:szCs w:val="28"/>
          <w:lang w:eastAsia="ru-RU"/>
        </w:rPr>
        <w:t>— вывода информации на бумагу и т. п. и в трёхмерную материальную среду (печать);</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поиска и получения информации;</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lastRenderedPageBreak/>
        <w:t>— </w:t>
      </w:r>
      <w:r w:rsidRPr="009727D5">
        <w:rPr>
          <w:rFonts w:ascii="Times New Roman" w:eastAsia="Calibri" w:hAnsi="Times New Roman" w:cs="Times New Roman"/>
          <w:sz w:val="28"/>
          <w:szCs w:val="28"/>
          <w:lang w:eastAsia="ru-RU"/>
        </w:rPr>
        <w:t>использования источников информации на бумажных и цифровых носителях (в том числе в справочниках, словарях, поисковых системах);</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общения в Интернете, взаимодействия в социальных группах и сетях, участия в форумах, групповой работы над сообщениями (вики);</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создания и заполнения баз данных, в том числе определителей; наглядного представления и анализа данных;</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 xml:space="preserve">художественного творчества с использованием </w:t>
      </w:r>
      <w:proofErr w:type="gramStart"/>
      <w:r w:rsidRPr="009727D5">
        <w:rPr>
          <w:rFonts w:ascii="Times New Roman" w:eastAsia="Calibri" w:hAnsi="Times New Roman" w:cs="Times New Roman"/>
          <w:sz w:val="28"/>
          <w:szCs w:val="28"/>
          <w:lang w:eastAsia="ru-RU"/>
        </w:rPr>
        <w:t>ручных</w:t>
      </w:r>
      <w:proofErr w:type="gramEnd"/>
      <w:r w:rsidRPr="009727D5">
        <w:rPr>
          <w:rFonts w:ascii="Times New Roman" w:eastAsia="Calibri" w:hAnsi="Times New Roman" w:cs="Times New Roman"/>
          <w:sz w:val="28"/>
          <w:szCs w:val="28"/>
          <w:lang w:eastAsia="ru-RU"/>
        </w:rPr>
        <w:t>, электрических и ИКТ-инструментов;</w:t>
      </w:r>
    </w:p>
    <w:p w:rsidR="009727D5" w:rsidRPr="009727D5" w:rsidRDefault="009727D5" w:rsidP="009727D5">
      <w:pPr>
        <w:autoSpaceDE w:val="0"/>
        <w:autoSpaceDN w:val="0"/>
        <w:adjustRightInd w:val="0"/>
        <w:spacing w:after="0" w:line="360" w:lineRule="auto"/>
        <w:ind w:firstLine="454"/>
        <w:jc w:val="both"/>
        <w:rPr>
          <w:rFonts w:ascii="Times New Roman" w:eastAsia="Times New Roman" w:hAnsi="Times New Roman" w:cs="Times New Roman"/>
          <w:sz w:val="28"/>
          <w:szCs w:val="28"/>
          <w:lang w:eastAsia="ru-RU"/>
        </w:rPr>
      </w:pPr>
      <w:r w:rsidRPr="009727D5">
        <w:rPr>
          <w:rFonts w:ascii="Times New Roman" w:eastAsia="Times New Roman" w:hAnsi="Times New Roman" w:cs="Times New Roman"/>
          <w:bCs/>
          <w:color w:val="000000"/>
          <w:sz w:val="28"/>
          <w:szCs w:val="28"/>
          <w:lang w:eastAsia="ru-RU"/>
        </w:rPr>
        <w:t>— </w:t>
      </w:r>
      <w:r w:rsidRPr="009727D5">
        <w:rPr>
          <w:rFonts w:ascii="Times New Roman" w:eastAsia="Times New Roman" w:hAnsi="Times New Roman" w:cs="Times New Roman"/>
          <w:sz w:val="28"/>
          <w:szCs w:val="28"/>
          <w:lang w:eastAsia="ru-RU"/>
        </w:rPr>
        <w:t>занятий по изучению правил дорожного движения с использованием игр, оборудования;</w:t>
      </w:r>
    </w:p>
    <w:p w:rsidR="009727D5" w:rsidRPr="009727D5" w:rsidRDefault="009727D5" w:rsidP="009727D5">
      <w:pPr>
        <w:autoSpaceDE w:val="0"/>
        <w:autoSpaceDN w:val="0"/>
        <w:adjustRightInd w:val="0"/>
        <w:spacing w:after="0" w:line="360" w:lineRule="auto"/>
        <w:ind w:firstLine="454"/>
        <w:jc w:val="both"/>
        <w:rPr>
          <w:rFonts w:ascii="Times New Roman" w:eastAsia="Times New Roman" w:hAnsi="Times New Roman" w:cs="Times New Roman"/>
          <w:sz w:val="28"/>
          <w:szCs w:val="28"/>
          <w:lang w:eastAsia="ru-RU"/>
        </w:rPr>
      </w:pPr>
      <w:r w:rsidRPr="009727D5">
        <w:rPr>
          <w:rFonts w:ascii="Times New Roman" w:eastAsia="Times New Roman" w:hAnsi="Times New Roman" w:cs="Times New Roman"/>
          <w:bCs/>
          <w:color w:val="000000"/>
          <w:sz w:val="28"/>
          <w:szCs w:val="28"/>
          <w:lang w:eastAsia="ru-RU"/>
        </w:rPr>
        <w:t>— </w:t>
      </w:r>
      <w:r w:rsidRPr="009727D5">
        <w:rPr>
          <w:rFonts w:ascii="Times New Roman" w:eastAsia="Times New Roman" w:hAnsi="Times New Roman" w:cs="Times New Roman"/>
          <w:sz w:val="28"/>
          <w:szCs w:val="28"/>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727D5">
        <w:rPr>
          <w:rFonts w:ascii="Times New Roman" w:eastAsia="Calibri" w:hAnsi="Times New Roman" w:cs="Times New Roman"/>
          <w:sz w:val="28"/>
          <w:szCs w:val="28"/>
          <w:lang w:eastAsia="ru-RU"/>
        </w:rPr>
        <w:t>медиаресурсов</w:t>
      </w:r>
      <w:proofErr w:type="spellEnd"/>
      <w:r w:rsidRPr="009727D5">
        <w:rPr>
          <w:rFonts w:ascii="Times New Roman" w:eastAsia="Calibri" w:hAnsi="Times New Roman" w:cs="Times New Roman"/>
          <w:sz w:val="28"/>
          <w:szCs w:val="28"/>
          <w:lang w:eastAsia="ru-RU"/>
        </w:rPr>
        <w:t xml:space="preserve"> на электронных носителях, множительной технике для тиражирования учебных и методических </w:t>
      </w:r>
      <w:proofErr w:type="spellStart"/>
      <w:r w:rsidRPr="009727D5">
        <w:rPr>
          <w:rFonts w:ascii="Times New Roman" w:eastAsia="Calibri" w:hAnsi="Times New Roman" w:cs="Times New Roman"/>
          <w:sz w:val="28"/>
          <w:szCs w:val="28"/>
          <w:lang w:eastAsia="ru-RU"/>
        </w:rPr>
        <w:t>тексто</w:t>
      </w:r>
      <w:proofErr w:type="spellEnd"/>
      <w:r w:rsidRPr="009727D5">
        <w:rPr>
          <w:rFonts w:ascii="Times New Roman" w:eastAsia="Calibri" w:hAnsi="Times New Roman" w:cs="Times New Roman"/>
          <w:sz w:val="28"/>
          <w:szCs w:val="28"/>
          <w:lang w:eastAsia="ru-RU"/>
        </w:rPr>
        <w:t xml:space="preserve">-графических и </w:t>
      </w:r>
      <w:proofErr w:type="spellStart"/>
      <w:r w:rsidRPr="009727D5">
        <w:rPr>
          <w:rFonts w:ascii="Times New Roman" w:eastAsia="Calibri" w:hAnsi="Times New Roman" w:cs="Times New Roman"/>
          <w:sz w:val="28"/>
          <w:szCs w:val="28"/>
          <w:lang w:eastAsia="ru-RU"/>
        </w:rPr>
        <w:t>аудиовидеоматериалов</w:t>
      </w:r>
      <w:proofErr w:type="spellEnd"/>
      <w:r w:rsidRPr="009727D5">
        <w:rPr>
          <w:rFonts w:ascii="Times New Roman" w:eastAsia="Calibri" w:hAnsi="Times New Roman" w:cs="Times New Roman"/>
          <w:sz w:val="28"/>
          <w:szCs w:val="28"/>
          <w:lang w:eastAsia="ru-RU"/>
        </w:rPr>
        <w:t>, результатов творческой, научно-исследовательской и проектной деятельности обучающихся;</w:t>
      </w:r>
    </w:p>
    <w:p w:rsidR="009727D5" w:rsidRPr="009727D5" w:rsidRDefault="009727D5" w:rsidP="009727D5">
      <w:pPr>
        <w:widowControl w:val="0"/>
        <w:shd w:val="clear" w:color="auto" w:fill="FFFFFF"/>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Cs/>
          <w:sz w:val="28"/>
          <w:szCs w:val="28"/>
          <w:lang w:eastAsia="ru-RU"/>
        </w:rPr>
        <w:t>— </w:t>
      </w:r>
      <w:r w:rsidRPr="009727D5">
        <w:rPr>
          <w:rFonts w:ascii="Times New Roman" w:eastAsia="Calibri" w:hAnsi="Times New Roman" w:cs="Times New Roman"/>
          <w:sz w:val="28"/>
          <w:szCs w:val="28"/>
          <w:lang w:eastAsia="ru-RU"/>
        </w:rPr>
        <w:t>выпуска школьных печатных изданий.</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sz w:val="28"/>
          <w:szCs w:val="28"/>
          <w:lang w:eastAsia="ru-RU"/>
        </w:rPr>
        <w:t>Все указанные виды деятельности  обеспечены расходными материалами.</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proofErr w:type="gramStart"/>
      <w:r w:rsidRPr="009727D5">
        <w:rPr>
          <w:rFonts w:ascii="Times New Roman" w:eastAsia="Calibri" w:hAnsi="Times New Roman" w:cs="Times New Roman"/>
          <w:b/>
          <w:sz w:val="28"/>
          <w:szCs w:val="28"/>
          <w:lang w:eastAsia="ru-RU"/>
        </w:rPr>
        <w:t>Технические средства:</w:t>
      </w:r>
      <w:r w:rsidRPr="009727D5">
        <w:rPr>
          <w:rFonts w:ascii="Times New Roman" w:eastAsia="Calibri" w:hAnsi="Times New Roman" w:cs="Times New Roman"/>
          <w:sz w:val="28"/>
          <w:szCs w:val="28"/>
          <w:lang w:eastAsia="ru-RU"/>
        </w:rPr>
        <w:t xml:space="preserve"> мультимедийный проектор и экран; принтер монохромный; принтер цветной; фотопринтер; цифровой фотоаппарат; </w:t>
      </w:r>
      <w:r w:rsidRPr="009727D5">
        <w:rPr>
          <w:rFonts w:ascii="Times New Roman" w:eastAsia="Calibri" w:hAnsi="Times New Roman" w:cs="Times New Roman"/>
          <w:sz w:val="28"/>
          <w:szCs w:val="28"/>
          <w:lang w:eastAsia="ru-RU"/>
        </w:rPr>
        <w:lastRenderedPageBreak/>
        <w:t>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proofErr w:type="gramStart"/>
      <w:r w:rsidRPr="009727D5">
        <w:rPr>
          <w:rFonts w:ascii="Times New Roman" w:eastAsia="Calibri" w:hAnsi="Times New Roman" w:cs="Times New Roman"/>
          <w:b/>
          <w:sz w:val="28"/>
          <w:szCs w:val="28"/>
          <w:lang w:eastAsia="ru-RU"/>
        </w:rPr>
        <w:t>Программные инструменты:</w:t>
      </w:r>
      <w:r w:rsidRPr="009727D5">
        <w:rPr>
          <w:rFonts w:ascii="Times New Roman" w:eastAsia="Calibri" w:hAnsi="Times New Roman" w:cs="Times New Roman"/>
          <w:sz w:val="28"/>
          <w:szCs w:val="28"/>
          <w:lang w:eastAsia="ru-RU"/>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9727D5">
        <w:rPr>
          <w:rFonts w:ascii="Times New Roman" w:eastAsia="Calibri" w:hAnsi="Times New Roman" w:cs="Times New Roman"/>
          <w:sz w:val="28"/>
          <w:szCs w:val="28"/>
          <w:lang w:eastAsia="ru-RU"/>
        </w:rPr>
        <w:t xml:space="preserve"> редактор видео; редактор звука; ГИС; редактор представления </w:t>
      </w:r>
      <w:proofErr w:type="spellStart"/>
      <w:r w:rsidRPr="009727D5">
        <w:rPr>
          <w:rFonts w:ascii="Times New Roman" w:eastAsia="Calibri" w:hAnsi="Times New Roman" w:cs="Times New Roman"/>
          <w:sz w:val="28"/>
          <w:szCs w:val="28"/>
          <w:lang w:eastAsia="ru-RU"/>
        </w:rPr>
        <w:t>временнóй</w:t>
      </w:r>
      <w:proofErr w:type="spellEnd"/>
      <w:r w:rsidRPr="009727D5">
        <w:rPr>
          <w:rFonts w:ascii="Times New Roman" w:eastAsia="Calibri" w:hAnsi="Times New Roman" w:cs="Times New Roman"/>
          <w:sz w:val="28"/>
          <w:szCs w:val="28"/>
          <w:lang w:eastAsia="ru-RU"/>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9727D5">
        <w:rPr>
          <w:rFonts w:ascii="Times New Roman" w:eastAsia="Calibri" w:hAnsi="Times New Roman" w:cs="Times New Roman"/>
          <w:sz w:val="28"/>
          <w:szCs w:val="28"/>
          <w:lang w:eastAsia="ru-RU"/>
        </w:rPr>
        <w:t>лайн</w:t>
      </w:r>
      <w:proofErr w:type="spellEnd"/>
      <w:r w:rsidRPr="009727D5">
        <w:rPr>
          <w:rFonts w:ascii="Times New Roman" w:eastAsia="Calibri" w:hAnsi="Times New Roman" w:cs="Times New Roman"/>
          <w:sz w:val="28"/>
          <w:szCs w:val="28"/>
          <w:lang w:eastAsia="ru-RU"/>
        </w:rPr>
        <w:t xml:space="preserve"> и оф-</w:t>
      </w:r>
      <w:proofErr w:type="spellStart"/>
      <w:r w:rsidRPr="009727D5">
        <w:rPr>
          <w:rFonts w:ascii="Times New Roman" w:eastAsia="Calibri" w:hAnsi="Times New Roman" w:cs="Times New Roman"/>
          <w:sz w:val="28"/>
          <w:szCs w:val="28"/>
          <w:lang w:eastAsia="ru-RU"/>
        </w:rPr>
        <w:t>лайн</w:t>
      </w:r>
      <w:proofErr w:type="spellEnd"/>
      <w:r w:rsidRPr="009727D5">
        <w:rPr>
          <w:rFonts w:ascii="Times New Roman" w:eastAsia="Calibri" w:hAnsi="Times New Roman" w:cs="Times New Roman"/>
          <w:sz w:val="28"/>
          <w:szCs w:val="28"/>
          <w:lang w:eastAsia="ru-RU"/>
        </w:rPr>
        <w:t xml:space="preserve"> сетевого взаимодействия; среда для </w:t>
      </w:r>
      <w:proofErr w:type="gramStart"/>
      <w:r w:rsidRPr="009727D5">
        <w:rPr>
          <w:rFonts w:ascii="Times New Roman" w:eastAsia="Calibri" w:hAnsi="Times New Roman" w:cs="Times New Roman"/>
          <w:sz w:val="28"/>
          <w:szCs w:val="28"/>
          <w:lang w:eastAsia="ru-RU"/>
        </w:rPr>
        <w:t>интернет-публикаций</w:t>
      </w:r>
      <w:proofErr w:type="gramEnd"/>
      <w:r w:rsidRPr="009727D5">
        <w:rPr>
          <w:rFonts w:ascii="Times New Roman" w:eastAsia="Calibri" w:hAnsi="Times New Roman" w:cs="Times New Roman"/>
          <w:sz w:val="28"/>
          <w:szCs w:val="28"/>
          <w:lang w:eastAsia="ru-RU"/>
        </w:rPr>
        <w:t>; редактор интернет-сайтов; редактор для совместного удалённого редактирования сообщений.</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
          <w:sz w:val="28"/>
          <w:szCs w:val="28"/>
          <w:lang w:eastAsia="ru-RU"/>
        </w:rPr>
        <w:t xml:space="preserve">Обеспечение технической, методической и организационной поддержки: </w:t>
      </w:r>
      <w:r w:rsidRPr="009727D5">
        <w:rPr>
          <w:rFonts w:ascii="Times New Roman" w:eastAsia="Calibri" w:hAnsi="Times New Roman" w:cs="Times New Roman"/>
          <w:sz w:val="28"/>
          <w:szCs w:val="28"/>
          <w:lang w:eastAsia="ru-RU"/>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sidRPr="009727D5">
        <w:rPr>
          <w:rFonts w:ascii="Times New Roman" w:eastAsia="Calibri" w:hAnsi="Times New Roman" w:cs="Times New Roman"/>
          <w:sz w:val="28"/>
          <w:szCs w:val="28"/>
          <w:lang w:eastAsia="ru-RU"/>
        </w:rPr>
        <w:t>ИКТ-компетентности</w:t>
      </w:r>
      <w:proofErr w:type="gramEnd"/>
      <w:r w:rsidRPr="009727D5">
        <w:rPr>
          <w:rFonts w:ascii="Times New Roman" w:eastAsia="Calibri" w:hAnsi="Times New Roman" w:cs="Times New Roman"/>
          <w:sz w:val="28"/>
          <w:szCs w:val="28"/>
          <w:lang w:eastAsia="ru-RU"/>
        </w:rPr>
        <w:t xml:space="preserve"> работников ОУ (индивидуальных программ для каждого работника).</w:t>
      </w:r>
    </w:p>
    <w:p w:rsidR="009727D5" w:rsidRPr="009727D5" w:rsidRDefault="009727D5" w:rsidP="009727D5">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727D5">
        <w:rPr>
          <w:rFonts w:ascii="Times New Roman" w:eastAsia="Calibri" w:hAnsi="Times New Roman" w:cs="Times New Roman"/>
          <w:b/>
          <w:sz w:val="28"/>
          <w:szCs w:val="28"/>
          <w:lang w:eastAsia="ru-RU"/>
        </w:rPr>
        <w:t xml:space="preserve">Отображение образовательного процесса в информационной среде: </w:t>
      </w:r>
      <w:r w:rsidRPr="009727D5">
        <w:rPr>
          <w:rFonts w:ascii="Times New Roman" w:eastAsia="Calibri" w:hAnsi="Times New Roman" w:cs="Times New Roman"/>
          <w:sz w:val="28"/>
          <w:szCs w:val="28"/>
          <w:lang w:eastAsia="ru-RU"/>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w:t>
      </w:r>
      <w:r w:rsidRPr="009727D5">
        <w:rPr>
          <w:rFonts w:ascii="Times New Roman" w:eastAsia="Calibri" w:hAnsi="Times New Roman" w:cs="Times New Roman"/>
          <w:sz w:val="28"/>
          <w:szCs w:val="28"/>
          <w:lang w:eastAsia="ru-RU"/>
        </w:rPr>
        <w:lastRenderedPageBreak/>
        <w:t xml:space="preserve">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9727D5">
        <w:rPr>
          <w:rFonts w:ascii="Times New Roman" w:eastAsia="Calibri" w:hAnsi="Times New Roman" w:cs="Times New Roman"/>
          <w:sz w:val="28"/>
          <w:szCs w:val="28"/>
          <w:lang w:eastAsia="ru-RU"/>
        </w:rPr>
        <w:t>мультимедиаколлекция</w:t>
      </w:r>
      <w:proofErr w:type="spellEnd"/>
      <w:r w:rsidRPr="009727D5">
        <w:rPr>
          <w:rFonts w:ascii="Times New Roman" w:eastAsia="Calibri" w:hAnsi="Times New Roman" w:cs="Times New Roman"/>
          <w:sz w:val="28"/>
          <w:szCs w:val="28"/>
          <w:lang w:eastAsia="ru-RU"/>
        </w:rPr>
        <w:t>).</w:t>
      </w:r>
    </w:p>
    <w:p w:rsidR="009727D5" w:rsidRPr="009727D5" w:rsidRDefault="009727D5" w:rsidP="009727D5">
      <w:pPr>
        <w:widowControl w:val="0"/>
        <w:tabs>
          <w:tab w:val="left" w:pos="720"/>
        </w:tabs>
        <w:autoSpaceDE w:val="0"/>
        <w:autoSpaceDN w:val="0"/>
        <w:adjustRightInd w:val="0"/>
        <w:spacing w:after="0" w:line="360" w:lineRule="auto"/>
        <w:ind w:firstLine="454"/>
        <w:jc w:val="both"/>
        <w:rPr>
          <w:rFonts w:ascii="Times New Roman" w:eastAsia="Calibri" w:hAnsi="Times New Roman" w:cs="Times New Roman"/>
          <w:b/>
          <w:sz w:val="10"/>
          <w:szCs w:val="10"/>
          <w:lang w:eastAsia="ru-RU"/>
        </w:rPr>
      </w:pPr>
    </w:p>
    <w:p w:rsidR="009727D5" w:rsidRPr="009727D5" w:rsidRDefault="009727D5" w:rsidP="009727D5">
      <w:pPr>
        <w:widowControl w:val="0"/>
        <w:tabs>
          <w:tab w:val="left" w:leader="dot" w:pos="624"/>
        </w:tabs>
        <w:autoSpaceDE w:val="0"/>
        <w:autoSpaceDN w:val="0"/>
        <w:adjustRightInd w:val="0"/>
        <w:spacing w:after="0" w:line="360" w:lineRule="auto"/>
        <w:ind w:firstLine="454"/>
        <w:jc w:val="both"/>
        <w:rPr>
          <w:rFonts w:ascii="Times New Roman" w:eastAsia="@Arial Unicode MS" w:hAnsi="Times New Roman" w:cs="Times New Roman"/>
          <w:b/>
          <w:bCs/>
          <w:sz w:val="6"/>
          <w:szCs w:val="6"/>
          <w:lang w:eastAsia="ru-RU"/>
        </w:rPr>
      </w:pPr>
    </w:p>
    <w:p w:rsidR="009727D5" w:rsidRPr="009727D5" w:rsidRDefault="009727D5" w:rsidP="009727D5">
      <w:pPr>
        <w:suppressAutoHyphens/>
        <w:spacing w:after="0" w:line="240" w:lineRule="auto"/>
        <w:rPr>
          <w:rFonts w:ascii="Times New Roman" w:eastAsia="Times New Roman" w:hAnsi="Times New Roman" w:cs="Times New Roman"/>
          <w:b/>
          <w:sz w:val="28"/>
          <w:szCs w:val="28"/>
          <w:lang w:eastAsia="ar-SA"/>
        </w:rPr>
      </w:pPr>
      <w:r w:rsidRPr="009727D5">
        <w:rPr>
          <w:rFonts w:ascii="Times New Roman" w:eastAsia="Times New Roman" w:hAnsi="Times New Roman" w:cs="Times New Roman"/>
          <w:b/>
          <w:sz w:val="28"/>
          <w:szCs w:val="28"/>
          <w:lang w:eastAsia="ar-SA"/>
        </w:rPr>
        <w:t xml:space="preserve">                       Творческие достижения учеников и учителей</w:t>
      </w:r>
    </w:p>
    <w:p w:rsidR="009727D5" w:rsidRPr="009727D5" w:rsidRDefault="009727D5" w:rsidP="009727D5">
      <w:pPr>
        <w:suppressAutoHyphens/>
        <w:spacing w:after="0" w:line="240" w:lineRule="auto"/>
        <w:jc w:val="both"/>
        <w:rPr>
          <w:rFonts w:ascii="Times New Roman" w:eastAsia="Times New Roman" w:hAnsi="Times New Roman" w:cs="Times New Roman"/>
          <w:sz w:val="28"/>
          <w:szCs w:val="28"/>
          <w:lang w:eastAsia="ar-SA"/>
        </w:rPr>
      </w:pPr>
    </w:p>
    <w:p w:rsidR="009727D5" w:rsidRPr="009727D5" w:rsidRDefault="009727D5" w:rsidP="009727D5">
      <w:pPr>
        <w:suppressAutoHyphens/>
        <w:spacing w:after="0" w:line="240" w:lineRule="auto"/>
        <w:ind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Педагоги школы  являются активными участниками  районных, областных  семинаров, конференций, открытых уроков,  конкурсов  педагогического мастерства:</w:t>
      </w:r>
    </w:p>
    <w:p w:rsidR="009727D5" w:rsidRPr="009727D5" w:rsidRDefault="009727D5" w:rsidP="009727D5">
      <w:pPr>
        <w:numPr>
          <w:ilvl w:val="0"/>
          <w:numId w:val="23"/>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color w:val="000000"/>
          <w:sz w:val="28"/>
          <w:szCs w:val="28"/>
          <w:lang w:eastAsia="ar-SA"/>
        </w:rPr>
        <w:t>областная и всероссийская научно-практические конференции, ВГУ;</w:t>
      </w:r>
    </w:p>
    <w:p w:rsidR="009727D5" w:rsidRPr="009727D5" w:rsidRDefault="009727D5" w:rsidP="009727D5">
      <w:pPr>
        <w:numPr>
          <w:ilvl w:val="0"/>
          <w:numId w:val="23"/>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 xml:space="preserve">областные семинары </w:t>
      </w:r>
      <w:proofErr w:type="spellStart"/>
      <w:r w:rsidRPr="009727D5">
        <w:rPr>
          <w:rFonts w:ascii="Times New Roman" w:eastAsia="Times New Roman" w:hAnsi="Times New Roman" w:cs="Times New Roman"/>
          <w:color w:val="000000"/>
          <w:sz w:val="28"/>
          <w:szCs w:val="28"/>
          <w:lang w:eastAsia="ar-SA"/>
        </w:rPr>
        <w:t>ВОИПКиПРО</w:t>
      </w:r>
      <w:proofErr w:type="spellEnd"/>
      <w:r w:rsidRPr="009727D5">
        <w:rPr>
          <w:rFonts w:ascii="Times New Roman" w:eastAsia="Times New Roman" w:hAnsi="Times New Roman" w:cs="Times New Roman"/>
          <w:color w:val="000000"/>
          <w:sz w:val="28"/>
          <w:szCs w:val="28"/>
          <w:lang w:eastAsia="ar-SA"/>
        </w:rPr>
        <w:t>;</w:t>
      </w:r>
    </w:p>
    <w:p w:rsidR="009727D5" w:rsidRPr="009727D5" w:rsidRDefault="009727D5" w:rsidP="009727D5">
      <w:pPr>
        <w:numPr>
          <w:ilvl w:val="0"/>
          <w:numId w:val="23"/>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 xml:space="preserve">областные педагогические чтения, </w:t>
      </w:r>
      <w:proofErr w:type="spellStart"/>
      <w:r w:rsidRPr="009727D5">
        <w:rPr>
          <w:rFonts w:ascii="Times New Roman" w:eastAsia="Times New Roman" w:hAnsi="Times New Roman" w:cs="Times New Roman"/>
          <w:sz w:val="28"/>
          <w:szCs w:val="28"/>
          <w:lang w:eastAsia="ar-SA"/>
        </w:rPr>
        <w:t>ВОИПКиПРО</w:t>
      </w:r>
      <w:proofErr w:type="spellEnd"/>
      <w:r w:rsidRPr="009727D5">
        <w:rPr>
          <w:rFonts w:ascii="Times New Roman" w:eastAsia="Times New Roman" w:hAnsi="Times New Roman" w:cs="Times New Roman"/>
          <w:sz w:val="28"/>
          <w:szCs w:val="28"/>
          <w:lang w:eastAsia="ar-SA"/>
        </w:rPr>
        <w:t>;</w:t>
      </w:r>
    </w:p>
    <w:p w:rsidR="009727D5" w:rsidRPr="009727D5" w:rsidRDefault="009727D5" w:rsidP="009727D5">
      <w:pPr>
        <w:numPr>
          <w:ilvl w:val="0"/>
          <w:numId w:val="23"/>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color w:val="000000"/>
          <w:sz w:val="28"/>
          <w:szCs w:val="28"/>
          <w:lang w:eastAsia="ar-SA"/>
        </w:rPr>
        <w:t>муниципальные педагогические конкурсы;</w:t>
      </w:r>
    </w:p>
    <w:p w:rsidR="009727D5" w:rsidRPr="009727D5" w:rsidRDefault="009727D5" w:rsidP="009727D5">
      <w:pPr>
        <w:numPr>
          <w:ilvl w:val="0"/>
          <w:numId w:val="23"/>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color w:val="000000"/>
          <w:sz w:val="28"/>
          <w:szCs w:val="28"/>
          <w:lang w:eastAsia="ar-SA"/>
        </w:rPr>
        <w:t>всероссийский конкурс лучших учителей РФ в рамках ПНПО;</w:t>
      </w:r>
    </w:p>
    <w:p w:rsidR="009727D5" w:rsidRPr="009727D5" w:rsidRDefault="009727D5" w:rsidP="009727D5">
      <w:pPr>
        <w:numPr>
          <w:ilvl w:val="0"/>
          <w:numId w:val="23"/>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color w:val="000000"/>
          <w:sz w:val="28"/>
          <w:szCs w:val="28"/>
          <w:lang w:eastAsia="ar-SA"/>
        </w:rPr>
        <w:t>всероссийский конкурс «За нравственный подвиг учителя»;</w:t>
      </w:r>
    </w:p>
    <w:p w:rsidR="009727D5" w:rsidRPr="009727D5" w:rsidRDefault="009727D5" w:rsidP="009727D5">
      <w:pPr>
        <w:numPr>
          <w:ilvl w:val="0"/>
          <w:numId w:val="23"/>
        </w:numPr>
        <w:tabs>
          <w:tab w:val="left" w:pos="851"/>
          <w:tab w:val="left" w:pos="993"/>
        </w:tabs>
        <w:suppressAutoHyphens/>
        <w:spacing w:after="0" w:line="240" w:lineRule="auto"/>
        <w:ind w:left="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конкурс «Учитель года».</w:t>
      </w:r>
    </w:p>
    <w:p w:rsidR="009727D5" w:rsidRPr="009727D5" w:rsidRDefault="009727D5" w:rsidP="009727D5">
      <w:pPr>
        <w:suppressAutoHyphens/>
        <w:spacing w:after="0" w:line="240" w:lineRule="auto"/>
        <w:ind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Победитель ПНП «Образование» – Золотарева Елена Владимировна, учитель начальных классов.</w:t>
      </w:r>
    </w:p>
    <w:p w:rsidR="009727D5" w:rsidRPr="009727D5" w:rsidRDefault="009727D5" w:rsidP="009727D5">
      <w:pPr>
        <w:suppressAutoHyphens/>
        <w:spacing w:after="0" w:line="240" w:lineRule="auto"/>
        <w:ind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На протяжении многих лет учителя школы публикуют свои работы в различных изданиях, обмениваются педагогическим опытом.</w:t>
      </w:r>
    </w:p>
    <w:p w:rsidR="009727D5" w:rsidRPr="009727D5" w:rsidRDefault="009727D5" w:rsidP="009727D5">
      <w:pPr>
        <w:suppressAutoHyphens/>
        <w:spacing w:after="0" w:line="240" w:lineRule="auto"/>
        <w:ind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 xml:space="preserve"> В 2010-11 учебном году педагоги представляли свой опыт инновационной деятельности:</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 xml:space="preserve"> -Областной конкурс «Школа здорового образа жизни» ( Щетинина М. А. -  заместитель директора по учебн</w:t>
      </w:r>
      <w:proofErr w:type="gramStart"/>
      <w:r w:rsidRPr="009727D5">
        <w:rPr>
          <w:rFonts w:ascii="Times New Roman" w:eastAsia="Times New Roman" w:hAnsi="Times New Roman" w:cs="Times New Roman"/>
          <w:color w:val="000000"/>
          <w:sz w:val="28"/>
          <w:szCs w:val="28"/>
          <w:lang w:eastAsia="ar-SA"/>
        </w:rPr>
        <w:t>о-</w:t>
      </w:r>
      <w:proofErr w:type="gramEnd"/>
      <w:r w:rsidRPr="009727D5">
        <w:rPr>
          <w:rFonts w:ascii="Times New Roman" w:eastAsia="Times New Roman" w:hAnsi="Times New Roman" w:cs="Times New Roman"/>
          <w:color w:val="000000"/>
          <w:sz w:val="28"/>
          <w:szCs w:val="28"/>
          <w:lang w:eastAsia="ar-SA"/>
        </w:rPr>
        <w:t xml:space="preserve"> воспитательной работе)</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 xml:space="preserve">-Образовательные чтения Центрального федерального округа. Выступление на тему «Значение кура ОПК в духовно </w:t>
      </w:r>
      <w:proofErr w:type="gramStart"/>
      <w:r w:rsidRPr="009727D5">
        <w:rPr>
          <w:rFonts w:ascii="Times New Roman" w:eastAsia="Times New Roman" w:hAnsi="Times New Roman" w:cs="Times New Roman"/>
          <w:color w:val="000000"/>
          <w:sz w:val="28"/>
          <w:szCs w:val="28"/>
          <w:lang w:eastAsia="ar-SA"/>
        </w:rPr>
        <w:t>-н</w:t>
      </w:r>
      <w:proofErr w:type="gramEnd"/>
      <w:r w:rsidRPr="009727D5">
        <w:rPr>
          <w:rFonts w:ascii="Times New Roman" w:eastAsia="Times New Roman" w:hAnsi="Times New Roman" w:cs="Times New Roman"/>
          <w:color w:val="000000"/>
          <w:sz w:val="28"/>
          <w:szCs w:val="28"/>
          <w:lang w:eastAsia="ar-SA"/>
        </w:rPr>
        <w:t>равственном воспитании школьников» г. Тамбов. (Золотарева Е.В. – учитель начальных классов).</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-Региональная конференция по проблемам семьи и семейного воспитания. Выступление на тему «Влияние словесной и эмоциональной распущенности на ребенка» (Золотарева Е.В. – учитель начальных классов).</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-Областной семинар учителей информатики. Выступление на тему «Организация проектной деятельности учащихся средствами ИКТ» (</w:t>
      </w:r>
      <w:proofErr w:type="spellStart"/>
      <w:r w:rsidRPr="009727D5">
        <w:rPr>
          <w:rFonts w:ascii="Times New Roman" w:eastAsia="Times New Roman" w:hAnsi="Times New Roman" w:cs="Times New Roman"/>
          <w:color w:val="000000"/>
          <w:sz w:val="28"/>
          <w:szCs w:val="28"/>
          <w:lang w:eastAsia="ar-SA"/>
        </w:rPr>
        <w:t>Ушанев</w:t>
      </w:r>
      <w:proofErr w:type="spellEnd"/>
      <w:r w:rsidRPr="009727D5">
        <w:rPr>
          <w:rFonts w:ascii="Times New Roman" w:eastAsia="Times New Roman" w:hAnsi="Times New Roman" w:cs="Times New Roman"/>
          <w:color w:val="000000"/>
          <w:sz w:val="28"/>
          <w:szCs w:val="28"/>
          <w:lang w:eastAsia="ar-SA"/>
        </w:rPr>
        <w:t xml:space="preserve"> А.В. – учитель информатики)</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 xml:space="preserve"> -Областной семинар «Обеспечение поддержки внедрения пакета свободного программного обеспечения в школах</w:t>
      </w:r>
      <w:proofErr w:type="gramStart"/>
      <w:r w:rsidRPr="009727D5">
        <w:rPr>
          <w:rFonts w:ascii="Times New Roman" w:eastAsia="Times New Roman" w:hAnsi="Times New Roman" w:cs="Times New Roman"/>
          <w:color w:val="000000"/>
          <w:sz w:val="28"/>
          <w:szCs w:val="28"/>
          <w:lang w:eastAsia="ar-SA"/>
        </w:rPr>
        <w:t>»(</w:t>
      </w:r>
      <w:proofErr w:type="gramEnd"/>
      <w:r w:rsidRPr="009727D5">
        <w:rPr>
          <w:rFonts w:ascii="Times New Roman" w:eastAsia="Times New Roman" w:hAnsi="Times New Roman" w:cs="Times New Roman"/>
          <w:color w:val="000000"/>
          <w:sz w:val="28"/>
          <w:szCs w:val="28"/>
          <w:lang w:eastAsia="ar-SA"/>
        </w:rPr>
        <w:t xml:space="preserve"> Шпилевая Е.А.- учитель информатики)</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 xml:space="preserve">-Финал конкурса «Учитель года» </w:t>
      </w:r>
      <w:proofErr w:type="gramStart"/>
      <w:r w:rsidRPr="009727D5">
        <w:rPr>
          <w:rFonts w:ascii="Times New Roman" w:eastAsia="Times New Roman" w:hAnsi="Times New Roman" w:cs="Times New Roman"/>
          <w:color w:val="000000"/>
          <w:sz w:val="28"/>
          <w:szCs w:val="28"/>
          <w:lang w:eastAsia="ar-SA"/>
        </w:rPr>
        <w:t xml:space="preserve">( </w:t>
      </w:r>
      <w:proofErr w:type="gramEnd"/>
      <w:r w:rsidRPr="009727D5">
        <w:rPr>
          <w:rFonts w:ascii="Times New Roman" w:eastAsia="Times New Roman" w:hAnsi="Times New Roman" w:cs="Times New Roman"/>
          <w:color w:val="000000"/>
          <w:sz w:val="28"/>
          <w:szCs w:val="28"/>
          <w:lang w:eastAsia="ar-SA"/>
        </w:rPr>
        <w:t>Ильина Г.И.- учитель начальных классов).</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 xml:space="preserve">Районный конкурс ученического самоуправления образовательных учреждений. ( </w:t>
      </w:r>
      <w:proofErr w:type="spellStart"/>
      <w:r w:rsidRPr="009727D5">
        <w:rPr>
          <w:rFonts w:ascii="Times New Roman" w:eastAsia="Times New Roman" w:hAnsi="Times New Roman" w:cs="Times New Roman"/>
          <w:color w:val="000000"/>
          <w:sz w:val="28"/>
          <w:szCs w:val="28"/>
          <w:lang w:eastAsia="ar-SA"/>
        </w:rPr>
        <w:t>Дручинина</w:t>
      </w:r>
      <w:proofErr w:type="spellEnd"/>
      <w:r w:rsidRPr="009727D5">
        <w:rPr>
          <w:rFonts w:ascii="Times New Roman" w:eastAsia="Times New Roman" w:hAnsi="Times New Roman" w:cs="Times New Roman"/>
          <w:color w:val="000000"/>
          <w:sz w:val="28"/>
          <w:szCs w:val="28"/>
          <w:lang w:eastAsia="ar-SA"/>
        </w:rPr>
        <w:t xml:space="preserve"> Т.С. – старшая вожатая)</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-Научн</w:t>
      </w:r>
      <w:proofErr w:type="gramStart"/>
      <w:r w:rsidRPr="009727D5">
        <w:rPr>
          <w:rFonts w:ascii="Times New Roman" w:eastAsia="Times New Roman" w:hAnsi="Times New Roman" w:cs="Times New Roman"/>
          <w:color w:val="000000"/>
          <w:sz w:val="28"/>
          <w:szCs w:val="28"/>
          <w:lang w:eastAsia="ar-SA"/>
        </w:rPr>
        <w:t>о-</w:t>
      </w:r>
      <w:proofErr w:type="gramEnd"/>
      <w:r w:rsidRPr="009727D5">
        <w:rPr>
          <w:rFonts w:ascii="Times New Roman" w:eastAsia="Times New Roman" w:hAnsi="Times New Roman" w:cs="Times New Roman"/>
          <w:color w:val="000000"/>
          <w:sz w:val="28"/>
          <w:szCs w:val="28"/>
          <w:lang w:eastAsia="ar-SA"/>
        </w:rPr>
        <w:t xml:space="preserve"> практическая конференция «Государственное общественное управление в системе образования Воронежской области в свете реализации национальной образовательной инициативы «Наша новая школа» (</w:t>
      </w:r>
      <w:proofErr w:type="spellStart"/>
      <w:r w:rsidRPr="009727D5">
        <w:rPr>
          <w:rFonts w:ascii="Times New Roman" w:eastAsia="Times New Roman" w:hAnsi="Times New Roman" w:cs="Times New Roman"/>
          <w:color w:val="000000"/>
          <w:sz w:val="28"/>
          <w:szCs w:val="28"/>
          <w:lang w:eastAsia="ar-SA"/>
        </w:rPr>
        <w:t>Гостева</w:t>
      </w:r>
      <w:proofErr w:type="spellEnd"/>
      <w:r w:rsidRPr="009727D5">
        <w:rPr>
          <w:rFonts w:ascii="Times New Roman" w:eastAsia="Times New Roman" w:hAnsi="Times New Roman" w:cs="Times New Roman"/>
          <w:color w:val="000000"/>
          <w:sz w:val="28"/>
          <w:szCs w:val="28"/>
          <w:lang w:eastAsia="ar-SA"/>
        </w:rPr>
        <w:t xml:space="preserve"> Е.И.- директор школы).</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lastRenderedPageBreak/>
        <w:t>-Научн</w:t>
      </w:r>
      <w:proofErr w:type="gramStart"/>
      <w:r w:rsidRPr="009727D5">
        <w:rPr>
          <w:rFonts w:ascii="Times New Roman" w:eastAsia="Times New Roman" w:hAnsi="Times New Roman" w:cs="Times New Roman"/>
          <w:color w:val="000000"/>
          <w:sz w:val="28"/>
          <w:szCs w:val="28"/>
          <w:lang w:eastAsia="ar-SA"/>
        </w:rPr>
        <w:t>о-</w:t>
      </w:r>
      <w:proofErr w:type="gramEnd"/>
      <w:r w:rsidRPr="009727D5">
        <w:rPr>
          <w:rFonts w:ascii="Times New Roman" w:eastAsia="Times New Roman" w:hAnsi="Times New Roman" w:cs="Times New Roman"/>
          <w:color w:val="000000"/>
          <w:sz w:val="28"/>
          <w:szCs w:val="28"/>
          <w:lang w:eastAsia="ar-SA"/>
        </w:rPr>
        <w:t xml:space="preserve"> практическая межрегиональная конференция «Управление инновационными процессами  в образовательном учреждении». Выступление на тему «Управление процессом </w:t>
      </w:r>
      <w:proofErr w:type="spellStart"/>
      <w:r w:rsidRPr="009727D5">
        <w:rPr>
          <w:rFonts w:ascii="Times New Roman" w:eastAsia="Times New Roman" w:hAnsi="Times New Roman" w:cs="Times New Roman"/>
          <w:color w:val="000000"/>
          <w:sz w:val="28"/>
          <w:szCs w:val="28"/>
          <w:lang w:eastAsia="ar-SA"/>
        </w:rPr>
        <w:t>здоровьесбережения</w:t>
      </w:r>
      <w:proofErr w:type="spellEnd"/>
      <w:r w:rsidRPr="009727D5">
        <w:rPr>
          <w:rFonts w:ascii="Times New Roman" w:eastAsia="Times New Roman" w:hAnsi="Times New Roman" w:cs="Times New Roman"/>
          <w:color w:val="000000"/>
          <w:sz w:val="28"/>
          <w:szCs w:val="28"/>
          <w:lang w:eastAsia="ar-SA"/>
        </w:rPr>
        <w:t xml:space="preserve"> в школе» </w:t>
      </w:r>
      <w:proofErr w:type="gramStart"/>
      <w:r w:rsidRPr="009727D5">
        <w:rPr>
          <w:rFonts w:ascii="Times New Roman" w:eastAsia="Times New Roman" w:hAnsi="Times New Roman" w:cs="Times New Roman"/>
          <w:color w:val="000000"/>
          <w:sz w:val="28"/>
          <w:szCs w:val="28"/>
          <w:lang w:eastAsia="ar-SA"/>
        </w:rPr>
        <w:t xml:space="preserve">( </w:t>
      </w:r>
      <w:proofErr w:type="spellStart"/>
      <w:proofErr w:type="gramEnd"/>
      <w:r w:rsidRPr="009727D5">
        <w:rPr>
          <w:rFonts w:ascii="Times New Roman" w:eastAsia="Times New Roman" w:hAnsi="Times New Roman" w:cs="Times New Roman"/>
          <w:color w:val="000000"/>
          <w:sz w:val="28"/>
          <w:szCs w:val="28"/>
          <w:lang w:eastAsia="ar-SA"/>
        </w:rPr>
        <w:t>Гостева</w:t>
      </w:r>
      <w:proofErr w:type="spellEnd"/>
      <w:r w:rsidRPr="009727D5">
        <w:rPr>
          <w:rFonts w:ascii="Times New Roman" w:eastAsia="Times New Roman" w:hAnsi="Times New Roman" w:cs="Times New Roman"/>
          <w:color w:val="000000"/>
          <w:sz w:val="28"/>
          <w:szCs w:val="28"/>
          <w:lang w:eastAsia="ar-SA"/>
        </w:rPr>
        <w:t xml:space="preserve"> Е.И.- директор школы)</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-Областной конкурс «Школа здорового образа жизни»</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 xml:space="preserve">-Областной конкурс на лучшую организацию школьного питания. </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 xml:space="preserve">-Областной конкурс методических разработок и авторских программ </w:t>
      </w:r>
      <w:proofErr w:type="gramStart"/>
      <w:r w:rsidRPr="009727D5">
        <w:rPr>
          <w:rFonts w:ascii="Times New Roman" w:eastAsia="Times New Roman" w:hAnsi="Times New Roman" w:cs="Times New Roman"/>
          <w:color w:val="000000"/>
          <w:sz w:val="28"/>
          <w:szCs w:val="28"/>
          <w:lang w:eastAsia="ar-SA"/>
        </w:rPr>
        <w:t>по</w:t>
      </w:r>
      <w:proofErr w:type="gramEnd"/>
      <w:r w:rsidRPr="009727D5">
        <w:rPr>
          <w:rFonts w:ascii="Times New Roman" w:eastAsia="Times New Roman" w:hAnsi="Times New Roman" w:cs="Times New Roman"/>
          <w:color w:val="000000"/>
          <w:sz w:val="28"/>
          <w:szCs w:val="28"/>
          <w:lang w:eastAsia="ar-SA"/>
        </w:rPr>
        <w:t xml:space="preserve"> </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профилактике детско-подросткового алкоголизма и наркомании. (заместитель директора по учебн</w:t>
      </w:r>
      <w:proofErr w:type="gramStart"/>
      <w:r w:rsidRPr="009727D5">
        <w:rPr>
          <w:rFonts w:ascii="Times New Roman" w:eastAsia="Times New Roman" w:hAnsi="Times New Roman" w:cs="Times New Roman"/>
          <w:color w:val="000000"/>
          <w:sz w:val="28"/>
          <w:szCs w:val="28"/>
          <w:lang w:eastAsia="ar-SA"/>
        </w:rPr>
        <w:t>о-</w:t>
      </w:r>
      <w:proofErr w:type="gramEnd"/>
      <w:r w:rsidRPr="009727D5">
        <w:rPr>
          <w:rFonts w:ascii="Times New Roman" w:eastAsia="Times New Roman" w:hAnsi="Times New Roman" w:cs="Times New Roman"/>
          <w:color w:val="000000"/>
          <w:sz w:val="28"/>
          <w:szCs w:val="28"/>
          <w:lang w:eastAsia="ar-SA"/>
        </w:rPr>
        <w:t xml:space="preserve"> воспитательной работе Никитина О.А.)</w:t>
      </w:r>
    </w:p>
    <w:p w:rsidR="009727D5" w:rsidRPr="009727D5" w:rsidRDefault="009727D5" w:rsidP="009727D5">
      <w:pPr>
        <w:suppressAutoHyphens/>
        <w:spacing w:after="0" w:line="240" w:lineRule="auto"/>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 xml:space="preserve">      Более 15 лет школа сотрудничает с Воронежским государственным аграрным университетом и является Центром </w:t>
      </w:r>
      <w:proofErr w:type="spellStart"/>
      <w:r w:rsidRPr="009727D5">
        <w:rPr>
          <w:rFonts w:ascii="Times New Roman" w:eastAsia="Times New Roman" w:hAnsi="Times New Roman" w:cs="Times New Roman"/>
          <w:color w:val="000000"/>
          <w:sz w:val="28"/>
          <w:szCs w:val="28"/>
          <w:lang w:eastAsia="ar-SA"/>
        </w:rPr>
        <w:t>довузовской</w:t>
      </w:r>
      <w:proofErr w:type="spellEnd"/>
      <w:r w:rsidRPr="009727D5">
        <w:rPr>
          <w:rFonts w:ascii="Times New Roman" w:eastAsia="Times New Roman" w:hAnsi="Times New Roman" w:cs="Times New Roman"/>
          <w:color w:val="000000"/>
          <w:sz w:val="28"/>
          <w:szCs w:val="28"/>
          <w:lang w:eastAsia="ar-SA"/>
        </w:rPr>
        <w:t xml:space="preserve"> подготовки ФГОУ ВПО по проведению </w:t>
      </w:r>
      <w:proofErr w:type="spellStart"/>
      <w:r w:rsidRPr="009727D5">
        <w:rPr>
          <w:rFonts w:ascii="Times New Roman" w:eastAsia="Times New Roman" w:hAnsi="Times New Roman" w:cs="Times New Roman"/>
          <w:color w:val="000000"/>
          <w:sz w:val="28"/>
          <w:szCs w:val="28"/>
          <w:lang w:eastAsia="ar-SA"/>
        </w:rPr>
        <w:t>профориентационной</w:t>
      </w:r>
      <w:proofErr w:type="spellEnd"/>
      <w:r w:rsidRPr="009727D5">
        <w:rPr>
          <w:rFonts w:ascii="Times New Roman" w:eastAsia="Times New Roman" w:hAnsi="Times New Roman" w:cs="Times New Roman"/>
          <w:color w:val="000000"/>
          <w:sz w:val="28"/>
          <w:szCs w:val="28"/>
          <w:lang w:eastAsia="ar-SA"/>
        </w:rPr>
        <w:t xml:space="preserve"> работы с учащимися </w:t>
      </w:r>
      <w:proofErr w:type="spellStart"/>
      <w:r w:rsidRPr="009727D5">
        <w:rPr>
          <w:rFonts w:ascii="Times New Roman" w:eastAsia="Times New Roman" w:hAnsi="Times New Roman" w:cs="Times New Roman"/>
          <w:color w:val="000000"/>
          <w:sz w:val="28"/>
          <w:szCs w:val="28"/>
          <w:lang w:eastAsia="ar-SA"/>
        </w:rPr>
        <w:t>Репьевского</w:t>
      </w:r>
      <w:proofErr w:type="spellEnd"/>
      <w:r w:rsidRPr="009727D5">
        <w:rPr>
          <w:rFonts w:ascii="Times New Roman" w:eastAsia="Times New Roman" w:hAnsi="Times New Roman" w:cs="Times New Roman"/>
          <w:color w:val="000000"/>
          <w:sz w:val="28"/>
          <w:szCs w:val="28"/>
          <w:lang w:eastAsia="ar-SA"/>
        </w:rPr>
        <w:t xml:space="preserve"> района. Школа много лет ведет совместную деятельность  с негосударственным образовательным учреждением «Интерлингва» по  программе непрерывного коммуникативного иноязычного образования. В 2010г. мы стали совместно работать с Воронежским институтом менеджмента, маркетинга и финансов в плане </w:t>
      </w:r>
      <w:proofErr w:type="spellStart"/>
      <w:r w:rsidRPr="009727D5">
        <w:rPr>
          <w:rFonts w:ascii="Times New Roman" w:eastAsia="Times New Roman" w:hAnsi="Times New Roman" w:cs="Times New Roman"/>
          <w:color w:val="000000"/>
          <w:sz w:val="28"/>
          <w:szCs w:val="28"/>
          <w:lang w:eastAsia="ar-SA"/>
        </w:rPr>
        <w:t>профориентационной</w:t>
      </w:r>
      <w:proofErr w:type="spellEnd"/>
      <w:r w:rsidRPr="009727D5">
        <w:rPr>
          <w:rFonts w:ascii="Times New Roman" w:eastAsia="Times New Roman" w:hAnsi="Times New Roman" w:cs="Times New Roman"/>
          <w:color w:val="000000"/>
          <w:sz w:val="28"/>
          <w:szCs w:val="28"/>
          <w:lang w:eastAsia="ar-SA"/>
        </w:rPr>
        <w:t xml:space="preserve"> работы и занятий с учащимися старших классов по программам дистанционного обучения. </w:t>
      </w:r>
    </w:p>
    <w:p w:rsidR="009727D5" w:rsidRPr="009727D5" w:rsidRDefault="009727D5" w:rsidP="009727D5">
      <w:pPr>
        <w:suppressAutoHyphens/>
        <w:spacing w:after="0" w:line="240" w:lineRule="auto"/>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Таким образом,  анализ инновационной деятельности показывает, что школа имеет большой опыт работы в инновационном режиме и является ресурсным центром повышения квалификации для педагогов региона.</w:t>
      </w:r>
    </w:p>
    <w:p w:rsidR="009727D5" w:rsidRPr="009727D5" w:rsidRDefault="009727D5" w:rsidP="009727D5">
      <w:pPr>
        <w:suppressAutoHyphens/>
        <w:spacing w:after="0" w:line="240" w:lineRule="auto"/>
        <w:rPr>
          <w:rFonts w:ascii="Times New Roman" w:eastAsia="Times New Roman" w:hAnsi="Times New Roman" w:cs="Times New Roman"/>
          <w:b/>
          <w:color w:val="000000"/>
          <w:sz w:val="28"/>
          <w:szCs w:val="28"/>
          <w:lang w:eastAsia="ar-SA"/>
        </w:rPr>
      </w:pPr>
      <w:r w:rsidRPr="009727D5">
        <w:rPr>
          <w:rFonts w:ascii="Times New Roman" w:eastAsia="Times New Roman" w:hAnsi="Times New Roman" w:cs="Times New Roman"/>
          <w:sz w:val="28"/>
          <w:szCs w:val="28"/>
          <w:lang w:eastAsia="ar-SA"/>
        </w:rPr>
        <w:t xml:space="preserve">                                                         </w:t>
      </w:r>
      <w:r w:rsidRPr="009727D5">
        <w:rPr>
          <w:rFonts w:ascii="Times New Roman" w:eastAsia="Times New Roman" w:hAnsi="Times New Roman" w:cs="Times New Roman"/>
          <w:b/>
          <w:color w:val="000000"/>
          <w:sz w:val="28"/>
          <w:szCs w:val="28"/>
          <w:lang w:eastAsia="ar-SA"/>
        </w:rPr>
        <w:t xml:space="preserve">  </w:t>
      </w:r>
    </w:p>
    <w:p w:rsidR="009727D5" w:rsidRPr="009727D5" w:rsidRDefault="009727D5" w:rsidP="009727D5">
      <w:pPr>
        <w:suppressAutoHyphens/>
        <w:spacing w:after="0" w:line="240" w:lineRule="auto"/>
        <w:rPr>
          <w:rFonts w:ascii="Times New Roman" w:eastAsia="Times New Roman" w:hAnsi="Times New Roman" w:cs="Times New Roman"/>
          <w:b/>
          <w:color w:val="000000"/>
          <w:sz w:val="28"/>
          <w:szCs w:val="28"/>
          <w:lang w:eastAsia="ar-SA"/>
        </w:rPr>
      </w:pPr>
    </w:p>
    <w:p w:rsidR="009727D5" w:rsidRPr="009727D5" w:rsidRDefault="009727D5" w:rsidP="009727D5">
      <w:pPr>
        <w:suppressAutoHyphens/>
        <w:spacing w:after="0" w:line="240" w:lineRule="auto"/>
        <w:rPr>
          <w:rFonts w:ascii="Times New Roman" w:eastAsia="Times New Roman" w:hAnsi="Times New Roman" w:cs="Times New Roman"/>
          <w:b/>
          <w:color w:val="000000"/>
          <w:sz w:val="28"/>
          <w:szCs w:val="28"/>
          <w:lang w:eastAsia="ar-SA"/>
        </w:rPr>
      </w:pPr>
    </w:p>
    <w:p w:rsidR="009727D5" w:rsidRPr="009727D5" w:rsidRDefault="009727D5" w:rsidP="009727D5">
      <w:pPr>
        <w:suppressAutoHyphens/>
        <w:spacing w:after="0" w:line="240" w:lineRule="auto"/>
        <w:rPr>
          <w:rFonts w:ascii="Times New Roman" w:eastAsia="Times New Roman" w:hAnsi="Times New Roman" w:cs="Times New Roman"/>
          <w:b/>
          <w:color w:val="000000"/>
          <w:sz w:val="28"/>
          <w:szCs w:val="28"/>
          <w:lang w:eastAsia="ar-SA"/>
        </w:rPr>
      </w:pPr>
      <w:r w:rsidRPr="009727D5">
        <w:rPr>
          <w:rFonts w:ascii="Times New Roman" w:eastAsia="Times New Roman" w:hAnsi="Times New Roman" w:cs="Times New Roman"/>
          <w:b/>
          <w:color w:val="000000"/>
          <w:sz w:val="28"/>
          <w:szCs w:val="28"/>
          <w:lang w:eastAsia="ar-SA"/>
        </w:rPr>
        <w:t xml:space="preserve">                                                      </w:t>
      </w:r>
    </w:p>
    <w:p w:rsidR="009727D5" w:rsidRPr="009727D5" w:rsidRDefault="009727D5" w:rsidP="009727D5">
      <w:pPr>
        <w:suppressAutoHyphens/>
        <w:spacing w:after="0" w:line="240" w:lineRule="auto"/>
        <w:rPr>
          <w:rFonts w:ascii="Times New Roman" w:eastAsia="Times New Roman" w:hAnsi="Times New Roman" w:cs="Times New Roman"/>
          <w:b/>
          <w:color w:val="000000"/>
          <w:sz w:val="28"/>
          <w:szCs w:val="28"/>
          <w:lang w:eastAsia="ar-SA"/>
        </w:rPr>
      </w:pPr>
    </w:p>
    <w:p w:rsidR="009727D5" w:rsidRPr="009727D5" w:rsidRDefault="009727D5" w:rsidP="009727D5">
      <w:pPr>
        <w:suppressAutoHyphens/>
        <w:spacing w:after="0" w:line="240" w:lineRule="auto"/>
        <w:rPr>
          <w:rFonts w:ascii="Times New Roman" w:eastAsia="Times New Roman" w:hAnsi="Times New Roman" w:cs="Times New Roman"/>
          <w:b/>
          <w:color w:val="000000"/>
          <w:sz w:val="28"/>
          <w:szCs w:val="28"/>
          <w:lang w:eastAsia="ar-SA"/>
        </w:rPr>
      </w:pPr>
    </w:p>
    <w:p w:rsidR="009727D5" w:rsidRPr="009727D5" w:rsidRDefault="009727D5" w:rsidP="009727D5">
      <w:pPr>
        <w:suppressAutoHyphens/>
        <w:spacing w:after="0" w:line="240" w:lineRule="auto"/>
        <w:rPr>
          <w:rFonts w:ascii="Times New Roman" w:eastAsia="Times New Roman" w:hAnsi="Times New Roman" w:cs="Times New Roman"/>
          <w:b/>
          <w:color w:val="000000"/>
          <w:sz w:val="28"/>
          <w:szCs w:val="28"/>
          <w:lang w:eastAsia="ar-SA"/>
        </w:rPr>
      </w:pPr>
      <w:r w:rsidRPr="009727D5">
        <w:rPr>
          <w:rFonts w:ascii="Times New Roman" w:eastAsia="Times New Roman" w:hAnsi="Times New Roman" w:cs="Times New Roman"/>
          <w:b/>
          <w:color w:val="000000"/>
          <w:sz w:val="28"/>
          <w:szCs w:val="28"/>
          <w:lang w:eastAsia="ar-SA"/>
        </w:rPr>
        <w:t xml:space="preserve">                                                  </w:t>
      </w:r>
    </w:p>
    <w:p w:rsidR="009727D5" w:rsidRPr="009727D5" w:rsidRDefault="009727D5" w:rsidP="009727D5">
      <w:pPr>
        <w:suppressAutoHyphens/>
        <w:spacing w:after="0" w:line="240" w:lineRule="auto"/>
        <w:rPr>
          <w:rFonts w:ascii="Times New Roman" w:eastAsia="Times New Roman" w:hAnsi="Times New Roman" w:cs="Times New Roman"/>
          <w:b/>
          <w:color w:val="000000"/>
          <w:sz w:val="28"/>
          <w:szCs w:val="28"/>
          <w:lang w:eastAsia="ar-SA"/>
        </w:rPr>
      </w:pPr>
    </w:p>
    <w:p w:rsidR="009727D5" w:rsidRPr="009727D5" w:rsidRDefault="009727D5" w:rsidP="009727D5">
      <w:pPr>
        <w:suppressAutoHyphens/>
        <w:spacing w:after="0" w:line="240" w:lineRule="auto"/>
        <w:rPr>
          <w:rFonts w:ascii="Times New Roman" w:eastAsia="Times New Roman" w:hAnsi="Times New Roman" w:cs="Times New Roman"/>
          <w:sz w:val="28"/>
          <w:szCs w:val="28"/>
          <w:lang w:eastAsia="ar-SA"/>
        </w:rPr>
      </w:pPr>
      <w:r w:rsidRPr="009727D5">
        <w:rPr>
          <w:rFonts w:ascii="Times New Roman" w:eastAsia="Times New Roman" w:hAnsi="Times New Roman" w:cs="Times New Roman"/>
          <w:b/>
          <w:color w:val="000000"/>
          <w:sz w:val="28"/>
          <w:szCs w:val="28"/>
          <w:lang w:eastAsia="ar-SA"/>
        </w:rPr>
        <w:t xml:space="preserve">                                                   Традиции школы</w:t>
      </w:r>
    </w:p>
    <w:p w:rsidR="009727D5" w:rsidRPr="009727D5" w:rsidRDefault="009727D5" w:rsidP="009727D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p>
    <w:p w:rsidR="009727D5" w:rsidRPr="009727D5" w:rsidRDefault="009727D5" w:rsidP="009727D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В школе существуют многолетние традиции, которые определяют основные направления воспитательной работы.</w:t>
      </w:r>
    </w:p>
    <w:p w:rsidR="009727D5" w:rsidRPr="009727D5" w:rsidRDefault="009727D5" w:rsidP="009727D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Приоритетными для школы являются гражданско-правовое</w:t>
      </w:r>
      <w:proofErr w:type="gramStart"/>
      <w:r w:rsidRPr="009727D5">
        <w:rPr>
          <w:rFonts w:ascii="Times New Roman" w:eastAsia="Times New Roman" w:hAnsi="Times New Roman" w:cs="Times New Roman"/>
          <w:color w:val="000000"/>
          <w:sz w:val="28"/>
          <w:szCs w:val="28"/>
          <w:lang w:eastAsia="ar-SA"/>
        </w:rPr>
        <w:t xml:space="preserve"> ,</w:t>
      </w:r>
      <w:proofErr w:type="gramEnd"/>
      <w:r w:rsidRPr="009727D5">
        <w:rPr>
          <w:rFonts w:ascii="Times New Roman" w:eastAsia="Times New Roman" w:hAnsi="Times New Roman" w:cs="Times New Roman"/>
          <w:color w:val="000000"/>
          <w:sz w:val="28"/>
          <w:szCs w:val="28"/>
          <w:lang w:eastAsia="ar-SA"/>
        </w:rPr>
        <w:t xml:space="preserve"> нравственно-эстетическое, </w:t>
      </w:r>
      <w:proofErr w:type="spellStart"/>
      <w:r w:rsidRPr="009727D5">
        <w:rPr>
          <w:rFonts w:ascii="Times New Roman" w:eastAsia="Times New Roman" w:hAnsi="Times New Roman" w:cs="Times New Roman"/>
          <w:color w:val="000000"/>
          <w:sz w:val="28"/>
          <w:szCs w:val="28"/>
          <w:lang w:eastAsia="ar-SA"/>
        </w:rPr>
        <w:t>здоровьесберегающее</w:t>
      </w:r>
      <w:proofErr w:type="spellEnd"/>
      <w:r w:rsidRPr="009727D5">
        <w:rPr>
          <w:rFonts w:ascii="Times New Roman" w:eastAsia="Times New Roman" w:hAnsi="Times New Roman" w:cs="Times New Roman"/>
          <w:color w:val="000000"/>
          <w:sz w:val="28"/>
          <w:szCs w:val="28"/>
          <w:lang w:eastAsia="ar-SA"/>
        </w:rPr>
        <w:t xml:space="preserve">  воспитание обучающихся. </w:t>
      </w:r>
    </w:p>
    <w:p w:rsidR="009727D5" w:rsidRPr="009727D5" w:rsidRDefault="009727D5" w:rsidP="009727D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rPr>
          <w:rFonts w:ascii="Times New Roman" w:eastAsia="SimSun" w:hAnsi="Times New Roman" w:cs="Times New Roman"/>
          <w:bCs/>
          <w:iCs/>
          <w:color w:val="000000"/>
          <w:sz w:val="28"/>
          <w:szCs w:val="28"/>
          <w:lang w:eastAsia="ru-RU"/>
        </w:rPr>
      </w:pPr>
      <w:r w:rsidRPr="009727D5">
        <w:rPr>
          <w:rFonts w:ascii="Times New Roman" w:eastAsia="Times New Roman" w:hAnsi="Times New Roman" w:cs="Times New Roman"/>
          <w:sz w:val="28"/>
          <w:szCs w:val="28"/>
          <w:lang w:eastAsia="ru-RU"/>
        </w:rPr>
        <w:t xml:space="preserve">            </w:t>
      </w:r>
      <w:r w:rsidRPr="009727D5">
        <w:rPr>
          <w:rFonts w:ascii="Times New Roman" w:eastAsia="SimSun" w:hAnsi="Times New Roman" w:cs="Times New Roman"/>
          <w:bCs/>
          <w:iCs/>
          <w:color w:val="000000"/>
          <w:sz w:val="28"/>
          <w:szCs w:val="28"/>
          <w:lang w:eastAsia="ru-RU"/>
        </w:rPr>
        <w:t>Традиционно в школе проводятся следующие мероприятия:</w:t>
      </w:r>
    </w:p>
    <w:p w:rsidR="009727D5" w:rsidRPr="009727D5" w:rsidRDefault="009727D5" w:rsidP="009727D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rPr>
          <w:rFonts w:ascii="Times New Roman" w:eastAsia="SimSun" w:hAnsi="Times New Roman" w:cs="Times New Roman"/>
          <w:bCs/>
          <w:iCs/>
          <w:color w:val="000000"/>
          <w:sz w:val="28"/>
          <w:szCs w:val="28"/>
          <w:lang w:eastAsia="ru-RU"/>
        </w:rPr>
      </w:pPr>
      <w:r w:rsidRPr="009727D5">
        <w:rPr>
          <w:rFonts w:ascii="Times New Roman" w:eastAsia="SimSun" w:hAnsi="Times New Roman" w:cs="Times New Roman"/>
          <w:bCs/>
          <w:iCs/>
          <w:color w:val="000000"/>
          <w:sz w:val="28"/>
          <w:szCs w:val="28"/>
          <w:lang w:eastAsia="ru-RU"/>
        </w:rPr>
        <w:t xml:space="preserve">            -  День здоровья;</w:t>
      </w:r>
    </w:p>
    <w:p w:rsidR="009727D5" w:rsidRPr="009727D5" w:rsidRDefault="009727D5" w:rsidP="009727D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rPr>
          <w:rFonts w:ascii="Times New Roman" w:eastAsia="SimSun" w:hAnsi="Times New Roman" w:cs="Times New Roman"/>
          <w:color w:val="000000"/>
          <w:sz w:val="28"/>
          <w:szCs w:val="28"/>
          <w:lang w:eastAsia="ru-RU"/>
        </w:rPr>
      </w:pPr>
      <w:r w:rsidRPr="009727D5">
        <w:rPr>
          <w:rFonts w:ascii="Times New Roman" w:eastAsia="SimSun" w:hAnsi="Times New Roman" w:cs="Times New Roman"/>
          <w:color w:val="000000"/>
          <w:sz w:val="28"/>
          <w:szCs w:val="28"/>
          <w:lang w:eastAsia="ru-RU"/>
        </w:rPr>
        <w:t xml:space="preserve">            -  совместные спортивные соревнования с работниками органов внутренних дел;</w:t>
      </w:r>
    </w:p>
    <w:p w:rsidR="009727D5" w:rsidRPr="009727D5" w:rsidRDefault="009727D5" w:rsidP="009727D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rPr>
          <w:rFonts w:ascii="Times New Roman" w:eastAsia="SimSun" w:hAnsi="Times New Roman" w:cs="Times New Roman"/>
          <w:color w:val="000000"/>
          <w:sz w:val="28"/>
          <w:szCs w:val="28"/>
          <w:lang w:eastAsia="ru-RU"/>
        </w:rPr>
      </w:pPr>
      <w:r w:rsidRPr="009727D5">
        <w:rPr>
          <w:rFonts w:ascii="Times New Roman" w:eastAsia="SimSun" w:hAnsi="Times New Roman" w:cs="Times New Roman"/>
          <w:color w:val="000000"/>
          <w:sz w:val="28"/>
          <w:szCs w:val="28"/>
          <w:lang w:eastAsia="ru-RU"/>
        </w:rPr>
        <w:t xml:space="preserve">            - соревнование «А ну-ка, парни!»;</w:t>
      </w:r>
    </w:p>
    <w:p w:rsidR="009727D5" w:rsidRPr="009727D5" w:rsidRDefault="009727D5" w:rsidP="009727D5">
      <w:p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rPr>
          <w:rFonts w:ascii="Times New Roman" w:eastAsia="SimSun" w:hAnsi="Times New Roman" w:cs="Times New Roman"/>
          <w:color w:val="000000"/>
          <w:sz w:val="28"/>
          <w:szCs w:val="28"/>
          <w:lang w:eastAsia="ru-RU"/>
        </w:rPr>
      </w:pPr>
      <w:r w:rsidRPr="009727D5">
        <w:rPr>
          <w:rFonts w:ascii="Times New Roman" w:eastAsia="SimSun" w:hAnsi="Times New Roman" w:cs="Times New Roman"/>
          <w:bCs/>
          <w:iCs/>
          <w:color w:val="000000"/>
          <w:sz w:val="28"/>
          <w:szCs w:val="28"/>
          <w:lang w:eastAsia="ru-RU"/>
        </w:rPr>
        <w:t xml:space="preserve">            -  месячник по профилактике правонарушений и преступлений;</w:t>
      </w:r>
    </w:p>
    <w:p w:rsidR="009727D5" w:rsidRPr="009727D5" w:rsidRDefault="009727D5" w:rsidP="009727D5">
      <w:p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rPr>
          <w:rFonts w:ascii="Times New Roman" w:eastAsia="SimSun" w:hAnsi="Times New Roman" w:cs="Times New Roman"/>
          <w:color w:val="000000"/>
          <w:sz w:val="28"/>
          <w:szCs w:val="28"/>
          <w:lang w:eastAsia="ru-RU"/>
        </w:rPr>
      </w:pPr>
      <w:r w:rsidRPr="009727D5">
        <w:rPr>
          <w:rFonts w:ascii="Times New Roman" w:eastAsia="SimSun" w:hAnsi="Times New Roman" w:cs="Times New Roman"/>
          <w:bCs/>
          <w:iCs/>
          <w:color w:val="000000"/>
          <w:sz w:val="28"/>
          <w:szCs w:val="28"/>
          <w:lang w:eastAsia="ru-RU"/>
        </w:rPr>
        <w:t xml:space="preserve">            - месячник пожарной безопасности;</w:t>
      </w:r>
    </w:p>
    <w:p w:rsidR="009727D5" w:rsidRPr="009727D5" w:rsidRDefault="009727D5" w:rsidP="009727D5">
      <w:pPr>
        <w:numPr>
          <w:ilvl w:val="0"/>
          <w:numId w:val="24"/>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left="0" w:firstLine="709"/>
        <w:rPr>
          <w:rFonts w:ascii="Times New Roman" w:eastAsia="SimSun" w:hAnsi="Times New Roman" w:cs="Times New Roman"/>
          <w:color w:val="000000"/>
          <w:sz w:val="28"/>
          <w:szCs w:val="28"/>
          <w:lang w:eastAsia="ru-RU"/>
        </w:rPr>
      </w:pPr>
      <w:r w:rsidRPr="009727D5">
        <w:rPr>
          <w:rFonts w:ascii="Times New Roman" w:eastAsia="SimSun" w:hAnsi="Times New Roman" w:cs="Times New Roman"/>
          <w:bCs/>
          <w:iCs/>
          <w:color w:val="000000"/>
          <w:sz w:val="28"/>
          <w:szCs w:val="28"/>
          <w:lang w:eastAsia="ru-RU"/>
        </w:rPr>
        <w:t>День освобождения Репьевки от фашистских захватчиков;</w:t>
      </w:r>
    </w:p>
    <w:p w:rsidR="009727D5" w:rsidRPr="009727D5" w:rsidRDefault="009727D5" w:rsidP="009727D5">
      <w:pPr>
        <w:numPr>
          <w:ilvl w:val="0"/>
          <w:numId w:val="24"/>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color w:val="000000"/>
          <w:sz w:val="28"/>
          <w:szCs w:val="28"/>
          <w:lang w:eastAsia="ar-SA"/>
        </w:rPr>
        <w:t>вахта памяти, посвященная Дню Победы;</w:t>
      </w:r>
      <w:r w:rsidRPr="009727D5">
        <w:rPr>
          <w:rFonts w:ascii="Times New Roman" w:eastAsia="Times New Roman" w:hAnsi="Times New Roman" w:cs="Times New Roman"/>
          <w:sz w:val="28"/>
          <w:szCs w:val="28"/>
          <w:lang w:eastAsia="ar-SA"/>
        </w:rPr>
        <w:t xml:space="preserve"> </w:t>
      </w:r>
    </w:p>
    <w:p w:rsidR="009727D5" w:rsidRPr="009727D5" w:rsidRDefault="009727D5" w:rsidP="009727D5">
      <w:pPr>
        <w:numPr>
          <w:ilvl w:val="0"/>
          <w:numId w:val="24"/>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lastRenderedPageBreak/>
        <w:t>уроки мужества и встречи с ветеранами ВОВ;</w:t>
      </w:r>
    </w:p>
    <w:p w:rsidR="009727D5" w:rsidRPr="009727D5" w:rsidRDefault="009727D5" w:rsidP="009727D5">
      <w:pPr>
        <w:numPr>
          <w:ilvl w:val="0"/>
          <w:numId w:val="24"/>
        </w:numPr>
        <w:tabs>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ar-SA"/>
        </w:rPr>
      </w:pPr>
      <w:r w:rsidRPr="009727D5">
        <w:rPr>
          <w:rFonts w:ascii="Times New Roman" w:eastAsia="Times New Roman" w:hAnsi="Times New Roman" w:cs="Times New Roman"/>
          <w:color w:val="000000"/>
          <w:sz w:val="28"/>
          <w:szCs w:val="28"/>
          <w:lang w:eastAsia="ar-SA"/>
        </w:rPr>
        <w:t>конкурс детского рисунка, выпуск боевых листков и тематических газет;</w:t>
      </w:r>
    </w:p>
    <w:p w:rsidR="009727D5" w:rsidRPr="009727D5" w:rsidRDefault="009727D5" w:rsidP="009727D5">
      <w:pPr>
        <w:numPr>
          <w:ilvl w:val="0"/>
          <w:numId w:val="24"/>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left="0" w:firstLine="709"/>
        <w:rPr>
          <w:rFonts w:ascii="Times New Roman" w:eastAsia="SimSun" w:hAnsi="Times New Roman" w:cs="Times New Roman"/>
          <w:color w:val="000000"/>
          <w:sz w:val="28"/>
          <w:szCs w:val="28"/>
          <w:lang w:eastAsia="ru-RU"/>
        </w:rPr>
      </w:pPr>
      <w:r w:rsidRPr="009727D5">
        <w:rPr>
          <w:rFonts w:ascii="Times New Roman" w:eastAsia="SimSun" w:hAnsi="Times New Roman" w:cs="Times New Roman"/>
          <w:bCs/>
          <w:iCs/>
          <w:color w:val="000000"/>
          <w:sz w:val="28"/>
          <w:szCs w:val="28"/>
          <w:lang w:eastAsia="ru-RU"/>
        </w:rPr>
        <w:t>вечер встречи выпускников;</w:t>
      </w:r>
    </w:p>
    <w:p w:rsidR="009727D5" w:rsidRPr="009727D5" w:rsidRDefault="009727D5" w:rsidP="009727D5">
      <w:pPr>
        <w:numPr>
          <w:ilvl w:val="0"/>
          <w:numId w:val="24"/>
        </w:num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adjustRightInd w:val="0"/>
        <w:spacing w:after="0" w:line="240" w:lineRule="auto"/>
        <w:ind w:left="0" w:firstLine="709"/>
        <w:rPr>
          <w:rFonts w:ascii="Times New Roman" w:eastAsia="SimSun" w:hAnsi="Times New Roman" w:cs="Times New Roman"/>
          <w:color w:val="000000"/>
          <w:sz w:val="28"/>
          <w:szCs w:val="28"/>
          <w:lang w:eastAsia="ru-RU"/>
        </w:rPr>
      </w:pPr>
      <w:r w:rsidRPr="009727D5">
        <w:rPr>
          <w:rFonts w:ascii="Times New Roman" w:eastAsia="SimSun" w:hAnsi="Times New Roman" w:cs="Times New Roman"/>
          <w:bCs/>
          <w:iCs/>
          <w:color w:val="000000"/>
          <w:sz w:val="28"/>
          <w:szCs w:val="28"/>
          <w:lang w:eastAsia="ru-RU"/>
        </w:rPr>
        <w:t>Последний звонок, Выпускной бал.</w:t>
      </w:r>
    </w:p>
    <w:p w:rsidR="009727D5" w:rsidRPr="009727D5" w:rsidRDefault="009727D5" w:rsidP="009727D5">
      <w:pPr>
        <w:tabs>
          <w:tab w:val="left" w:pos="0"/>
          <w:tab w:val="left" w:pos="993"/>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ind w:left="709"/>
        <w:rPr>
          <w:rFonts w:ascii="Times New Roman" w:eastAsia="SimSun" w:hAnsi="Times New Roman" w:cs="Times New Roman"/>
          <w:color w:val="000000"/>
          <w:sz w:val="28"/>
          <w:szCs w:val="28"/>
          <w:lang w:eastAsia="ru-RU"/>
        </w:rPr>
      </w:pPr>
    </w:p>
    <w:p w:rsidR="009727D5" w:rsidRPr="009727D5" w:rsidRDefault="009727D5" w:rsidP="009727D5">
      <w:pPr>
        <w:suppressAutoHyphens/>
        <w:spacing w:after="0" w:line="240" w:lineRule="auto"/>
        <w:jc w:val="center"/>
        <w:rPr>
          <w:rFonts w:ascii="Times New Roman" w:eastAsia="Times New Roman" w:hAnsi="Times New Roman" w:cs="Times New Roman"/>
          <w:b/>
          <w:sz w:val="24"/>
          <w:szCs w:val="24"/>
          <w:lang w:eastAsia="ar-SA"/>
        </w:rPr>
      </w:pPr>
      <w:r w:rsidRPr="009727D5">
        <w:rPr>
          <w:rFonts w:ascii="Times New Roman" w:eastAsia="Times New Roman" w:hAnsi="Times New Roman" w:cs="Times New Roman"/>
          <w:b/>
          <w:sz w:val="26"/>
          <w:szCs w:val="24"/>
          <w:lang w:eastAsia="ar-SA"/>
        </w:rPr>
        <w:t>3.3</w:t>
      </w:r>
      <w:r w:rsidRPr="009727D5">
        <w:rPr>
          <w:rFonts w:ascii="Times New Roman" w:eastAsia="Times New Roman" w:hAnsi="Times New Roman" w:cs="Times New Roman"/>
          <w:b/>
          <w:sz w:val="24"/>
          <w:szCs w:val="24"/>
          <w:lang w:eastAsia="ar-SA"/>
        </w:rPr>
        <w:t>. МОНИТОРИНГ РЕАЛИЗАЦИИ ОБРАЗОВАТЕЛЬНОЙ ПРОГРАММЫ</w:t>
      </w:r>
    </w:p>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p>
    <w:tbl>
      <w:tblPr>
        <w:tblW w:w="9221" w:type="dxa"/>
        <w:jc w:val="center"/>
        <w:tblInd w:w="40" w:type="dxa"/>
        <w:tblLayout w:type="fixed"/>
        <w:tblCellMar>
          <w:left w:w="40" w:type="dxa"/>
          <w:right w:w="40" w:type="dxa"/>
        </w:tblCellMar>
        <w:tblLook w:val="04A0" w:firstRow="1" w:lastRow="0" w:firstColumn="1" w:lastColumn="0" w:noHBand="0" w:noVBand="1"/>
      </w:tblPr>
      <w:tblGrid>
        <w:gridCol w:w="3223"/>
        <w:gridCol w:w="5998"/>
      </w:tblGrid>
      <w:tr w:rsidR="009727D5" w:rsidRPr="009727D5" w:rsidTr="009A6B26">
        <w:trPr>
          <w:trHeight w:hRule="exact" w:val="842"/>
          <w:jc w:val="center"/>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tabs>
                <w:tab w:val="left" w:pos="3143"/>
              </w:tabs>
              <w:suppressAutoHyphens/>
              <w:spacing w:before="43" w:after="43" w:line="240" w:lineRule="auto"/>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b/>
                <w:bCs/>
                <w:color w:val="000000"/>
                <w:sz w:val="26"/>
                <w:szCs w:val="26"/>
                <w:lang w:eastAsia="ar-SA"/>
              </w:rPr>
              <w:t>Критерии и показа</w:t>
            </w:r>
            <w:r w:rsidRPr="009727D5">
              <w:rPr>
                <w:rFonts w:ascii="Times New Roman" w:eastAsia="Times New Roman" w:hAnsi="Times New Roman" w:cs="Times New Roman"/>
                <w:b/>
                <w:bCs/>
                <w:color w:val="000000"/>
                <w:sz w:val="26"/>
                <w:szCs w:val="26"/>
                <w:lang w:eastAsia="ar-SA"/>
              </w:rPr>
              <w:softHyphen/>
            </w:r>
            <w:r w:rsidRPr="009727D5">
              <w:rPr>
                <w:rFonts w:ascii="Times New Roman" w:eastAsia="Times New Roman" w:hAnsi="Times New Roman" w:cs="Times New Roman"/>
                <w:b/>
                <w:bCs/>
                <w:color w:val="000000"/>
                <w:spacing w:val="-3"/>
                <w:sz w:val="26"/>
                <w:szCs w:val="26"/>
                <w:lang w:eastAsia="ar-SA"/>
              </w:rPr>
              <w:t>тели</w:t>
            </w: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after="0" w:line="240" w:lineRule="auto"/>
              <w:ind w:firstLine="74"/>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b/>
                <w:bCs/>
                <w:color w:val="000000"/>
                <w:spacing w:val="-2"/>
                <w:sz w:val="26"/>
                <w:szCs w:val="26"/>
                <w:lang w:eastAsia="ar-SA"/>
              </w:rPr>
              <w:t>Диагностические средства</w:t>
            </w:r>
          </w:p>
        </w:tc>
      </w:tr>
      <w:tr w:rsidR="009727D5" w:rsidRPr="009727D5" w:rsidTr="009A6B26">
        <w:trPr>
          <w:trHeight w:val="1210"/>
          <w:jc w:val="center"/>
        </w:trPr>
        <w:tc>
          <w:tcPr>
            <w:tcW w:w="3223"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tabs>
                <w:tab w:val="left" w:pos="3143"/>
              </w:tabs>
              <w:suppressAutoHyphens/>
              <w:spacing w:after="0" w:line="240" w:lineRule="auto"/>
              <w:ind w:left="7"/>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 xml:space="preserve">Удовлетворенность всех </w:t>
            </w:r>
            <w:r w:rsidRPr="009727D5">
              <w:rPr>
                <w:rFonts w:ascii="Times New Roman" w:eastAsia="Times New Roman" w:hAnsi="Times New Roman" w:cs="Times New Roman"/>
                <w:spacing w:val="2"/>
                <w:sz w:val="26"/>
                <w:szCs w:val="26"/>
                <w:lang w:eastAsia="ar-SA"/>
              </w:rPr>
              <w:t xml:space="preserve">участников образовательного </w:t>
            </w:r>
            <w:r w:rsidRPr="009727D5">
              <w:rPr>
                <w:rFonts w:ascii="Times New Roman" w:eastAsia="Times New Roman" w:hAnsi="Times New Roman" w:cs="Times New Roman"/>
                <w:spacing w:val="-1"/>
                <w:sz w:val="26"/>
                <w:szCs w:val="26"/>
                <w:lang w:eastAsia="ar-SA"/>
              </w:rPr>
              <w:t>процесса</w:t>
            </w:r>
          </w:p>
        </w:tc>
        <w:tc>
          <w:tcPr>
            <w:tcW w:w="5998" w:type="dxa"/>
            <w:tcBorders>
              <w:top w:val="single" w:sz="6" w:space="0" w:color="auto"/>
              <w:left w:val="single" w:sz="6" w:space="0" w:color="auto"/>
              <w:right w:val="single" w:sz="6" w:space="0" w:color="auto"/>
            </w:tcBorders>
            <w:shd w:val="clear" w:color="auto" w:fill="FFFFFF"/>
          </w:tcPr>
          <w:p w:rsidR="009727D5" w:rsidRPr="009727D5" w:rsidRDefault="009727D5" w:rsidP="009727D5">
            <w:pPr>
              <w:shd w:val="clear" w:color="auto" w:fill="FFFFFF"/>
              <w:suppressAutoHyphens/>
              <w:spacing w:before="43" w:after="43" w:line="240" w:lineRule="auto"/>
              <w:ind w:right="166"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2"/>
                <w:sz w:val="26"/>
                <w:szCs w:val="26"/>
                <w:lang w:eastAsia="ar-SA"/>
              </w:rPr>
              <w:t xml:space="preserve">Карта «Удовлетворение познавательных и </w:t>
            </w:r>
            <w:r w:rsidRPr="009727D5">
              <w:rPr>
                <w:rFonts w:ascii="Times New Roman" w:eastAsia="Times New Roman" w:hAnsi="Times New Roman" w:cs="Times New Roman"/>
                <w:color w:val="000000"/>
                <w:spacing w:val="-1"/>
                <w:sz w:val="26"/>
                <w:szCs w:val="26"/>
                <w:lang w:eastAsia="ar-SA"/>
              </w:rPr>
              <w:t>досуговых интересов и потребностей учащихся»</w:t>
            </w:r>
          </w:p>
          <w:p w:rsidR="009727D5" w:rsidRPr="009727D5" w:rsidRDefault="009727D5" w:rsidP="009727D5">
            <w:pPr>
              <w:suppressAutoHyphens/>
              <w:spacing w:after="0" w:line="240" w:lineRule="auto"/>
              <w:rPr>
                <w:rFonts w:ascii="Times New Roman" w:eastAsia="Times New Roman" w:hAnsi="Times New Roman" w:cs="Times New Roman"/>
                <w:sz w:val="26"/>
                <w:szCs w:val="26"/>
                <w:lang w:eastAsia="ar-SA"/>
              </w:rPr>
            </w:pPr>
          </w:p>
          <w:p w:rsidR="009727D5" w:rsidRPr="009727D5" w:rsidRDefault="009727D5" w:rsidP="009727D5">
            <w:pPr>
              <w:suppressAutoHyphens/>
              <w:spacing w:after="0" w:line="240" w:lineRule="auto"/>
              <w:rPr>
                <w:rFonts w:ascii="Times New Roman" w:eastAsia="Times New Roman" w:hAnsi="Times New Roman" w:cs="Times New Roman"/>
                <w:sz w:val="26"/>
                <w:szCs w:val="26"/>
                <w:lang w:eastAsia="ar-SA"/>
              </w:rPr>
            </w:pPr>
          </w:p>
          <w:p w:rsidR="009727D5" w:rsidRPr="009727D5" w:rsidRDefault="009727D5" w:rsidP="009727D5">
            <w:pPr>
              <w:suppressAutoHyphens/>
              <w:spacing w:after="0" w:line="240" w:lineRule="auto"/>
              <w:rPr>
                <w:rFonts w:ascii="Times New Roman" w:eastAsia="Times New Roman" w:hAnsi="Times New Roman" w:cs="Times New Roman"/>
                <w:sz w:val="26"/>
                <w:szCs w:val="26"/>
                <w:lang w:eastAsia="ar-SA"/>
              </w:rPr>
            </w:pPr>
          </w:p>
        </w:tc>
      </w:tr>
      <w:tr w:rsidR="009727D5" w:rsidRPr="009727D5" w:rsidTr="009A6B26">
        <w:trPr>
          <w:trHeight w:hRule="exact" w:val="798"/>
          <w:jc w:val="center"/>
        </w:trPr>
        <w:tc>
          <w:tcPr>
            <w:tcW w:w="3223" w:type="dxa"/>
            <w:vMerge w:val="restart"/>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tabs>
                <w:tab w:val="left" w:pos="3143"/>
              </w:tabs>
              <w:suppressAutoHyphens/>
              <w:spacing w:after="0" w:line="240" w:lineRule="auto"/>
              <w:ind w:left="14"/>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pacing w:val="-1"/>
                <w:sz w:val="26"/>
                <w:szCs w:val="26"/>
                <w:lang w:eastAsia="ar-SA"/>
              </w:rPr>
              <w:t xml:space="preserve">Рост личных достижений </w:t>
            </w:r>
            <w:r w:rsidRPr="009727D5">
              <w:rPr>
                <w:rFonts w:ascii="Times New Roman" w:eastAsia="Times New Roman" w:hAnsi="Times New Roman" w:cs="Times New Roman"/>
                <w:spacing w:val="1"/>
                <w:sz w:val="26"/>
                <w:szCs w:val="26"/>
                <w:lang w:eastAsia="ar-SA"/>
              </w:rPr>
              <w:t>всех участников образования</w:t>
            </w: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before="43" w:after="43" w:line="240" w:lineRule="auto"/>
              <w:ind w:right="187"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1"/>
                <w:sz w:val="26"/>
                <w:szCs w:val="26"/>
                <w:lang w:eastAsia="ar-SA"/>
              </w:rPr>
              <w:t>Статистический анализ итоговой и проме</w:t>
            </w:r>
            <w:r w:rsidRPr="009727D5">
              <w:rPr>
                <w:rFonts w:ascii="Times New Roman" w:eastAsia="Times New Roman" w:hAnsi="Times New Roman" w:cs="Times New Roman"/>
                <w:color w:val="000000"/>
                <w:spacing w:val="-1"/>
                <w:sz w:val="26"/>
                <w:szCs w:val="26"/>
                <w:lang w:eastAsia="ar-SA"/>
              </w:rPr>
              <w:softHyphen/>
            </w:r>
            <w:r w:rsidRPr="009727D5">
              <w:rPr>
                <w:rFonts w:ascii="Times New Roman" w:eastAsia="Times New Roman" w:hAnsi="Times New Roman" w:cs="Times New Roman"/>
                <w:color w:val="000000"/>
                <w:spacing w:val="1"/>
                <w:sz w:val="26"/>
                <w:szCs w:val="26"/>
                <w:lang w:eastAsia="ar-SA"/>
              </w:rPr>
              <w:t>жуточной аттестации учащихся</w:t>
            </w:r>
          </w:p>
        </w:tc>
      </w:tr>
      <w:tr w:rsidR="009727D5" w:rsidRPr="009727D5" w:rsidTr="009A6B26">
        <w:trPr>
          <w:trHeight w:val="752"/>
          <w:jc w:val="center"/>
        </w:trPr>
        <w:tc>
          <w:tcPr>
            <w:tcW w:w="3223" w:type="dxa"/>
            <w:vMerge/>
            <w:tcBorders>
              <w:top w:val="single" w:sz="6" w:space="0" w:color="auto"/>
              <w:left w:val="single" w:sz="6" w:space="0" w:color="auto"/>
              <w:bottom w:val="single" w:sz="6" w:space="0" w:color="auto"/>
              <w:right w:val="single" w:sz="6" w:space="0" w:color="auto"/>
            </w:tcBorders>
            <w:vAlign w:val="center"/>
          </w:tcPr>
          <w:p w:rsidR="009727D5" w:rsidRPr="009727D5" w:rsidRDefault="009727D5" w:rsidP="009727D5">
            <w:pPr>
              <w:tabs>
                <w:tab w:val="left" w:pos="3143"/>
              </w:tabs>
              <w:suppressAutoHyphens/>
              <w:spacing w:after="0" w:line="240" w:lineRule="auto"/>
              <w:rPr>
                <w:rFonts w:ascii="Times New Roman" w:eastAsia="Times New Roman" w:hAnsi="Times New Roman" w:cs="Times New Roman"/>
                <w:sz w:val="26"/>
                <w:szCs w:val="26"/>
                <w:lang w:eastAsia="ar-SA"/>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after="0" w:line="240" w:lineRule="auto"/>
              <w:ind w:right="245"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2"/>
                <w:sz w:val="26"/>
                <w:szCs w:val="26"/>
                <w:lang w:eastAsia="ar-SA"/>
              </w:rPr>
              <w:t>Анализ динамики уровня профессиональ</w:t>
            </w:r>
            <w:r w:rsidRPr="009727D5">
              <w:rPr>
                <w:rFonts w:ascii="Times New Roman" w:eastAsia="Times New Roman" w:hAnsi="Times New Roman" w:cs="Times New Roman"/>
                <w:color w:val="000000"/>
                <w:spacing w:val="-2"/>
                <w:sz w:val="26"/>
                <w:szCs w:val="26"/>
                <w:lang w:eastAsia="ar-SA"/>
              </w:rPr>
              <w:softHyphen/>
            </w:r>
            <w:r w:rsidRPr="009727D5">
              <w:rPr>
                <w:rFonts w:ascii="Times New Roman" w:eastAsia="Times New Roman" w:hAnsi="Times New Roman" w:cs="Times New Roman"/>
                <w:color w:val="000000"/>
                <w:sz w:val="26"/>
                <w:szCs w:val="26"/>
                <w:lang w:eastAsia="ar-SA"/>
              </w:rPr>
              <w:t>ной квалификации педагогов</w:t>
            </w:r>
          </w:p>
        </w:tc>
      </w:tr>
      <w:tr w:rsidR="009727D5" w:rsidRPr="009727D5" w:rsidTr="009A6B26">
        <w:trPr>
          <w:trHeight w:val="2122"/>
          <w:jc w:val="center"/>
        </w:trPr>
        <w:tc>
          <w:tcPr>
            <w:tcW w:w="3223" w:type="dxa"/>
            <w:vMerge/>
            <w:tcBorders>
              <w:top w:val="single" w:sz="6" w:space="0" w:color="auto"/>
              <w:left w:val="single" w:sz="6" w:space="0" w:color="auto"/>
              <w:bottom w:val="single" w:sz="6" w:space="0" w:color="auto"/>
              <w:right w:val="single" w:sz="6" w:space="0" w:color="auto"/>
            </w:tcBorders>
            <w:vAlign w:val="center"/>
          </w:tcPr>
          <w:p w:rsidR="009727D5" w:rsidRPr="009727D5" w:rsidRDefault="009727D5" w:rsidP="009727D5">
            <w:pPr>
              <w:tabs>
                <w:tab w:val="left" w:pos="3143"/>
              </w:tabs>
              <w:suppressAutoHyphens/>
              <w:spacing w:after="0" w:line="240" w:lineRule="auto"/>
              <w:rPr>
                <w:rFonts w:ascii="Times New Roman" w:eastAsia="Times New Roman" w:hAnsi="Times New Roman" w:cs="Times New Roman"/>
                <w:sz w:val="26"/>
                <w:szCs w:val="26"/>
                <w:lang w:eastAsia="ar-SA"/>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before="43" w:after="43" w:line="240" w:lineRule="auto"/>
              <w:ind w:right="86"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1"/>
                <w:sz w:val="26"/>
                <w:szCs w:val="26"/>
                <w:lang w:eastAsia="ar-SA"/>
              </w:rPr>
              <w:t xml:space="preserve">Анализ результативности участия в районных </w:t>
            </w:r>
            <w:r w:rsidRPr="009727D5">
              <w:rPr>
                <w:rFonts w:ascii="Times New Roman" w:eastAsia="Times New Roman" w:hAnsi="Times New Roman" w:cs="Times New Roman"/>
                <w:color w:val="000000"/>
                <w:spacing w:val="-3"/>
                <w:sz w:val="26"/>
                <w:szCs w:val="26"/>
                <w:lang w:eastAsia="ar-SA"/>
              </w:rPr>
              <w:t xml:space="preserve">олимпиадах, интеллектуальных и досуговых </w:t>
            </w:r>
            <w:r w:rsidRPr="009727D5">
              <w:rPr>
                <w:rFonts w:ascii="Times New Roman" w:eastAsia="Times New Roman" w:hAnsi="Times New Roman" w:cs="Times New Roman"/>
                <w:color w:val="000000"/>
                <w:spacing w:val="1"/>
                <w:sz w:val="26"/>
                <w:szCs w:val="26"/>
                <w:lang w:eastAsia="ar-SA"/>
              </w:rPr>
              <w:t xml:space="preserve"> смотрах и конкурсах</w:t>
            </w:r>
            <w:proofErr w:type="gramStart"/>
            <w:r w:rsidRPr="009727D5">
              <w:rPr>
                <w:rFonts w:ascii="Times New Roman" w:eastAsia="Times New Roman" w:hAnsi="Times New Roman" w:cs="Times New Roman"/>
                <w:color w:val="000000"/>
                <w:spacing w:val="1"/>
                <w:sz w:val="26"/>
                <w:szCs w:val="26"/>
                <w:lang w:eastAsia="ar-SA"/>
              </w:rPr>
              <w:t xml:space="preserve"> ,</w:t>
            </w:r>
            <w:proofErr w:type="gramEnd"/>
            <w:r w:rsidRPr="009727D5">
              <w:rPr>
                <w:rFonts w:ascii="Times New Roman" w:eastAsia="Times New Roman" w:hAnsi="Times New Roman" w:cs="Times New Roman"/>
                <w:color w:val="000000"/>
                <w:spacing w:val="1"/>
                <w:sz w:val="26"/>
                <w:szCs w:val="26"/>
                <w:lang w:eastAsia="ar-SA"/>
              </w:rPr>
              <w:t xml:space="preserve">  а также </w:t>
            </w:r>
            <w:r w:rsidRPr="009727D5">
              <w:rPr>
                <w:rFonts w:ascii="Times New Roman" w:eastAsia="Times New Roman" w:hAnsi="Times New Roman" w:cs="Times New Roman"/>
                <w:color w:val="000000"/>
                <w:spacing w:val="-1"/>
                <w:sz w:val="26"/>
                <w:szCs w:val="26"/>
                <w:lang w:eastAsia="ar-SA"/>
              </w:rPr>
              <w:t xml:space="preserve"> смотрах и конкурсах работы педагогическо</w:t>
            </w:r>
            <w:r w:rsidRPr="009727D5">
              <w:rPr>
                <w:rFonts w:ascii="Times New Roman" w:eastAsia="Times New Roman" w:hAnsi="Times New Roman" w:cs="Times New Roman"/>
                <w:color w:val="000000"/>
                <w:spacing w:val="-1"/>
                <w:sz w:val="26"/>
                <w:szCs w:val="26"/>
                <w:lang w:eastAsia="ar-SA"/>
              </w:rPr>
              <w:softHyphen/>
              <w:t>го коллектива в рамках нацпроекта «Образование».</w:t>
            </w:r>
          </w:p>
        </w:tc>
      </w:tr>
      <w:tr w:rsidR="009727D5" w:rsidRPr="009727D5" w:rsidTr="009A6B26">
        <w:trPr>
          <w:trHeight w:hRule="exact" w:val="580"/>
          <w:jc w:val="center"/>
        </w:trPr>
        <w:tc>
          <w:tcPr>
            <w:tcW w:w="3223" w:type="dxa"/>
            <w:vMerge w:val="restart"/>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tabs>
                <w:tab w:val="left" w:pos="3143"/>
              </w:tabs>
              <w:suppressAutoHyphens/>
              <w:spacing w:after="0" w:line="240" w:lineRule="auto"/>
              <w:ind w:left="22"/>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Успешность коррекции от</w:t>
            </w:r>
            <w:r w:rsidRPr="009727D5">
              <w:rPr>
                <w:rFonts w:ascii="Times New Roman" w:eastAsia="Times New Roman" w:hAnsi="Times New Roman" w:cs="Times New Roman"/>
                <w:sz w:val="26"/>
                <w:szCs w:val="26"/>
                <w:lang w:eastAsia="ar-SA"/>
              </w:rPr>
              <w:softHyphen/>
            </w:r>
            <w:r w:rsidRPr="009727D5">
              <w:rPr>
                <w:rFonts w:ascii="Times New Roman" w:eastAsia="Times New Roman" w:hAnsi="Times New Roman" w:cs="Times New Roman"/>
                <w:spacing w:val="1"/>
                <w:sz w:val="26"/>
                <w:szCs w:val="26"/>
                <w:lang w:eastAsia="ar-SA"/>
              </w:rPr>
              <w:t>клонении в развитии человека</w:t>
            </w: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before="43" w:after="43" w:line="240" w:lineRule="auto"/>
              <w:ind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2"/>
                <w:sz w:val="26"/>
                <w:szCs w:val="26"/>
                <w:lang w:eastAsia="ar-SA"/>
              </w:rPr>
              <w:t>Стандарт определения уровня воспитанности</w:t>
            </w:r>
          </w:p>
        </w:tc>
      </w:tr>
      <w:tr w:rsidR="009727D5" w:rsidRPr="009727D5" w:rsidTr="009A6B26">
        <w:trPr>
          <w:trHeight w:val="1209"/>
          <w:jc w:val="center"/>
        </w:trPr>
        <w:tc>
          <w:tcPr>
            <w:tcW w:w="3223" w:type="dxa"/>
            <w:vMerge/>
            <w:tcBorders>
              <w:top w:val="single" w:sz="6" w:space="0" w:color="auto"/>
              <w:left w:val="single" w:sz="6" w:space="0" w:color="auto"/>
              <w:bottom w:val="single" w:sz="6" w:space="0" w:color="auto"/>
              <w:right w:val="single" w:sz="6" w:space="0" w:color="auto"/>
            </w:tcBorders>
            <w:vAlign w:val="center"/>
          </w:tcPr>
          <w:p w:rsidR="009727D5" w:rsidRPr="009727D5" w:rsidRDefault="009727D5" w:rsidP="009727D5">
            <w:pPr>
              <w:tabs>
                <w:tab w:val="left" w:pos="3143"/>
              </w:tabs>
              <w:suppressAutoHyphens/>
              <w:spacing w:after="0" w:line="240" w:lineRule="auto"/>
              <w:rPr>
                <w:rFonts w:ascii="Times New Roman" w:eastAsia="Times New Roman" w:hAnsi="Times New Roman" w:cs="Times New Roman"/>
                <w:sz w:val="26"/>
                <w:szCs w:val="26"/>
                <w:lang w:eastAsia="ar-SA"/>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before="43" w:after="43" w:line="240" w:lineRule="auto"/>
              <w:ind w:right="310"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1"/>
                <w:sz w:val="26"/>
                <w:szCs w:val="26"/>
                <w:lang w:eastAsia="ar-SA"/>
              </w:rPr>
              <w:t xml:space="preserve">Анализ динамики численности учащихся, стоящих на учете в ПДН и допускавших факты </w:t>
            </w:r>
            <w:r w:rsidRPr="009727D5">
              <w:rPr>
                <w:rFonts w:ascii="Times New Roman" w:eastAsia="Times New Roman" w:hAnsi="Times New Roman" w:cs="Times New Roman"/>
                <w:color w:val="000000"/>
                <w:spacing w:val="1"/>
                <w:sz w:val="26"/>
                <w:szCs w:val="26"/>
                <w:lang w:eastAsia="ar-SA"/>
              </w:rPr>
              <w:t>нарушений правил внутреннего распорядка</w:t>
            </w:r>
          </w:p>
        </w:tc>
      </w:tr>
      <w:tr w:rsidR="009727D5" w:rsidRPr="009727D5" w:rsidTr="009A6B26">
        <w:trPr>
          <w:trHeight w:val="1127"/>
          <w:jc w:val="center"/>
        </w:trPr>
        <w:tc>
          <w:tcPr>
            <w:tcW w:w="3223" w:type="dxa"/>
            <w:vMerge/>
            <w:tcBorders>
              <w:top w:val="single" w:sz="6" w:space="0" w:color="auto"/>
              <w:left w:val="single" w:sz="6" w:space="0" w:color="auto"/>
              <w:bottom w:val="single" w:sz="6" w:space="0" w:color="auto"/>
              <w:right w:val="single" w:sz="6" w:space="0" w:color="auto"/>
            </w:tcBorders>
            <w:vAlign w:val="center"/>
          </w:tcPr>
          <w:p w:rsidR="009727D5" w:rsidRPr="009727D5" w:rsidRDefault="009727D5" w:rsidP="009727D5">
            <w:pPr>
              <w:tabs>
                <w:tab w:val="left" w:pos="3143"/>
              </w:tabs>
              <w:suppressAutoHyphens/>
              <w:spacing w:after="0" w:line="240" w:lineRule="auto"/>
              <w:rPr>
                <w:rFonts w:ascii="Times New Roman" w:eastAsia="Times New Roman" w:hAnsi="Times New Roman" w:cs="Times New Roman"/>
                <w:sz w:val="26"/>
                <w:szCs w:val="26"/>
                <w:lang w:eastAsia="ar-SA"/>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before="43" w:after="43" w:line="240" w:lineRule="auto"/>
              <w:ind w:right="317"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2"/>
                <w:sz w:val="26"/>
                <w:szCs w:val="26"/>
                <w:lang w:eastAsia="ar-SA"/>
              </w:rPr>
              <w:t xml:space="preserve">Анализ динамики численности учащихся, </w:t>
            </w:r>
            <w:r w:rsidRPr="009727D5">
              <w:rPr>
                <w:rFonts w:ascii="Times New Roman" w:eastAsia="Times New Roman" w:hAnsi="Times New Roman" w:cs="Times New Roman"/>
                <w:color w:val="000000"/>
                <w:spacing w:val="-1"/>
                <w:sz w:val="26"/>
                <w:szCs w:val="26"/>
                <w:lang w:eastAsia="ar-SA"/>
              </w:rPr>
              <w:t>испытывающих затруднения в овладении стан</w:t>
            </w:r>
            <w:r w:rsidRPr="009727D5">
              <w:rPr>
                <w:rFonts w:ascii="Times New Roman" w:eastAsia="Times New Roman" w:hAnsi="Times New Roman" w:cs="Times New Roman"/>
                <w:color w:val="000000"/>
                <w:spacing w:val="-1"/>
                <w:sz w:val="26"/>
                <w:szCs w:val="26"/>
                <w:lang w:eastAsia="ar-SA"/>
              </w:rPr>
              <w:softHyphen/>
            </w:r>
            <w:r w:rsidRPr="009727D5">
              <w:rPr>
                <w:rFonts w:ascii="Times New Roman" w:eastAsia="Times New Roman" w:hAnsi="Times New Roman" w:cs="Times New Roman"/>
                <w:color w:val="000000"/>
                <w:spacing w:val="1"/>
                <w:sz w:val="26"/>
                <w:szCs w:val="26"/>
                <w:lang w:eastAsia="ar-SA"/>
              </w:rPr>
              <w:t>дартом образования</w:t>
            </w:r>
          </w:p>
        </w:tc>
      </w:tr>
      <w:tr w:rsidR="009727D5" w:rsidRPr="009727D5" w:rsidTr="009A6B26">
        <w:trPr>
          <w:trHeight w:hRule="exact" w:val="800"/>
          <w:jc w:val="center"/>
        </w:trPr>
        <w:tc>
          <w:tcPr>
            <w:tcW w:w="3223" w:type="dxa"/>
            <w:vMerge w:val="restart"/>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tabs>
                <w:tab w:val="left" w:pos="3143"/>
              </w:tabs>
              <w:suppressAutoHyphens/>
              <w:spacing w:after="0" w:line="240" w:lineRule="auto"/>
              <w:ind w:left="22"/>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pacing w:val="-1"/>
                <w:sz w:val="26"/>
                <w:szCs w:val="26"/>
                <w:lang w:eastAsia="ar-SA"/>
              </w:rPr>
              <w:t xml:space="preserve">Конкурентоспособность и </w:t>
            </w:r>
            <w:r w:rsidRPr="009727D5">
              <w:rPr>
                <w:rFonts w:ascii="Times New Roman" w:eastAsia="Times New Roman" w:hAnsi="Times New Roman" w:cs="Times New Roman"/>
                <w:spacing w:val="1"/>
                <w:sz w:val="26"/>
                <w:szCs w:val="26"/>
                <w:lang w:eastAsia="ar-SA"/>
              </w:rPr>
              <w:t>привлекательность школы</w:t>
            </w: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before="43" w:after="43" w:line="240" w:lineRule="auto"/>
              <w:ind w:right="410"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1"/>
                <w:sz w:val="26"/>
                <w:szCs w:val="26"/>
                <w:lang w:eastAsia="ar-SA"/>
              </w:rPr>
              <w:t>Анализ динамики основных результатов работ школы</w:t>
            </w:r>
          </w:p>
        </w:tc>
      </w:tr>
      <w:tr w:rsidR="009727D5" w:rsidRPr="009727D5" w:rsidTr="009A6B26">
        <w:trPr>
          <w:trHeight w:val="1167"/>
          <w:jc w:val="center"/>
        </w:trPr>
        <w:tc>
          <w:tcPr>
            <w:tcW w:w="3223" w:type="dxa"/>
            <w:vMerge/>
            <w:tcBorders>
              <w:top w:val="single" w:sz="6" w:space="0" w:color="auto"/>
              <w:left w:val="single" w:sz="6" w:space="0" w:color="auto"/>
              <w:bottom w:val="single" w:sz="6" w:space="0" w:color="auto"/>
              <w:right w:val="single" w:sz="6" w:space="0" w:color="auto"/>
            </w:tcBorders>
            <w:vAlign w:val="center"/>
          </w:tcPr>
          <w:p w:rsidR="009727D5" w:rsidRPr="009727D5" w:rsidRDefault="009727D5" w:rsidP="009727D5">
            <w:pPr>
              <w:tabs>
                <w:tab w:val="left" w:pos="3143"/>
              </w:tabs>
              <w:suppressAutoHyphens/>
              <w:spacing w:after="0" w:line="240" w:lineRule="auto"/>
              <w:rPr>
                <w:rFonts w:ascii="Times New Roman" w:eastAsia="Times New Roman" w:hAnsi="Times New Roman" w:cs="Times New Roman"/>
                <w:color w:val="333333"/>
                <w:sz w:val="26"/>
                <w:szCs w:val="26"/>
                <w:lang w:eastAsia="ar-SA"/>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before="43" w:after="43" w:line="240" w:lineRule="auto"/>
              <w:ind w:right="209"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1"/>
                <w:sz w:val="26"/>
                <w:szCs w:val="26"/>
                <w:lang w:eastAsia="ar-SA"/>
              </w:rPr>
              <w:t>Анализ динамики численности выпускни</w:t>
            </w:r>
            <w:r w:rsidRPr="009727D5">
              <w:rPr>
                <w:rFonts w:ascii="Times New Roman" w:eastAsia="Times New Roman" w:hAnsi="Times New Roman" w:cs="Times New Roman"/>
                <w:color w:val="000000"/>
                <w:spacing w:val="1"/>
                <w:sz w:val="26"/>
                <w:szCs w:val="26"/>
                <w:lang w:eastAsia="ar-SA"/>
              </w:rPr>
              <w:softHyphen/>
            </w:r>
            <w:r w:rsidRPr="009727D5">
              <w:rPr>
                <w:rFonts w:ascii="Times New Roman" w:eastAsia="Times New Roman" w:hAnsi="Times New Roman" w:cs="Times New Roman"/>
                <w:color w:val="000000"/>
                <w:spacing w:val="-1"/>
                <w:sz w:val="26"/>
                <w:szCs w:val="26"/>
                <w:lang w:eastAsia="ar-SA"/>
              </w:rPr>
              <w:t>ков, продолживших образование в</w:t>
            </w:r>
            <w:r w:rsidRPr="009727D5">
              <w:rPr>
                <w:rFonts w:ascii="Times New Roman" w:eastAsia="Times New Roman" w:hAnsi="Times New Roman" w:cs="Times New Roman"/>
                <w:color w:val="000000"/>
                <w:spacing w:val="1"/>
                <w:sz w:val="26"/>
                <w:szCs w:val="26"/>
                <w:lang w:eastAsia="ar-SA"/>
              </w:rPr>
              <w:t xml:space="preserve"> техникумах, колледжах, ВУЗах</w:t>
            </w:r>
          </w:p>
        </w:tc>
      </w:tr>
      <w:tr w:rsidR="009727D5" w:rsidRPr="009727D5" w:rsidTr="009A6B26">
        <w:trPr>
          <w:trHeight w:val="727"/>
          <w:jc w:val="center"/>
        </w:trPr>
        <w:tc>
          <w:tcPr>
            <w:tcW w:w="3223" w:type="dxa"/>
            <w:vMerge/>
            <w:tcBorders>
              <w:top w:val="single" w:sz="6" w:space="0" w:color="auto"/>
              <w:left w:val="single" w:sz="6" w:space="0" w:color="auto"/>
              <w:bottom w:val="single" w:sz="6" w:space="0" w:color="auto"/>
              <w:right w:val="single" w:sz="6" w:space="0" w:color="auto"/>
            </w:tcBorders>
            <w:vAlign w:val="center"/>
          </w:tcPr>
          <w:p w:rsidR="009727D5" w:rsidRPr="009727D5" w:rsidRDefault="009727D5" w:rsidP="009727D5">
            <w:pPr>
              <w:tabs>
                <w:tab w:val="left" w:pos="3143"/>
              </w:tabs>
              <w:suppressAutoHyphens/>
              <w:spacing w:after="0" w:line="240" w:lineRule="auto"/>
              <w:rPr>
                <w:rFonts w:ascii="Times New Roman" w:eastAsia="Times New Roman" w:hAnsi="Times New Roman" w:cs="Times New Roman"/>
                <w:color w:val="333333"/>
                <w:sz w:val="26"/>
                <w:szCs w:val="26"/>
                <w:lang w:eastAsia="ar-SA"/>
              </w:rPr>
            </w:pPr>
          </w:p>
        </w:tc>
        <w:tc>
          <w:tcPr>
            <w:tcW w:w="5998" w:type="dxa"/>
            <w:tcBorders>
              <w:top w:val="single" w:sz="6" w:space="0" w:color="auto"/>
              <w:left w:val="single" w:sz="6" w:space="0" w:color="auto"/>
              <w:bottom w:val="single" w:sz="6" w:space="0" w:color="auto"/>
              <w:right w:val="single" w:sz="6" w:space="0" w:color="auto"/>
            </w:tcBorders>
            <w:shd w:val="clear" w:color="auto" w:fill="FFFFFF"/>
          </w:tcPr>
          <w:p w:rsidR="009727D5" w:rsidRPr="009727D5" w:rsidRDefault="009727D5" w:rsidP="009727D5">
            <w:pPr>
              <w:shd w:val="clear" w:color="auto" w:fill="FFFFFF"/>
              <w:suppressAutoHyphens/>
              <w:spacing w:after="0" w:line="240" w:lineRule="auto"/>
              <w:ind w:right="194" w:firstLine="72"/>
              <w:jc w:val="center"/>
              <w:rPr>
                <w:rFonts w:ascii="Times New Roman" w:eastAsia="Times New Roman" w:hAnsi="Times New Roman" w:cs="Times New Roman"/>
                <w:color w:val="333333"/>
                <w:sz w:val="26"/>
                <w:szCs w:val="26"/>
                <w:lang w:eastAsia="ar-SA"/>
              </w:rPr>
            </w:pPr>
            <w:r w:rsidRPr="009727D5">
              <w:rPr>
                <w:rFonts w:ascii="Times New Roman" w:eastAsia="Times New Roman" w:hAnsi="Times New Roman" w:cs="Times New Roman"/>
                <w:color w:val="000000"/>
                <w:spacing w:val="-1"/>
                <w:sz w:val="26"/>
                <w:szCs w:val="26"/>
                <w:lang w:eastAsia="ar-SA"/>
              </w:rPr>
              <w:t xml:space="preserve">Анализ численности учащихся, выбывших </w:t>
            </w:r>
            <w:r w:rsidRPr="009727D5">
              <w:rPr>
                <w:rFonts w:ascii="Times New Roman" w:eastAsia="Times New Roman" w:hAnsi="Times New Roman" w:cs="Times New Roman"/>
                <w:color w:val="000000"/>
                <w:sz w:val="26"/>
                <w:szCs w:val="26"/>
                <w:lang w:eastAsia="ar-SA"/>
              </w:rPr>
              <w:t>из школы  в другие школы.</w:t>
            </w:r>
          </w:p>
        </w:tc>
      </w:tr>
    </w:tbl>
    <w:p w:rsidR="009727D5" w:rsidRPr="009727D5" w:rsidRDefault="009727D5" w:rsidP="009727D5">
      <w:pPr>
        <w:suppressAutoHyphens/>
        <w:spacing w:after="0" w:line="240" w:lineRule="auto"/>
        <w:jc w:val="both"/>
        <w:rPr>
          <w:rFonts w:ascii="Times New Roman" w:eastAsia="Times New Roman" w:hAnsi="Times New Roman" w:cs="Times New Roman"/>
          <w:sz w:val="26"/>
          <w:szCs w:val="26"/>
          <w:lang w:eastAsia="ar-SA"/>
        </w:rPr>
      </w:pPr>
    </w:p>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p>
    <w:p w:rsidR="009727D5" w:rsidRPr="009727D5" w:rsidRDefault="009727D5" w:rsidP="009727D5">
      <w:pPr>
        <w:suppressAutoHyphens/>
        <w:spacing w:after="0" w:line="240" w:lineRule="auto"/>
        <w:rPr>
          <w:rFonts w:ascii="Times New Roman" w:eastAsia="Times New Roman" w:hAnsi="Times New Roman" w:cs="Times New Roman"/>
          <w:b/>
          <w:sz w:val="24"/>
          <w:szCs w:val="24"/>
          <w:lang w:eastAsia="ar-SA"/>
        </w:rPr>
      </w:pPr>
      <w:r w:rsidRPr="009727D5">
        <w:rPr>
          <w:rFonts w:ascii="Times New Roman" w:eastAsia="Times New Roman" w:hAnsi="Times New Roman" w:cs="Times New Roman"/>
          <w:sz w:val="24"/>
          <w:szCs w:val="24"/>
          <w:lang w:eastAsia="ar-SA"/>
        </w:rPr>
        <w:t xml:space="preserve">                  </w:t>
      </w:r>
      <w:r w:rsidRPr="009727D5">
        <w:rPr>
          <w:rFonts w:ascii="Times New Roman" w:eastAsia="Times New Roman" w:hAnsi="Times New Roman" w:cs="Times New Roman"/>
          <w:b/>
          <w:sz w:val="24"/>
          <w:szCs w:val="24"/>
          <w:lang w:eastAsia="ar-SA"/>
        </w:rPr>
        <w:t>3.4.</w:t>
      </w:r>
      <w:r w:rsidRPr="009727D5">
        <w:rPr>
          <w:rFonts w:ascii="Times New Roman" w:eastAsia="Times New Roman" w:hAnsi="Times New Roman" w:cs="Times New Roman"/>
          <w:sz w:val="24"/>
          <w:szCs w:val="24"/>
          <w:lang w:eastAsia="ar-SA"/>
        </w:rPr>
        <w:t xml:space="preserve"> </w:t>
      </w:r>
      <w:r w:rsidRPr="009727D5">
        <w:rPr>
          <w:rFonts w:ascii="Times New Roman" w:eastAsia="Times New Roman" w:hAnsi="Times New Roman" w:cs="Times New Roman"/>
          <w:b/>
          <w:sz w:val="24"/>
          <w:szCs w:val="24"/>
          <w:lang w:eastAsia="ar-SA"/>
        </w:rPr>
        <w:t>УПРАВЛЕНИЕ РЕАЛИЗАЦИЕЙ ОБРАЗОВАТЕЛЬНОЙ ПРОГРАММЫ</w:t>
      </w:r>
    </w:p>
    <w:p w:rsidR="009727D5" w:rsidRPr="009727D5" w:rsidRDefault="009727D5" w:rsidP="009727D5">
      <w:pPr>
        <w:suppressAutoHyphens/>
        <w:spacing w:after="0" w:line="240" w:lineRule="auto"/>
        <w:ind w:left="360"/>
        <w:jc w:val="center"/>
        <w:rPr>
          <w:rFonts w:ascii="Times New Roman" w:eastAsia="Times New Roman" w:hAnsi="Times New Roman" w:cs="Times New Roman"/>
          <w:b/>
          <w:sz w:val="24"/>
          <w:szCs w:val="24"/>
          <w:lang w:eastAsia="ar-SA"/>
        </w:rPr>
      </w:pPr>
    </w:p>
    <w:p w:rsidR="009727D5" w:rsidRPr="009727D5" w:rsidRDefault="009727D5" w:rsidP="009727D5">
      <w:p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ab/>
        <w:t xml:space="preserve">Управление является тем рычагом, который нацелен на активизацию человека путем создания всех необходимых условий для проявления и развития его творческого потенциала. Само управление как процесс нуждается в организации, однако необходимо учитывать общие организационные </w:t>
      </w:r>
      <w:proofErr w:type="gramStart"/>
      <w:r w:rsidRPr="009727D5">
        <w:rPr>
          <w:rFonts w:ascii="Times New Roman" w:eastAsia="Times New Roman" w:hAnsi="Times New Roman" w:cs="Times New Roman"/>
          <w:sz w:val="26"/>
          <w:szCs w:val="26"/>
          <w:lang w:eastAsia="ar-SA"/>
        </w:rPr>
        <w:t>принципы</w:t>
      </w:r>
      <w:proofErr w:type="gramEnd"/>
      <w:r w:rsidRPr="009727D5">
        <w:rPr>
          <w:rFonts w:ascii="Times New Roman" w:eastAsia="Times New Roman" w:hAnsi="Times New Roman" w:cs="Times New Roman"/>
          <w:sz w:val="26"/>
          <w:szCs w:val="26"/>
          <w:lang w:eastAsia="ar-SA"/>
        </w:rPr>
        <w:t xml:space="preserve"> на которых должна быть построена управляющая система. Такими принципами могут являться </w:t>
      </w:r>
      <w:proofErr w:type="gramStart"/>
      <w:r w:rsidRPr="009727D5">
        <w:rPr>
          <w:rFonts w:ascii="Times New Roman" w:eastAsia="Times New Roman" w:hAnsi="Times New Roman" w:cs="Times New Roman"/>
          <w:sz w:val="26"/>
          <w:szCs w:val="26"/>
          <w:lang w:eastAsia="ar-SA"/>
        </w:rPr>
        <w:t>следующие</w:t>
      </w:r>
      <w:proofErr w:type="gramEnd"/>
      <w:r w:rsidRPr="009727D5">
        <w:rPr>
          <w:rFonts w:ascii="Times New Roman" w:eastAsia="Times New Roman" w:hAnsi="Times New Roman" w:cs="Times New Roman"/>
          <w:sz w:val="26"/>
          <w:szCs w:val="26"/>
          <w:lang w:eastAsia="ar-SA"/>
        </w:rPr>
        <w:t>:</w:t>
      </w:r>
    </w:p>
    <w:p w:rsidR="009727D5" w:rsidRPr="009727D5" w:rsidRDefault="009727D5" w:rsidP="009727D5">
      <w:pPr>
        <w:numPr>
          <w:ilvl w:val="0"/>
          <w:numId w:val="26"/>
        </w:numPr>
        <w:suppressAutoHyphens/>
        <w:spacing w:after="0" w:line="240" w:lineRule="auto"/>
        <w:jc w:val="both"/>
        <w:rPr>
          <w:rFonts w:ascii="Times New Roman" w:eastAsia="Times New Roman" w:hAnsi="Times New Roman" w:cs="Times New Roman"/>
          <w:i/>
          <w:sz w:val="26"/>
          <w:szCs w:val="26"/>
          <w:lang w:eastAsia="ar-SA"/>
        </w:rPr>
      </w:pPr>
      <w:r w:rsidRPr="009727D5">
        <w:rPr>
          <w:rFonts w:ascii="Times New Roman" w:eastAsia="Times New Roman" w:hAnsi="Times New Roman" w:cs="Times New Roman"/>
          <w:i/>
          <w:sz w:val="26"/>
          <w:szCs w:val="26"/>
          <w:lang w:eastAsia="ar-SA"/>
        </w:rPr>
        <w:t>Оптимального соотношения централизации и децентрализации в управлении.</w:t>
      </w:r>
    </w:p>
    <w:p w:rsidR="009727D5" w:rsidRPr="009727D5" w:rsidRDefault="009727D5" w:rsidP="009727D5">
      <w:pPr>
        <w:numPr>
          <w:ilvl w:val="0"/>
          <w:numId w:val="26"/>
        </w:numPr>
        <w:suppressAutoHyphens/>
        <w:spacing w:after="0" w:line="240" w:lineRule="auto"/>
        <w:jc w:val="both"/>
        <w:rPr>
          <w:rFonts w:ascii="Times New Roman" w:eastAsia="Times New Roman" w:hAnsi="Times New Roman" w:cs="Times New Roman"/>
          <w:i/>
          <w:sz w:val="26"/>
          <w:szCs w:val="26"/>
          <w:lang w:eastAsia="ar-SA"/>
        </w:rPr>
      </w:pPr>
      <w:r w:rsidRPr="009727D5">
        <w:rPr>
          <w:rFonts w:ascii="Times New Roman" w:eastAsia="Times New Roman" w:hAnsi="Times New Roman" w:cs="Times New Roman"/>
          <w:i/>
          <w:sz w:val="26"/>
          <w:szCs w:val="26"/>
          <w:lang w:eastAsia="ar-SA"/>
        </w:rPr>
        <w:t>Единства единоначалия и коллегиальности.</w:t>
      </w:r>
    </w:p>
    <w:p w:rsidR="009727D5" w:rsidRPr="009727D5" w:rsidRDefault="009727D5" w:rsidP="009727D5">
      <w:pPr>
        <w:numPr>
          <w:ilvl w:val="0"/>
          <w:numId w:val="26"/>
        </w:numPr>
        <w:suppressAutoHyphens/>
        <w:spacing w:after="0" w:line="240" w:lineRule="auto"/>
        <w:jc w:val="both"/>
        <w:rPr>
          <w:rFonts w:ascii="Times New Roman" w:eastAsia="Times New Roman" w:hAnsi="Times New Roman" w:cs="Times New Roman"/>
          <w:i/>
          <w:sz w:val="26"/>
          <w:szCs w:val="26"/>
          <w:lang w:eastAsia="ar-SA"/>
        </w:rPr>
      </w:pPr>
      <w:r w:rsidRPr="009727D5">
        <w:rPr>
          <w:rFonts w:ascii="Times New Roman" w:eastAsia="Times New Roman" w:hAnsi="Times New Roman" w:cs="Times New Roman"/>
          <w:i/>
          <w:sz w:val="26"/>
          <w:szCs w:val="26"/>
          <w:lang w:eastAsia="ar-SA"/>
        </w:rPr>
        <w:t>Рационального сочетания прав, обязанностей и ответственности в управлении.</w:t>
      </w:r>
    </w:p>
    <w:p w:rsidR="009727D5" w:rsidRPr="009727D5" w:rsidRDefault="009727D5" w:rsidP="009727D5">
      <w:pPr>
        <w:numPr>
          <w:ilvl w:val="0"/>
          <w:numId w:val="26"/>
        </w:numPr>
        <w:suppressAutoHyphens/>
        <w:spacing w:after="0" w:line="240" w:lineRule="auto"/>
        <w:jc w:val="both"/>
        <w:rPr>
          <w:rFonts w:ascii="Times New Roman" w:eastAsia="Times New Roman" w:hAnsi="Times New Roman" w:cs="Times New Roman"/>
          <w:i/>
          <w:sz w:val="26"/>
          <w:szCs w:val="26"/>
          <w:lang w:eastAsia="ar-SA"/>
        </w:rPr>
      </w:pPr>
      <w:r w:rsidRPr="009727D5">
        <w:rPr>
          <w:rFonts w:ascii="Times New Roman" w:eastAsia="Times New Roman" w:hAnsi="Times New Roman" w:cs="Times New Roman"/>
          <w:i/>
          <w:sz w:val="26"/>
          <w:szCs w:val="26"/>
          <w:lang w:eastAsia="ar-SA"/>
        </w:rPr>
        <w:t xml:space="preserve"> Признания непрерывного развития коллектива основной целью управленческо-педагогической деятельности.</w:t>
      </w:r>
    </w:p>
    <w:p w:rsidR="009727D5" w:rsidRPr="009727D5" w:rsidRDefault="009727D5" w:rsidP="009727D5">
      <w:pPr>
        <w:numPr>
          <w:ilvl w:val="0"/>
          <w:numId w:val="26"/>
        </w:numPr>
        <w:suppressAutoHyphens/>
        <w:spacing w:after="0" w:line="240" w:lineRule="auto"/>
        <w:jc w:val="both"/>
        <w:rPr>
          <w:rFonts w:ascii="Times New Roman" w:eastAsia="Times New Roman" w:hAnsi="Times New Roman" w:cs="Times New Roman"/>
          <w:i/>
          <w:sz w:val="26"/>
          <w:szCs w:val="26"/>
          <w:lang w:eastAsia="ar-SA"/>
        </w:rPr>
      </w:pPr>
      <w:r w:rsidRPr="009727D5">
        <w:rPr>
          <w:rFonts w:ascii="Times New Roman" w:eastAsia="Times New Roman" w:hAnsi="Times New Roman" w:cs="Times New Roman"/>
          <w:i/>
          <w:sz w:val="26"/>
          <w:szCs w:val="26"/>
          <w:lang w:eastAsia="ar-SA"/>
        </w:rPr>
        <w:t>Признания уникальности, неповторимости человек, его прав на саморазвитие, свободу, творчество.</w:t>
      </w:r>
    </w:p>
    <w:p w:rsidR="009727D5" w:rsidRPr="009727D5" w:rsidRDefault="009727D5" w:rsidP="009727D5">
      <w:pPr>
        <w:numPr>
          <w:ilvl w:val="0"/>
          <w:numId w:val="26"/>
        </w:numPr>
        <w:suppressAutoHyphens/>
        <w:spacing w:after="0" w:line="240" w:lineRule="auto"/>
        <w:jc w:val="both"/>
        <w:rPr>
          <w:rFonts w:ascii="Times New Roman" w:eastAsia="Times New Roman" w:hAnsi="Times New Roman" w:cs="Times New Roman"/>
          <w:i/>
          <w:sz w:val="26"/>
          <w:szCs w:val="26"/>
          <w:lang w:eastAsia="ar-SA"/>
        </w:rPr>
      </w:pPr>
      <w:r w:rsidRPr="009727D5">
        <w:rPr>
          <w:rFonts w:ascii="Times New Roman" w:eastAsia="Times New Roman" w:hAnsi="Times New Roman" w:cs="Times New Roman"/>
          <w:i/>
          <w:sz w:val="26"/>
          <w:szCs w:val="26"/>
          <w:lang w:eastAsia="ar-SA"/>
        </w:rPr>
        <w:t>Направленности управления «снизу вверх» (принимают решение и берут на себя ответственность за него все члены коллектива).</w:t>
      </w:r>
    </w:p>
    <w:p w:rsidR="009727D5" w:rsidRPr="009727D5" w:rsidRDefault="009727D5" w:rsidP="009727D5">
      <w:pPr>
        <w:numPr>
          <w:ilvl w:val="0"/>
          <w:numId w:val="26"/>
        </w:numPr>
        <w:suppressAutoHyphens/>
        <w:spacing w:after="0" w:line="240" w:lineRule="auto"/>
        <w:jc w:val="both"/>
        <w:rPr>
          <w:rFonts w:ascii="Times New Roman" w:eastAsia="Times New Roman" w:hAnsi="Times New Roman" w:cs="Times New Roman"/>
          <w:i/>
          <w:sz w:val="26"/>
          <w:szCs w:val="26"/>
          <w:lang w:eastAsia="ar-SA"/>
        </w:rPr>
      </w:pPr>
      <w:r w:rsidRPr="009727D5">
        <w:rPr>
          <w:rFonts w:ascii="Times New Roman" w:eastAsia="Times New Roman" w:hAnsi="Times New Roman" w:cs="Times New Roman"/>
          <w:i/>
          <w:sz w:val="26"/>
          <w:szCs w:val="26"/>
          <w:lang w:eastAsia="ar-SA"/>
        </w:rPr>
        <w:t>Ротации кадров.</w:t>
      </w:r>
    </w:p>
    <w:p w:rsidR="009727D5" w:rsidRPr="009727D5" w:rsidRDefault="009727D5" w:rsidP="009727D5">
      <w:pPr>
        <w:numPr>
          <w:ilvl w:val="0"/>
          <w:numId w:val="26"/>
        </w:numPr>
        <w:suppressAutoHyphens/>
        <w:spacing w:after="0" w:line="240" w:lineRule="auto"/>
        <w:jc w:val="both"/>
        <w:rPr>
          <w:rFonts w:ascii="Times New Roman" w:eastAsia="Times New Roman" w:hAnsi="Times New Roman" w:cs="Times New Roman"/>
          <w:i/>
          <w:sz w:val="26"/>
          <w:szCs w:val="26"/>
          <w:lang w:eastAsia="ar-SA"/>
        </w:rPr>
      </w:pPr>
      <w:r w:rsidRPr="009727D5">
        <w:rPr>
          <w:rFonts w:ascii="Times New Roman" w:eastAsia="Times New Roman" w:hAnsi="Times New Roman" w:cs="Times New Roman"/>
          <w:i/>
          <w:sz w:val="26"/>
          <w:szCs w:val="26"/>
          <w:lang w:eastAsia="ar-SA"/>
        </w:rPr>
        <w:t>Достижение консенсуса в коллективной деятельности.</w:t>
      </w:r>
    </w:p>
    <w:p w:rsidR="009727D5" w:rsidRPr="009727D5" w:rsidRDefault="009727D5" w:rsidP="009727D5">
      <w:pPr>
        <w:numPr>
          <w:ilvl w:val="0"/>
          <w:numId w:val="26"/>
        </w:numPr>
        <w:suppressAutoHyphens/>
        <w:spacing w:after="0" w:line="240" w:lineRule="auto"/>
        <w:jc w:val="both"/>
        <w:rPr>
          <w:rFonts w:ascii="Times New Roman" w:eastAsia="Times New Roman" w:hAnsi="Times New Roman" w:cs="Times New Roman"/>
          <w:i/>
          <w:sz w:val="26"/>
          <w:szCs w:val="26"/>
          <w:lang w:eastAsia="ar-SA"/>
        </w:rPr>
      </w:pPr>
      <w:r w:rsidRPr="009727D5">
        <w:rPr>
          <w:rFonts w:ascii="Times New Roman" w:eastAsia="Times New Roman" w:hAnsi="Times New Roman" w:cs="Times New Roman"/>
          <w:i/>
          <w:sz w:val="26"/>
          <w:szCs w:val="26"/>
          <w:lang w:eastAsia="ar-SA"/>
        </w:rPr>
        <w:t>Нравственного, экономического поощрения инициативы.</w:t>
      </w:r>
    </w:p>
    <w:p w:rsidR="009727D5" w:rsidRPr="009727D5" w:rsidRDefault="009727D5" w:rsidP="009727D5">
      <w:p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Выбор оптимального сочетания и соотношения различных методов и средств управления необходимо осуществлять с учетом следующих факторов:</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Стратегические и тактические задачи.</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Особенности людей (учителей, учащихся, родителей и др.) в отношении которых применяется управленческое воздействие.</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Сравнительную эффективность различных методов управления.</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Возможности каждого метода и последствия его применения.</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Меру в использовании тех или иных методов, их взаимосвязь.</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Особенности ситуации, исчерпанность других средств.</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Наличие времени для решения задачи именно выбранным комплексом средств управления.</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Морально-психологические, материальные и прочие условия.</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Возможности, умение подчиненных.</w:t>
      </w:r>
    </w:p>
    <w:p w:rsidR="009727D5" w:rsidRPr="009727D5" w:rsidRDefault="009727D5" w:rsidP="009727D5">
      <w:pPr>
        <w:numPr>
          <w:ilvl w:val="0"/>
          <w:numId w:val="27"/>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 xml:space="preserve">Традиции, привычки коллектива, его </w:t>
      </w:r>
      <w:proofErr w:type="spellStart"/>
      <w:r w:rsidRPr="009727D5">
        <w:rPr>
          <w:rFonts w:ascii="Times New Roman" w:eastAsia="Times New Roman" w:hAnsi="Times New Roman" w:cs="Times New Roman"/>
          <w:sz w:val="26"/>
          <w:szCs w:val="26"/>
          <w:lang w:eastAsia="ar-SA"/>
        </w:rPr>
        <w:t>приученность</w:t>
      </w:r>
      <w:proofErr w:type="spellEnd"/>
      <w:r w:rsidRPr="009727D5">
        <w:rPr>
          <w:rFonts w:ascii="Times New Roman" w:eastAsia="Times New Roman" w:hAnsi="Times New Roman" w:cs="Times New Roman"/>
          <w:sz w:val="26"/>
          <w:szCs w:val="26"/>
          <w:lang w:eastAsia="ar-SA"/>
        </w:rPr>
        <w:t xml:space="preserve"> к тому или иному стилю управления.</w:t>
      </w:r>
    </w:p>
    <w:p w:rsidR="009727D5" w:rsidRPr="009727D5" w:rsidRDefault="009727D5" w:rsidP="009727D5">
      <w:p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Учитывая перечисленные принципы и разрешая встающие перед школой проблемы, основными задачами управления школой в период реализации программы развития школы являются:</w:t>
      </w:r>
    </w:p>
    <w:p w:rsidR="009727D5" w:rsidRPr="009727D5" w:rsidRDefault="009727D5" w:rsidP="009727D5">
      <w:pPr>
        <w:numPr>
          <w:ilvl w:val="0"/>
          <w:numId w:val="28"/>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Подбор и расстановка кадров, и в первую очередь управленческих.</w:t>
      </w:r>
    </w:p>
    <w:p w:rsidR="009727D5" w:rsidRPr="009727D5" w:rsidRDefault="009727D5" w:rsidP="009727D5">
      <w:pPr>
        <w:numPr>
          <w:ilvl w:val="0"/>
          <w:numId w:val="28"/>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Своевременное информирование участников образовательного процесса о происходящих в школе изменениях.</w:t>
      </w:r>
    </w:p>
    <w:p w:rsidR="009727D5" w:rsidRPr="009727D5" w:rsidRDefault="009727D5" w:rsidP="009727D5">
      <w:pPr>
        <w:numPr>
          <w:ilvl w:val="0"/>
          <w:numId w:val="28"/>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Формирование и организация работы творческих групп, обеспечивающих внедрение программы развития школы.</w:t>
      </w:r>
    </w:p>
    <w:p w:rsidR="009727D5" w:rsidRPr="009727D5" w:rsidRDefault="009727D5" w:rsidP="009727D5">
      <w:pPr>
        <w:numPr>
          <w:ilvl w:val="0"/>
          <w:numId w:val="28"/>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lastRenderedPageBreak/>
        <w:t xml:space="preserve">Создание и своевременное изменение на основе анализа их работы, нормативно-правовых условий существования и функционирования </w:t>
      </w:r>
      <w:proofErr w:type="spellStart"/>
      <w:r w:rsidRPr="009727D5">
        <w:rPr>
          <w:rFonts w:ascii="Times New Roman" w:eastAsia="Times New Roman" w:hAnsi="Times New Roman" w:cs="Times New Roman"/>
          <w:sz w:val="26"/>
          <w:szCs w:val="26"/>
          <w:lang w:eastAsia="ar-SA"/>
        </w:rPr>
        <w:t>внутришкольных</w:t>
      </w:r>
      <w:proofErr w:type="spellEnd"/>
      <w:r w:rsidRPr="009727D5">
        <w:rPr>
          <w:rFonts w:ascii="Times New Roman" w:eastAsia="Times New Roman" w:hAnsi="Times New Roman" w:cs="Times New Roman"/>
          <w:sz w:val="26"/>
          <w:szCs w:val="26"/>
          <w:lang w:eastAsia="ar-SA"/>
        </w:rPr>
        <w:t xml:space="preserve"> структур обеспечивающих выполнение программы развития школы.</w:t>
      </w:r>
    </w:p>
    <w:p w:rsidR="009727D5" w:rsidRPr="009727D5" w:rsidRDefault="009727D5" w:rsidP="009727D5">
      <w:pPr>
        <w:numPr>
          <w:ilvl w:val="0"/>
          <w:numId w:val="28"/>
        </w:numPr>
        <w:suppressAutoHyphens/>
        <w:spacing w:after="0" w:line="240" w:lineRule="auto"/>
        <w:jc w:val="both"/>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Контроль и координации работы данных структур.</w:t>
      </w:r>
    </w:p>
    <w:p w:rsidR="009727D5" w:rsidRPr="009727D5" w:rsidRDefault="009727D5" w:rsidP="009727D5">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9727D5">
        <w:rPr>
          <w:rFonts w:ascii="Times New Roman" w:eastAsia="Times New Roman" w:hAnsi="Times New Roman" w:cs="Times New Roman"/>
          <w:sz w:val="26"/>
          <w:szCs w:val="26"/>
          <w:lang w:eastAsia="ar-SA"/>
        </w:rPr>
        <w:t xml:space="preserve">Поэтапный анализ реализации программы развития школы и корректировка, на его основе, деятельности </w:t>
      </w:r>
      <w:proofErr w:type="spellStart"/>
      <w:r w:rsidRPr="009727D5">
        <w:rPr>
          <w:rFonts w:ascii="Times New Roman" w:eastAsia="Times New Roman" w:hAnsi="Times New Roman" w:cs="Times New Roman"/>
          <w:sz w:val="26"/>
          <w:szCs w:val="26"/>
          <w:lang w:eastAsia="ar-SA"/>
        </w:rPr>
        <w:t>внутришкольных</w:t>
      </w:r>
      <w:proofErr w:type="spellEnd"/>
      <w:r w:rsidRPr="009727D5">
        <w:rPr>
          <w:rFonts w:ascii="Times New Roman" w:eastAsia="Times New Roman" w:hAnsi="Times New Roman" w:cs="Times New Roman"/>
          <w:sz w:val="26"/>
          <w:szCs w:val="26"/>
          <w:lang w:eastAsia="ar-SA"/>
        </w:rPr>
        <w:t xml:space="preserve"> структур обеспечивающих реализацию программы.</w:t>
      </w:r>
      <w:r w:rsidRPr="009727D5">
        <w:rPr>
          <w:rFonts w:ascii="Times New Roman" w:eastAsia="Times New Roman" w:hAnsi="Times New Roman" w:cs="Times New Roman"/>
          <w:sz w:val="24"/>
          <w:szCs w:val="24"/>
          <w:lang w:eastAsia="ar-SA"/>
        </w:rPr>
        <w:t xml:space="preserve"> </w:t>
      </w:r>
    </w:p>
    <w:p w:rsidR="009727D5" w:rsidRPr="009727D5" w:rsidRDefault="009727D5" w:rsidP="009727D5">
      <w:pPr>
        <w:suppressAutoHyphens/>
        <w:spacing w:after="0" w:line="240" w:lineRule="auto"/>
        <w:rPr>
          <w:rFonts w:ascii="Times New Roman" w:eastAsia="Times New Roman" w:hAnsi="Times New Roman" w:cs="Times New Roman"/>
          <w:sz w:val="24"/>
          <w:szCs w:val="24"/>
          <w:lang w:eastAsia="ar-SA"/>
        </w:rPr>
      </w:pPr>
    </w:p>
    <w:p w:rsidR="009727D5" w:rsidRPr="009727D5" w:rsidRDefault="009727D5" w:rsidP="009727D5">
      <w:pPr>
        <w:tabs>
          <w:tab w:val="left" w:pos="5835"/>
        </w:tabs>
        <w:suppressAutoHyphens/>
        <w:spacing w:after="0" w:line="240" w:lineRule="auto"/>
        <w:rPr>
          <w:rFonts w:ascii="Times New Roman" w:eastAsia="Times New Roman" w:hAnsi="Times New Roman" w:cs="Times New Roman"/>
          <w:b/>
          <w:sz w:val="28"/>
          <w:szCs w:val="28"/>
          <w:lang w:eastAsia="ar-SA"/>
        </w:rPr>
      </w:pPr>
      <w:r w:rsidRPr="009727D5">
        <w:rPr>
          <w:rFonts w:ascii="Times New Roman" w:eastAsia="Times New Roman" w:hAnsi="Times New Roman" w:cs="Times New Roman"/>
          <w:sz w:val="24"/>
          <w:szCs w:val="24"/>
          <w:lang w:eastAsia="ar-SA"/>
        </w:rPr>
        <w:t xml:space="preserve">                                           </w:t>
      </w:r>
      <w:r w:rsidRPr="009727D5">
        <w:rPr>
          <w:rFonts w:ascii="Times New Roman" w:eastAsia="Times New Roman" w:hAnsi="Times New Roman" w:cs="Times New Roman"/>
          <w:b/>
          <w:sz w:val="28"/>
          <w:szCs w:val="28"/>
          <w:lang w:eastAsia="ar-SA"/>
        </w:rPr>
        <w:t xml:space="preserve"> План Управления реализацией ОП</w:t>
      </w:r>
    </w:p>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3"/>
        <w:gridCol w:w="1652"/>
        <w:gridCol w:w="3199"/>
      </w:tblGrid>
      <w:tr w:rsidR="009727D5" w:rsidRPr="009727D5" w:rsidTr="009A6B26">
        <w:tc>
          <w:tcPr>
            <w:tcW w:w="516"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b/>
                <w:sz w:val="26"/>
                <w:szCs w:val="26"/>
                <w:lang w:eastAsia="ar-SA"/>
              </w:rPr>
            </w:pPr>
            <w:r w:rsidRPr="009727D5">
              <w:rPr>
                <w:rFonts w:ascii="Times New Roman" w:eastAsia="Times New Roman" w:hAnsi="Times New Roman" w:cs="Times New Roman"/>
                <w:b/>
                <w:sz w:val="26"/>
                <w:szCs w:val="26"/>
                <w:lang w:eastAsia="ar-SA"/>
              </w:rPr>
              <w:t xml:space="preserve">№ </w:t>
            </w:r>
            <w:proofErr w:type="spellStart"/>
            <w:r w:rsidRPr="009727D5">
              <w:rPr>
                <w:rFonts w:ascii="Times New Roman" w:eastAsia="Times New Roman" w:hAnsi="Times New Roman" w:cs="Times New Roman"/>
                <w:b/>
                <w:sz w:val="26"/>
                <w:szCs w:val="26"/>
                <w:lang w:eastAsia="ar-SA"/>
              </w:rPr>
              <w:t>пп</w:t>
            </w:r>
            <w:proofErr w:type="spellEnd"/>
          </w:p>
        </w:tc>
        <w:tc>
          <w:tcPr>
            <w:tcW w:w="4782"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b/>
                <w:sz w:val="26"/>
                <w:szCs w:val="26"/>
                <w:lang w:eastAsia="ar-SA"/>
              </w:rPr>
            </w:pPr>
            <w:r w:rsidRPr="009727D5">
              <w:rPr>
                <w:rFonts w:ascii="Times New Roman" w:eastAsia="Times New Roman" w:hAnsi="Times New Roman" w:cs="Times New Roman"/>
                <w:b/>
                <w:sz w:val="26"/>
                <w:szCs w:val="26"/>
                <w:lang w:eastAsia="ar-SA"/>
              </w:rPr>
              <w:t>Содержание</w:t>
            </w:r>
          </w:p>
        </w:tc>
        <w:tc>
          <w:tcPr>
            <w:tcW w:w="1764"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b/>
                <w:sz w:val="26"/>
                <w:szCs w:val="26"/>
                <w:lang w:eastAsia="ar-SA"/>
              </w:rPr>
            </w:pPr>
            <w:r w:rsidRPr="009727D5">
              <w:rPr>
                <w:rFonts w:ascii="Times New Roman" w:eastAsia="Times New Roman" w:hAnsi="Times New Roman" w:cs="Times New Roman"/>
                <w:b/>
                <w:sz w:val="26"/>
                <w:szCs w:val="26"/>
                <w:lang w:eastAsia="ar-SA"/>
              </w:rPr>
              <w:t>Срок</w:t>
            </w:r>
          </w:p>
        </w:tc>
        <w:tc>
          <w:tcPr>
            <w:tcW w:w="3528"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b/>
                <w:sz w:val="26"/>
                <w:szCs w:val="26"/>
                <w:lang w:eastAsia="ar-SA"/>
              </w:rPr>
            </w:pPr>
            <w:r w:rsidRPr="009727D5">
              <w:rPr>
                <w:rFonts w:ascii="Times New Roman" w:eastAsia="Times New Roman" w:hAnsi="Times New Roman" w:cs="Times New Roman"/>
                <w:b/>
                <w:sz w:val="26"/>
                <w:szCs w:val="26"/>
                <w:lang w:eastAsia="ar-SA"/>
              </w:rPr>
              <w:t>Ответственные</w:t>
            </w:r>
          </w:p>
        </w:tc>
      </w:tr>
      <w:tr w:rsidR="009727D5" w:rsidRPr="009727D5" w:rsidTr="009A6B26">
        <w:tc>
          <w:tcPr>
            <w:tcW w:w="516"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1</w:t>
            </w:r>
          </w:p>
        </w:tc>
        <w:tc>
          <w:tcPr>
            <w:tcW w:w="4782"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Презентация ОП на 2010-2011 учебный год</w:t>
            </w:r>
          </w:p>
        </w:tc>
        <w:tc>
          <w:tcPr>
            <w:tcW w:w="1764"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Март 2010г</w:t>
            </w:r>
          </w:p>
        </w:tc>
        <w:tc>
          <w:tcPr>
            <w:tcW w:w="3528"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 xml:space="preserve">Директор школы, </w:t>
            </w:r>
          </w:p>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 xml:space="preserve">зам. директора по УВР, </w:t>
            </w:r>
          </w:p>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зам. директора по ВР</w:t>
            </w:r>
          </w:p>
        </w:tc>
      </w:tr>
      <w:tr w:rsidR="009727D5" w:rsidRPr="009727D5" w:rsidTr="009A6B26">
        <w:tc>
          <w:tcPr>
            <w:tcW w:w="516"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2</w:t>
            </w:r>
          </w:p>
        </w:tc>
        <w:tc>
          <w:tcPr>
            <w:tcW w:w="4782"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Педагогический совет «Деятельность педагогического коллектива по реализации ОП»</w:t>
            </w:r>
          </w:p>
        </w:tc>
        <w:tc>
          <w:tcPr>
            <w:tcW w:w="1764"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Август  2011г</w:t>
            </w:r>
          </w:p>
        </w:tc>
        <w:tc>
          <w:tcPr>
            <w:tcW w:w="3528"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Директор школы</w:t>
            </w:r>
          </w:p>
        </w:tc>
      </w:tr>
      <w:tr w:rsidR="009727D5" w:rsidRPr="009727D5" w:rsidTr="009A6B26">
        <w:tc>
          <w:tcPr>
            <w:tcW w:w="516"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3</w:t>
            </w:r>
          </w:p>
        </w:tc>
        <w:tc>
          <w:tcPr>
            <w:tcW w:w="4782"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Оценка соответствия планирующей документации всех структур ОП</w:t>
            </w:r>
          </w:p>
        </w:tc>
        <w:tc>
          <w:tcPr>
            <w:tcW w:w="1764"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Сентябрь 2011г</w:t>
            </w:r>
          </w:p>
        </w:tc>
        <w:tc>
          <w:tcPr>
            <w:tcW w:w="3528"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Директор школы</w:t>
            </w:r>
          </w:p>
        </w:tc>
      </w:tr>
      <w:tr w:rsidR="009727D5" w:rsidRPr="009727D5" w:rsidTr="009A6B26">
        <w:tc>
          <w:tcPr>
            <w:tcW w:w="516"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4</w:t>
            </w:r>
          </w:p>
        </w:tc>
        <w:tc>
          <w:tcPr>
            <w:tcW w:w="4782"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Педсовет «Анализ промежуточных результатов реализации ОП»</w:t>
            </w:r>
          </w:p>
        </w:tc>
        <w:tc>
          <w:tcPr>
            <w:tcW w:w="1764"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Январь 2012г</w:t>
            </w:r>
          </w:p>
        </w:tc>
        <w:tc>
          <w:tcPr>
            <w:tcW w:w="3528"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Директор школы</w:t>
            </w:r>
          </w:p>
        </w:tc>
      </w:tr>
      <w:tr w:rsidR="009727D5" w:rsidRPr="009727D5" w:rsidTr="009A6B26">
        <w:tc>
          <w:tcPr>
            <w:tcW w:w="516"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5</w:t>
            </w:r>
          </w:p>
        </w:tc>
        <w:tc>
          <w:tcPr>
            <w:tcW w:w="4782"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Информирование всех субъектов образовательного сообщества о промежуточных результатах реализации ОП</w:t>
            </w:r>
          </w:p>
        </w:tc>
        <w:tc>
          <w:tcPr>
            <w:tcW w:w="1764"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Январь – февраль 2012</w:t>
            </w:r>
          </w:p>
        </w:tc>
        <w:tc>
          <w:tcPr>
            <w:tcW w:w="3528"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 xml:space="preserve">Зам. директора по УВР, </w:t>
            </w:r>
          </w:p>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Зам. директора по ВР</w:t>
            </w:r>
          </w:p>
        </w:tc>
      </w:tr>
      <w:tr w:rsidR="009727D5" w:rsidRPr="009727D5" w:rsidTr="009A6B26">
        <w:tc>
          <w:tcPr>
            <w:tcW w:w="516" w:type="dxa"/>
          </w:tcPr>
          <w:p w:rsidR="009727D5" w:rsidRPr="009727D5" w:rsidRDefault="009727D5" w:rsidP="009727D5">
            <w:pPr>
              <w:tabs>
                <w:tab w:val="left" w:pos="5835"/>
              </w:tabs>
              <w:suppressAutoHyphens/>
              <w:spacing w:after="0" w:line="240" w:lineRule="auto"/>
              <w:jc w:val="center"/>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6</w:t>
            </w:r>
          </w:p>
        </w:tc>
        <w:tc>
          <w:tcPr>
            <w:tcW w:w="4782"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Анализ реализации ОП</w:t>
            </w:r>
          </w:p>
        </w:tc>
        <w:tc>
          <w:tcPr>
            <w:tcW w:w="1764"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Август</w:t>
            </w:r>
          </w:p>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2013г</w:t>
            </w:r>
          </w:p>
        </w:tc>
        <w:tc>
          <w:tcPr>
            <w:tcW w:w="3528" w:type="dxa"/>
          </w:tcPr>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 xml:space="preserve">Зам. директора по УВР, </w:t>
            </w:r>
          </w:p>
          <w:p w:rsidR="009727D5" w:rsidRPr="009727D5" w:rsidRDefault="009727D5" w:rsidP="009727D5">
            <w:pPr>
              <w:tabs>
                <w:tab w:val="left" w:pos="5835"/>
              </w:tabs>
              <w:suppressAutoHyphens/>
              <w:spacing w:after="0" w:line="240" w:lineRule="auto"/>
              <w:rPr>
                <w:rFonts w:ascii="Times New Roman" w:eastAsia="Times New Roman" w:hAnsi="Times New Roman" w:cs="Times New Roman"/>
                <w:sz w:val="26"/>
                <w:szCs w:val="26"/>
                <w:lang w:eastAsia="ar-SA"/>
              </w:rPr>
            </w:pPr>
            <w:r w:rsidRPr="009727D5">
              <w:rPr>
                <w:rFonts w:ascii="Times New Roman" w:eastAsia="Times New Roman" w:hAnsi="Times New Roman" w:cs="Times New Roman"/>
                <w:sz w:val="26"/>
                <w:szCs w:val="26"/>
                <w:lang w:eastAsia="ar-SA"/>
              </w:rPr>
              <w:t>Зам. директора по ВР</w:t>
            </w:r>
          </w:p>
        </w:tc>
      </w:tr>
    </w:tbl>
    <w:p w:rsidR="009727D5" w:rsidRPr="009727D5" w:rsidRDefault="009727D5" w:rsidP="009727D5">
      <w:pPr>
        <w:suppressAutoHyphens/>
        <w:spacing w:after="0" w:line="240" w:lineRule="auto"/>
        <w:jc w:val="center"/>
        <w:rPr>
          <w:rFonts w:ascii="Arial Narrow" w:eastAsia="Times New Roman" w:hAnsi="Arial Narrow" w:cs="Times New Roman"/>
          <w:b/>
          <w:sz w:val="32"/>
          <w:szCs w:val="32"/>
          <w:lang w:eastAsia="ar-SA"/>
        </w:rPr>
      </w:pPr>
    </w:p>
    <w:p w:rsidR="009727D5" w:rsidRPr="009727D5" w:rsidRDefault="009727D5" w:rsidP="009727D5">
      <w:pPr>
        <w:widowControl w:val="0"/>
        <w:shd w:val="clear" w:color="auto" w:fill="FFFFFF"/>
        <w:suppressAutoHyphens/>
        <w:autoSpaceDE w:val="0"/>
        <w:autoSpaceDN w:val="0"/>
        <w:adjustRightInd w:val="0"/>
        <w:spacing w:after="0" w:line="240" w:lineRule="auto"/>
        <w:ind w:right="6" w:firstLine="513"/>
        <w:jc w:val="center"/>
        <w:rPr>
          <w:rFonts w:ascii="Times New Roman" w:eastAsia="Times New Roman" w:hAnsi="Times New Roman" w:cs="Times New Roman"/>
          <w:sz w:val="28"/>
          <w:szCs w:val="28"/>
          <w:lang w:eastAsia="ar-SA"/>
        </w:rPr>
      </w:pPr>
      <w:r w:rsidRPr="009727D5">
        <w:rPr>
          <w:rFonts w:ascii="Times New Roman" w:eastAsia="Times New Roman" w:hAnsi="Times New Roman" w:cs="Times New Roman"/>
          <w:b/>
          <w:bCs/>
          <w:i/>
          <w:iCs/>
          <w:spacing w:val="-1"/>
          <w:sz w:val="26"/>
          <w:szCs w:val="26"/>
          <w:lang w:eastAsia="ar-SA"/>
        </w:rPr>
        <w:br w:type="page"/>
      </w:r>
      <w:r w:rsidRPr="009727D5">
        <w:rPr>
          <w:rFonts w:ascii="Times New Roman" w:eastAsia="Times New Roman" w:hAnsi="Times New Roman" w:cs="Times New Roman"/>
          <w:b/>
          <w:bCs/>
          <w:iCs/>
          <w:spacing w:val="-1"/>
          <w:sz w:val="26"/>
          <w:szCs w:val="26"/>
          <w:lang w:eastAsia="ar-SA"/>
        </w:rPr>
        <w:lastRenderedPageBreak/>
        <w:t>3.5</w:t>
      </w:r>
      <w:r w:rsidRPr="009727D5">
        <w:rPr>
          <w:rFonts w:ascii="Times New Roman" w:eastAsia="Times New Roman" w:hAnsi="Times New Roman" w:cs="Times New Roman"/>
          <w:b/>
          <w:bCs/>
          <w:iCs/>
          <w:spacing w:val="-1"/>
          <w:sz w:val="28"/>
          <w:szCs w:val="28"/>
          <w:lang w:eastAsia="ar-SA"/>
        </w:rPr>
        <w:t xml:space="preserve">. Перспективы и ожидаемые результаты </w:t>
      </w:r>
      <w:r w:rsidRPr="009727D5">
        <w:rPr>
          <w:rFonts w:ascii="Times New Roman" w:eastAsia="Times New Roman" w:hAnsi="Times New Roman" w:cs="Times New Roman"/>
          <w:b/>
          <w:bCs/>
          <w:iCs/>
          <w:spacing w:val="-2"/>
          <w:sz w:val="28"/>
          <w:szCs w:val="28"/>
          <w:lang w:eastAsia="ar-SA"/>
        </w:rPr>
        <w:t>школы</w:t>
      </w:r>
    </w:p>
    <w:p w:rsidR="009727D5" w:rsidRPr="009727D5" w:rsidRDefault="009727D5" w:rsidP="009727D5">
      <w:pPr>
        <w:suppressAutoHyphens/>
        <w:autoSpaceDE w:val="0"/>
        <w:autoSpaceDN w:val="0"/>
        <w:spacing w:after="0" w:line="240" w:lineRule="auto"/>
        <w:ind w:left="1069" w:hanging="360"/>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color w:val="000000"/>
          <w:sz w:val="28"/>
          <w:szCs w:val="28"/>
          <w:lang w:eastAsia="ar-SA"/>
        </w:rPr>
        <w:t>     Достижение обязательного минимума содержания образования для каждого ученика.</w:t>
      </w:r>
    </w:p>
    <w:p w:rsidR="009727D5" w:rsidRPr="009727D5" w:rsidRDefault="009727D5" w:rsidP="009727D5">
      <w:pPr>
        <w:suppressAutoHyphens/>
        <w:autoSpaceDE w:val="0"/>
        <w:autoSpaceDN w:val="0"/>
        <w:spacing w:after="0" w:line="240" w:lineRule="auto"/>
        <w:ind w:left="106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color w:val="000000"/>
          <w:sz w:val="28"/>
          <w:szCs w:val="28"/>
          <w:lang w:eastAsia="ar-SA"/>
        </w:rPr>
        <w:t>Усвоение учащимися учебных программ обеспечивающих полноценное развитие личности и возможности продолжения образования в профессиональной среде.</w:t>
      </w:r>
    </w:p>
    <w:p w:rsidR="009727D5" w:rsidRPr="009727D5" w:rsidRDefault="009727D5" w:rsidP="009727D5">
      <w:pPr>
        <w:suppressAutoHyphens/>
        <w:autoSpaceDE w:val="0"/>
        <w:autoSpaceDN w:val="0"/>
        <w:spacing w:after="0" w:line="240" w:lineRule="auto"/>
        <w:ind w:left="709"/>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b/>
          <w:bCs/>
          <w:i/>
          <w:iCs/>
          <w:color w:val="000000"/>
          <w:sz w:val="28"/>
          <w:szCs w:val="28"/>
          <w:lang w:eastAsia="ar-SA"/>
        </w:rPr>
        <w:t>Выпускник школы</w:t>
      </w:r>
      <w:r w:rsidRPr="009727D5">
        <w:rPr>
          <w:rFonts w:ascii="Times New Roman" w:eastAsia="Times New Roman" w:hAnsi="Times New Roman" w:cs="Times New Roman"/>
          <w:b/>
          <w:bCs/>
          <w:color w:val="000000"/>
          <w:sz w:val="28"/>
          <w:szCs w:val="28"/>
          <w:lang w:eastAsia="ar-SA"/>
        </w:rPr>
        <w:t>:</w:t>
      </w:r>
    </w:p>
    <w:p w:rsidR="009727D5" w:rsidRPr="009727D5" w:rsidRDefault="009727D5" w:rsidP="009727D5">
      <w:pPr>
        <w:suppressAutoHyphen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color w:val="000000"/>
          <w:sz w:val="28"/>
          <w:szCs w:val="28"/>
          <w:lang w:eastAsia="ar-SA"/>
        </w:rPr>
        <w:t xml:space="preserve"> </w:t>
      </w:r>
      <w:proofErr w:type="gramStart"/>
      <w:r w:rsidRPr="009727D5">
        <w:rPr>
          <w:rFonts w:ascii="Times New Roman" w:eastAsia="Times New Roman" w:hAnsi="Times New Roman" w:cs="Times New Roman"/>
          <w:color w:val="000000"/>
          <w:sz w:val="28"/>
          <w:szCs w:val="28"/>
          <w:lang w:eastAsia="ar-SA"/>
        </w:rPr>
        <w:t>Обладает</w:t>
      </w:r>
      <w:r w:rsidRPr="009727D5">
        <w:rPr>
          <w:rFonts w:ascii="Times New Roman" w:eastAsia="Times New Roman" w:hAnsi="Times New Roman" w:cs="Times New Roman"/>
          <w:b/>
          <w:bCs/>
          <w:color w:val="000000"/>
          <w:sz w:val="28"/>
          <w:szCs w:val="28"/>
          <w:lang w:eastAsia="ar-SA"/>
        </w:rPr>
        <w:t xml:space="preserve"> </w:t>
      </w:r>
      <w:r w:rsidRPr="009727D5">
        <w:rPr>
          <w:rFonts w:ascii="Times New Roman" w:eastAsia="Times New Roman" w:hAnsi="Times New Roman" w:cs="Times New Roman"/>
          <w:color w:val="000000"/>
          <w:sz w:val="28"/>
          <w:szCs w:val="28"/>
          <w:lang w:eastAsia="ar-SA"/>
        </w:rPr>
        <w:t>положительной жизненной установкой, активной гражданской позицией; обладает развитым интеллектом, дающим возможность самореализации как творческой личности; способен к дальнейшему продолжению образования; коммуникабелен, толерантен, умеет работать в коллективе; владеет умениями и навыками поддержки собственного здоровья; способен брать ответственность за свой выбор, в том числе и профессиональный; способен к успешной социализации в обществе и на рынке труда</w:t>
      </w:r>
      <w:proofErr w:type="gramEnd"/>
    </w:p>
    <w:p w:rsidR="009727D5" w:rsidRPr="009727D5" w:rsidRDefault="009727D5" w:rsidP="009727D5">
      <w:pPr>
        <w:suppressAutoHyphens/>
        <w:autoSpaceDE w:val="0"/>
        <w:autoSpaceDN w:val="0"/>
        <w:spacing w:after="0" w:line="240" w:lineRule="auto"/>
        <w:ind w:firstLine="720"/>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b/>
          <w:color w:val="000000"/>
          <w:sz w:val="28"/>
          <w:szCs w:val="28"/>
          <w:lang w:eastAsia="ar-SA"/>
        </w:rPr>
        <w:t>II. Учащиеся, получившие основное общее образование, должны</w:t>
      </w:r>
      <w:r w:rsidRPr="009727D5">
        <w:rPr>
          <w:rFonts w:ascii="Times New Roman" w:eastAsia="Times New Roman" w:hAnsi="Times New Roman" w:cs="Times New Roman"/>
          <w:color w:val="000000"/>
          <w:sz w:val="28"/>
          <w:szCs w:val="28"/>
          <w:lang w:eastAsia="ar-SA"/>
        </w:rPr>
        <w:t xml:space="preserve">: освоить на уровне требований государственных программ учебный материал по всем предметам школьного учебного плана; приобрести необходимые знания и навыки жизни в обществе, профессиональной среде, овладеть средствами коммуникации; достигнуть  показателей развития интеллектуальной  сферы, достаточных для организации своей познавательной, проектировочной, оценочной деятельности; овладеть основами компьютерной грамотности; овладеть системой </w:t>
      </w:r>
      <w:proofErr w:type="spellStart"/>
      <w:r w:rsidRPr="009727D5">
        <w:rPr>
          <w:rFonts w:ascii="Times New Roman" w:eastAsia="Times New Roman" w:hAnsi="Times New Roman" w:cs="Times New Roman"/>
          <w:color w:val="000000"/>
          <w:sz w:val="28"/>
          <w:szCs w:val="28"/>
          <w:lang w:eastAsia="ar-SA"/>
        </w:rPr>
        <w:t>общеучебных</w:t>
      </w:r>
      <w:proofErr w:type="spellEnd"/>
      <w:r w:rsidRPr="009727D5">
        <w:rPr>
          <w:rFonts w:ascii="Times New Roman" w:eastAsia="Times New Roman" w:hAnsi="Times New Roman" w:cs="Times New Roman"/>
          <w:color w:val="000000"/>
          <w:sz w:val="28"/>
          <w:szCs w:val="28"/>
          <w:lang w:eastAsia="ar-SA"/>
        </w:rPr>
        <w:t xml:space="preserve"> умений (сравнение, обобщение, анализ, синтез, классификация, выделение главного); знать свои гражданские права и уметь их реализовывать; уважать свое и чужое достоинство; уважать собственный труд и труд других людей.</w:t>
      </w:r>
    </w:p>
    <w:p w:rsidR="009727D5" w:rsidRPr="009727D5" w:rsidRDefault="009727D5" w:rsidP="009727D5">
      <w:pPr>
        <w:suppressAutoHyphens/>
        <w:autoSpaceDE w:val="0"/>
        <w:autoSpaceDN w:val="0"/>
        <w:spacing w:after="0" w:line="240" w:lineRule="auto"/>
        <w:ind w:firstLine="720"/>
        <w:jc w:val="both"/>
        <w:rPr>
          <w:rFonts w:ascii="Times New Roman" w:eastAsia="Times New Roman" w:hAnsi="Times New Roman" w:cs="Times New Roman"/>
          <w:sz w:val="28"/>
          <w:szCs w:val="28"/>
          <w:lang w:eastAsia="ar-SA"/>
        </w:rPr>
      </w:pPr>
      <w:proofErr w:type="gramStart"/>
      <w:r w:rsidRPr="009727D5">
        <w:rPr>
          <w:rFonts w:ascii="Times New Roman" w:eastAsia="Times New Roman" w:hAnsi="Times New Roman" w:cs="Times New Roman"/>
          <w:i/>
          <w:iCs/>
          <w:color w:val="000000"/>
          <w:sz w:val="28"/>
          <w:szCs w:val="28"/>
          <w:lang w:eastAsia="ar-SA"/>
        </w:rPr>
        <w:t xml:space="preserve">Психолого-педагогический портрет: </w:t>
      </w:r>
      <w:r w:rsidRPr="009727D5">
        <w:rPr>
          <w:rFonts w:ascii="Times New Roman" w:eastAsia="Times New Roman" w:hAnsi="Times New Roman" w:cs="Times New Roman"/>
          <w:color w:val="000000"/>
          <w:sz w:val="28"/>
          <w:szCs w:val="28"/>
          <w:lang w:eastAsia="ar-SA"/>
        </w:rPr>
        <w:t xml:space="preserve">аналитико-синтетическое восприятие, наблюдательность, регулируемая память, абстрактное мышление, </w:t>
      </w:r>
      <w:proofErr w:type="spellStart"/>
      <w:r w:rsidRPr="009727D5">
        <w:rPr>
          <w:rFonts w:ascii="Times New Roman" w:eastAsia="Times New Roman" w:hAnsi="Times New Roman" w:cs="Times New Roman"/>
          <w:color w:val="000000"/>
          <w:sz w:val="28"/>
          <w:szCs w:val="28"/>
          <w:lang w:eastAsia="ar-SA"/>
        </w:rPr>
        <w:t>целеобразование</w:t>
      </w:r>
      <w:proofErr w:type="spellEnd"/>
      <w:r w:rsidRPr="009727D5">
        <w:rPr>
          <w:rFonts w:ascii="Times New Roman" w:eastAsia="Times New Roman" w:hAnsi="Times New Roman" w:cs="Times New Roman"/>
          <w:color w:val="000000"/>
          <w:sz w:val="28"/>
          <w:szCs w:val="28"/>
          <w:lang w:eastAsia="ar-SA"/>
        </w:rPr>
        <w:t xml:space="preserve"> и планирование, способность рассуждать, интеллектуальная познавательная активность; креативность (способность к творчеству); чувства психологической защищенности.</w:t>
      </w:r>
      <w:proofErr w:type="gramEnd"/>
    </w:p>
    <w:p w:rsidR="009727D5" w:rsidRPr="009727D5" w:rsidRDefault="009727D5" w:rsidP="009727D5">
      <w:pPr>
        <w:suppressAutoHyphens/>
        <w:autoSpaceDE w:val="0"/>
        <w:autoSpaceDN w:val="0"/>
        <w:spacing w:after="0" w:line="240" w:lineRule="auto"/>
        <w:ind w:firstLine="720"/>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i/>
          <w:iCs/>
          <w:color w:val="000000"/>
          <w:sz w:val="28"/>
          <w:szCs w:val="28"/>
          <w:lang w:eastAsia="ar-SA"/>
        </w:rPr>
        <w:t xml:space="preserve">Личностные качества: </w:t>
      </w:r>
      <w:r w:rsidRPr="009727D5">
        <w:rPr>
          <w:rFonts w:ascii="Times New Roman" w:eastAsia="Times New Roman" w:hAnsi="Times New Roman" w:cs="Times New Roman"/>
          <w:color w:val="000000"/>
          <w:sz w:val="28"/>
          <w:szCs w:val="28"/>
          <w:lang w:eastAsia="ar-SA"/>
        </w:rPr>
        <w:t xml:space="preserve">социальная взрослость, 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потребность в общественном признании, </w:t>
      </w:r>
      <w:proofErr w:type="spellStart"/>
      <w:r w:rsidRPr="009727D5">
        <w:rPr>
          <w:rFonts w:ascii="Times New Roman" w:eastAsia="Times New Roman" w:hAnsi="Times New Roman" w:cs="Times New Roman"/>
          <w:color w:val="000000"/>
          <w:sz w:val="28"/>
          <w:szCs w:val="28"/>
          <w:lang w:eastAsia="ar-SA"/>
        </w:rPr>
        <w:t>психосексуальная</w:t>
      </w:r>
      <w:proofErr w:type="spellEnd"/>
      <w:r w:rsidRPr="009727D5">
        <w:rPr>
          <w:rFonts w:ascii="Times New Roman" w:eastAsia="Times New Roman" w:hAnsi="Times New Roman" w:cs="Times New Roman"/>
          <w:color w:val="000000"/>
          <w:sz w:val="28"/>
          <w:szCs w:val="28"/>
          <w:lang w:eastAsia="ar-SA"/>
        </w:rPr>
        <w:t xml:space="preserve"> идентичность, удовлетворенность своим положением, нравственное осознание.</w:t>
      </w:r>
    </w:p>
    <w:p w:rsidR="009727D5" w:rsidRPr="009727D5" w:rsidRDefault="009727D5" w:rsidP="009727D5">
      <w:pPr>
        <w:suppressAutoHyphens/>
        <w:spacing w:after="120" w:line="240" w:lineRule="auto"/>
        <w:ind w:right="-5"/>
        <w:rPr>
          <w:rFonts w:ascii="Times New Roman" w:eastAsia="Times New Roman" w:hAnsi="Times New Roman" w:cs="Times New Roman"/>
          <w:sz w:val="28"/>
          <w:szCs w:val="28"/>
          <w:u w:val="single"/>
          <w:lang w:val="x-none" w:eastAsia="ar-SA"/>
        </w:rPr>
      </w:pPr>
      <w:r w:rsidRPr="009727D5">
        <w:rPr>
          <w:rFonts w:ascii="Times New Roman" w:eastAsia="Times New Roman" w:hAnsi="Times New Roman" w:cs="Times New Roman"/>
          <w:sz w:val="28"/>
          <w:szCs w:val="28"/>
          <w:lang w:eastAsia="ar-SA"/>
        </w:rPr>
        <w:t xml:space="preserve">                      </w:t>
      </w:r>
      <w:r w:rsidRPr="009727D5">
        <w:rPr>
          <w:rFonts w:ascii="Times New Roman" w:eastAsia="Times New Roman" w:hAnsi="Times New Roman" w:cs="Times New Roman"/>
          <w:sz w:val="28"/>
          <w:szCs w:val="28"/>
          <w:u w:val="single"/>
          <w:lang w:eastAsia="ar-SA"/>
        </w:rPr>
        <w:t xml:space="preserve">  </w:t>
      </w:r>
      <w:r w:rsidRPr="009727D5">
        <w:rPr>
          <w:rFonts w:ascii="Times New Roman" w:eastAsia="Times New Roman" w:hAnsi="Times New Roman" w:cs="Times New Roman"/>
          <w:sz w:val="28"/>
          <w:szCs w:val="28"/>
          <w:u w:val="single"/>
          <w:lang w:val="x-none" w:eastAsia="ar-SA"/>
        </w:rPr>
        <w:t>На основании вышеизложенного школа может:</w:t>
      </w:r>
    </w:p>
    <w:p w:rsidR="009727D5" w:rsidRPr="009727D5" w:rsidRDefault="009727D5" w:rsidP="009727D5">
      <w:pPr>
        <w:suppressAutoHyphens/>
        <w:spacing w:after="0" w:line="240" w:lineRule="auto"/>
        <w:ind w:firstLine="708"/>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 xml:space="preserve"> 1.Системно решать задачи по внедрению содержательных линий  </w:t>
      </w:r>
      <w:proofErr w:type="spellStart"/>
      <w:r w:rsidRPr="009727D5">
        <w:rPr>
          <w:rFonts w:ascii="Times New Roman" w:eastAsia="Times New Roman" w:hAnsi="Times New Roman" w:cs="Times New Roman"/>
          <w:sz w:val="28"/>
          <w:szCs w:val="28"/>
          <w:lang w:eastAsia="ar-SA"/>
        </w:rPr>
        <w:t>ГОСа</w:t>
      </w:r>
      <w:proofErr w:type="spellEnd"/>
      <w:r w:rsidRPr="009727D5">
        <w:rPr>
          <w:rFonts w:ascii="Times New Roman" w:eastAsia="Times New Roman" w:hAnsi="Times New Roman" w:cs="Times New Roman"/>
          <w:sz w:val="28"/>
          <w:szCs w:val="28"/>
          <w:lang w:eastAsia="ar-SA"/>
        </w:rPr>
        <w:t xml:space="preserve">, прежде всего приоритетных содержательных линий школы, как в </w:t>
      </w:r>
      <w:proofErr w:type="gramStart"/>
      <w:r w:rsidRPr="009727D5">
        <w:rPr>
          <w:rFonts w:ascii="Times New Roman" w:eastAsia="Times New Roman" w:hAnsi="Times New Roman" w:cs="Times New Roman"/>
          <w:sz w:val="28"/>
          <w:szCs w:val="28"/>
          <w:lang w:eastAsia="ar-SA"/>
        </w:rPr>
        <w:t>учебную</w:t>
      </w:r>
      <w:proofErr w:type="gramEnd"/>
      <w:r w:rsidRPr="009727D5">
        <w:rPr>
          <w:rFonts w:ascii="Times New Roman" w:eastAsia="Times New Roman" w:hAnsi="Times New Roman" w:cs="Times New Roman"/>
          <w:sz w:val="28"/>
          <w:szCs w:val="28"/>
          <w:lang w:eastAsia="ar-SA"/>
        </w:rPr>
        <w:t xml:space="preserve"> так и во внеурочную деятельность субъектов образовательного процесса.</w:t>
      </w:r>
    </w:p>
    <w:p w:rsidR="009727D5" w:rsidRPr="009727D5" w:rsidRDefault="009727D5" w:rsidP="009727D5">
      <w:pPr>
        <w:suppressAutoHyphens/>
        <w:spacing w:after="0" w:line="240" w:lineRule="auto"/>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lastRenderedPageBreak/>
        <w:t xml:space="preserve">     </w:t>
      </w:r>
      <w:r w:rsidRPr="009727D5">
        <w:rPr>
          <w:rFonts w:ascii="Times New Roman" w:eastAsia="Times New Roman" w:hAnsi="Times New Roman" w:cs="Times New Roman"/>
          <w:sz w:val="28"/>
          <w:szCs w:val="28"/>
          <w:lang w:eastAsia="ar-SA"/>
        </w:rPr>
        <w:tab/>
        <w:t xml:space="preserve"> 2.Создать условия для формирования у учащихся школы системы общечеловеческих ценностей (любовь к Родине, патриотизм, природоохранная деятельность, забота о сохранении собственного здоровья, понимание Прекрасного в окружающей нас жизни и т.д.), позволяющую человеку жить вместе с другими людьми и быть успешным в жизни.</w:t>
      </w:r>
    </w:p>
    <w:p w:rsidR="009727D5" w:rsidRPr="009727D5" w:rsidRDefault="009727D5" w:rsidP="009727D5">
      <w:pPr>
        <w:suppressAutoHyphens/>
        <w:spacing w:after="0" w:line="240" w:lineRule="auto"/>
        <w:ind w:firstLine="708"/>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3.Повысить качество образования в школе.</w:t>
      </w:r>
    </w:p>
    <w:p w:rsidR="009727D5" w:rsidRPr="009727D5" w:rsidRDefault="009727D5" w:rsidP="009727D5">
      <w:pPr>
        <w:suppressAutoHyphens/>
        <w:spacing w:after="0" w:line="240" w:lineRule="auto"/>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ab/>
        <w:t>4.Создать базу для социального взаимодействия и партнерства субъектов образовательного процесса через совместную деятельность учителей, учащихся, родителей в ходе реализации данных блоков содержания.</w:t>
      </w:r>
    </w:p>
    <w:p w:rsidR="009727D5" w:rsidRPr="009727D5" w:rsidRDefault="009727D5" w:rsidP="009727D5">
      <w:pPr>
        <w:suppressAutoHyphens/>
        <w:spacing w:after="0" w:line="240" w:lineRule="auto"/>
        <w:ind w:firstLine="513"/>
        <w:jc w:val="both"/>
        <w:rPr>
          <w:rFonts w:ascii="Arial Narrow" w:eastAsia="Times New Roman" w:hAnsi="Arial Narrow" w:cs="Times New Roman"/>
          <w:b/>
          <w:sz w:val="28"/>
          <w:szCs w:val="28"/>
          <w:lang w:eastAsia="ar-SA"/>
        </w:rPr>
      </w:pPr>
      <w:r w:rsidRPr="009727D5">
        <w:rPr>
          <w:rFonts w:ascii="Times New Roman" w:eastAsia="Times New Roman" w:hAnsi="Times New Roman" w:cs="Times New Roman"/>
          <w:sz w:val="28"/>
          <w:szCs w:val="28"/>
          <w:lang w:eastAsia="ar-SA"/>
        </w:rPr>
        <w:tab/>
        <w:t>5.Укрепить базу для межведомственного взаимодействия и сотрудничества между субъектами единого образовательного комплекса.</w:t>
      </w:r>
    </w:p>
    <w:p w:rsidR="009727D5" w:rsidRPr="009727D5" w:rsidRDefault="009727D5" w:rsidP="009727D5">
      <w:pPr>
        <w:tabs>
          <w:tab w:val="left" w:pos="1039"/>
        </w:tabs>
        <w:suppressAutoHyphens/>
        <w:spacing w:after="0" w:line="240" w:lineRule="auto"/>
        <w:rPr>
          <w:rFonts w:ascii="Arial Narrow" w:eastAsia="Times New Roman" w:hAnsi="Arial Narrow" w:cs="Times New Roman"/>
          <w:sz w:val="32"/>
          <w:szCs w:val="32"/>
          <w:lang w:eastAsia="ar-SA"/>
        </w:rPr>
      </w:pPr>
    </w:p>
    <w:p w:rsidR="009727D5" w:rsidRPr="009727D5" w:rsidRDefault="009727D5" w:rsidP="009727D5">
      <w:pPr>
        <w:keepNext/>
        <w:suppressAutoHyphens/>
        <w:spacing w:after="0" w:line="240" w:lineRule="auto"/>
        <w:outlineLvl w:val="4"/>
        <w:rPr>
          <w:rFonts w:ascii="Times New Roman" w:eastAsia="Times New Roman" w:hAnsi="Times New Roman" w:cs="Times New Roman"/>
          <w:b/>
          <w:sz w:val="28"/>
          <w:szCs w:val="28"/>
          <w:lang w:val="x-none" w:eastAsia="ar-SA"/>
        </w:rPr>
      </w:pPr>
      <w:r w:rsidRPr="009727D5">
        <w:rPr>
          <w:rFonts w:ascii="Times New Roman" w:eastAsia="Times New Roman" w:hAnsi="Times New Roman" w:cs="Times New Roman"/>
          <w:b/>
          <w:bCs/>
          <w:i/>
          <w:iCs/>
          <w:sz w:val="28"/>
          <w:szCs w:val="28"/>
          <w:lang w:eastAsia="ar-SA"/>
        </w:rPr>
        <w:t xml:space="preserve">                                             3.3</w:t>
      </w:r>
      <w:r w:rsidRPr="009727D5">
        <w:rPr>
          <w:rFonts w:ascii="Times New Roman" w:eastAsia="Times New Roman" w:hAnsi="Times New Roman" w:cs="Times New Roman"/>
          <w:b/>
          <w:bCs/>
          <w:i/>
          <w:iCs/>
          <w:sz w:val="28"/>
          <w:szCs w:val="28"/>
          <w:lang w:val="x-none" w:eastAsia="ar-SA"/>
        </w:rPr>
        <w:t xml:space="preserve">  </w:t>
      </w:r>
      <w:r w:rsidRPr="009727D5">
        <w:rPr>
          <w:rFonts w:ascii="Times New Roman" w:eastAsia="Times New Roman" w:hAnsi="Times New Roman" w:cs="Times New Roman"/>
          <w:b/>
          <w:i/>
          <w:sz w:val="28"/>
          <w:szCs w:val="28"/>
          <w:lang w:eastAsia="ar-SA"/>
        </w:rPr>
        <w:t xml:space="preserve"> </w:t>
      </w:r>
      <w:r w:rsidRPr="009727D5">
        <w:rPr>
          <w:rFonts w:ascii="Times New Roman" w:eastAsia="Times New Roman" w:hAnsi="Times New Roman" w:cs="Times New Roman"/>
          <w:b/>
          <w:i/>
          <w:sz w:val="28"/>
          <w:szCs w:val="28"/>
          <w:lang w:val="x-none" w:eastAsia="ar-SA"/>
        </w:rPr>
        <w:t>Заключение</w:t>
      </w:r>
    </w:p>
    <w:p w:rsidR="009727D5" w:rsidRPr="009727D5" w:rsidRDefault="009727D5" w:rsidP="009727D5">
      <w:pPr>
        <w:suppressAutoHyphens/>
        <w:spacing w:after="120"/>
        <w:rPr>
          <w:rFonts w:ascii="Times New Roman" w:eastAsia="Calibri" w:hAnsi="Times New Roman" w:cs="Times New Roman"/>
          <w:sz w:val="28"/>
          <w:szCs w:val="28"/>
          <w:lang w:eastAsia="ar-SA"/>
        </w:rPr>
      </w:pPr>
      <w:r w:rsidRPr="009727D5">
        <w:rPr>
          <w:rFonts w:ascii="Times New Roman" w:eastAsia="Times New Roman" w:hAnsi="Times New Roman" w:cs="Times New Roman"/>
          <w:sz w:val="28"/>
          <w:szCs w:val="28"/>
          <w:lang w:eastAsia="ar-SA"/>
        </w:rPr>
        <w:t xml:space="preserve">               </w:t>
      </w:r>
      <w:r w:rsidRPr="009727D5">
        <w:rPr>
          <w:rFonts w:ascii="Times New Roman" w:eastAsia="Calibri" w:hAnsi="Times New Roman" w:cs="Times New Roman"/>
          <w:sz w:val="28"/>
          <w:szCs w:val="28"/>
          <w:lang w:eastAsia="ar-SA"/>
        </w:rPr>
        <w:t>Образовательная программа школы реализуется в учебно-воспитательном процессе как стратегия и тактика педагогической деятельности и, по необходимости, корректируется на диагностической основе с учетом интеллектуального потенциала детей, их интересов, склонностей, психофизического здоровья и социального заказа родителей, изменения парадигмы образования, требований к современной школе, профильному и дополнительному образованию, нормативных актов.</w:t>
      </w:r>
    </w:p>
    <w:p w:rsidR="009727D5" w:rsidRPr="009727D5" w:rsidRDefault="009727D5" w:rsidP="009727D5">
      <w:pPr>
        <w:suppressAutoHyphens/>
        <w:spacing w:after="0" w:line="240" w:lineRule="auto"/>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Критериями реализации программы являются:</w:t>
      </w:r>
    </w:p>
    <w:p w:rsidR="009727D5" w:rsidRPr="009727D5" w:rsidRDefault="009727D5" w:rsidP="009727D5">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 xml:space="preserve">высокий уровень </w:t>
      </w:r>
      <w:proofErr w:type="spellStart"/>
      <w:r w:rsidRPr="009727D5">
        <w:rPr>
          <w:rFonts w:ascii="Times New Roman" w:eastAsia="Times New Roman" w:hAnsi="Times New Roman" w:cs="Times New Roman"/>
          <w:sz w:val="28"/>
          <w:szCs w:val="28"/>
          <w:lang w:eastAsia="ar-SA"/>
        </w:rPr>
        <w:t>обученности</w:t>
      </w:r>
      <w:proofErr w:type="spellEnd"/>
      <w:r w:rsidRPr="009727D5">
        <w:rPr>
          <w:rFonts w:ascii="Times New Roman" w:eastAsia="Times New Roman" w:hAnsi="Times New Roman" w:cs="Times New Roman"/>
          <w:sz w:val="28"/>
          <w:szCs w:val="28"/>
          <w:lang w:eastAsia="ar-SA"/>
        </w:rPr>
        <w:t xml:space="preserve"> и воспитанности учащихся;</w:t>
      </w:r>
    </w:p>
    <w:p w:rsidR="009727D5" w:rsidRPr="009727D5" w:rsidRDefault="009727D5" w:rsidP="009727D5">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стабильность педагогических кадров и их высокий уровень профессиональной компетенции;</w:t>
      </w:r>
    </w:p>
    <w:p w:rsidR="009727D5" w:rsidRPr="009727D5" w:rsidRDefault="009727D5" w:rsidP="009727D5">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высокий социальный статус школы.</w:t>
      </w:r>
    </w:p>
    <w:p w:rsidR="009727D5" w:rsidRPr="009727D5" w:rsidRDefault="009727D5" w:rsidP="009727D5">
      <w:pPr>
        <w:suppressAutoHyphens/>
        <w:spacing w:after="0" w:line="240" w:lineRule="auto"/>
        <w:ind w:left="360"/>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В основе управленческой деятельности реализацией образовательной программой лежат следующие подходы:</w:t>
      </w:r>
    </w:p>
    <w:p w:rsidR="009727D5" w:rsidRPr="009727D5" w:rsidRDefault="009727D5" w:rsidP="009727D5">
      <w:pPr>
        <w:numPr>
          <w:ilvl w:val="0"/>
          <w:numId w:val="25"/>
        </w:numPr>
        <w:suppressAutoHyphens/>
        <w:spacing w:after="0" w:line="240" w:lineRule="auto"/>
        <w:jc w:val="both"/>
        <w:rPr>
          <w:rFonts w:ascii="Times New Roman" w:eastAsia="Times New Roman" w:hAnsi="Times New Roman" w:cs="Times New Roman"/>
          <w:sz w:val="28"/>
          <w:szCs w:val="28"/>
          <w:lang w:eastAsia="ar-SA"/>
        </w:rPr>
      </w:pPr>
      <w:proofErr w:type="spellStart"/>
      <w:r w:rsidRPr="009727D5">
        <w:rPr>
          <w:rFonts w:ascii="Times New Roman" w:eastAsia="Times New Roman" w:hAnsi="Times New Roman" w:cs="Times New Roman"/>
          <w:sz w:val="28"/>
          <w:szCs w:val="28"/>
          <w:lang w:eastAsia="ar-SA"/>
        </w:rPr>
        <w:t>компетентностный</w:t>
      </w:r>
      <w:proofErr w:type="spellEnd"/>
      <w:r w:rsidRPr="009727D5">
        <w:rPr>
          <w:rFonts w:ascii="Times New Roman" w:eastAsia="Times New Roman" w:hAnsi="Times New Roman" w:cs="Times New Roman"/>
          <w:sz w:val="28"/>
          <w:szCs w:val="28"/>
          <w:lang w:eastAsia="ar-SA"/>
        </w:rPr>
        <w:t>;</w:t>
      </w:r>
    </w:p>
    <w:p w:rsidR="009727D5" w:rsidRPr="009727D5" w:rsidRDefault="009727D5" w:rsidP="009727D5">
      <w:pPr>
        <w:numPr>
          <w:ilvl w:val="0"/>
          <w:numId w:val="25"/>
        </w:numPr>
        <w:suppressAutoHyphens/>
        <w:spacing w:after="0" w:line="240" w:lineRule="auto"/>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системный.</w:t>
      </w:r>
    </w:p>
    <w:p w:rsidR="009727D5" w:rsidRPr="009727D5" w:rsidRDefault="009727D5" w:rsidP="009727D5">
      <w:pPr>
        <w:suppressAutoHyphens/>
        <w:spacing w:after="0" w:line="240" w:lineRule="auto"/>
        <w:jc w:val="both"/>
        <w:rPr>
          <w:rFonts w:ascii="Times New Roman" w:eastAsia="Times New Roman" w:hAnsi="Times New Roman" w:cs="Times New Roman"/>
          <w:sz w:val="28"/>
          <w:szCs w:val="28"/>
          <w:lang w:eastAsia="ar-SA"/>
        </w:rPr>
      </w:pPr>
      <w:r w:rsidRPr="009727D5">
        <w:rPr>
          <w:rFonts w:ascii="Times New Roman" w:eastAsia="Times New Roman" w:hAnsi="Times New Roman" w:cs="Times New Roman"/>
          <w:sz w:val="28"/>
          <w:szCs w:val="28"/>
          <w:lang w:eastAsia="ar-SA"/>
        </w:rPr>
        <w:t>Данная Программа – необходимое условие для развития гибкого образовательного пространства, стабильного функционирования школы.</w:t>
      </w:r>
    </w:p>
    <w:p w:rsidR="005837B7" w:rsidRDefault="005837B7" w:rsidP="008D140D">
      <w:pPr>
        <w:widowControl w:val="0"/>
        <w:tabs>
          <w:tab w:val="left" w:pos="357"/>
        </w:tabs>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p>
    <w:p w:rsidR="005837B7" w:rsidRDefault="005837B7" w:rsidP="008D140D">
      <w:pPr>
        <w:widowControl w:val="0"/>
        <w:tabs>
          <w:tab w:val="left" w:pos="357"/>
        </w:tabs>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p>
    <w:p w:rsidR="005837B7" w:rsidRDefault="005837B7" w:rsidP="008D140D">
      <w:pPr>
        <w:widowControl w:val="0"/>
        <w:tabs>
          <w:tab w:val="left" w:pos="357"/>
        </w:tabs>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p>
    <w:p w:rsidR="005837B7" w:rsidRDefault="005837B7" w:rsidP="008D140D">
      <w:pPr>
        <w:widowControl w:val="0"/>
        <w:tabs>
          <w:tab w:val="left" w:pos="357"/>
        </w:tabs>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p>
    <w:p w:rsidR="005837B7" w:rsidRDefault="005837B7" w:rsidP="008D140D">
      <w:pPr>
        <w:widowControl w:val="0"/>
        <w:tabs>
          <w:tab w:val="left" w:pos="357"/>
        </w:tabs>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p>
    <w:p w:rsidR="005837B7" w:rsidRDefault="005837B7" w:rsidP="008D140D">
      <w:pPr>
        <w:widowControl w:val="0"/>
        <w:tabs>
          <w:tab w:val="left" w:pos="357"/>
        </w:tabs>
        <w:autoSpaceDE w:val="0"/>
        <w:autoSpaceDN w:val="0"/>
        <w:adjustRightInd w:val="0"/>
        <w:spacing w:after="0" w:line="360" w:lineRule="auto"/>
        <w:ind w:firstLine="454"/>
        <w:jc w:val="center"/>
        <w:rPr>
          <w:rFonts w:ascii="Times New Roman" w:eastAsia="Calibri" w:hAnsi="Times New Roman" w:cs="Times New Roman"/>
          <w:b/>
          <w:sz w:val="28"/>
          <w:szCs w:val="28"/>
          <w:lang w:eastAsia="ru-RU"/>
        </w:rPr>
      </w:pPr>
    </w:p>
    <w:p w:rsidR="00D75D47" w:rsidRPr="005837B7" w:rsidRDefault="00D75D47" w:rsidP="009727D5">
      <w:pPr>
        <w:widowControl w:val="0"/>
        <w:tabs>
          <w:tab w:val="left" w:pos="357"/>
        </w:tabs>
        <w:autoSpaceDE w:val="0"/>
        <w:autoSpaceDN w:val="0"/>
        <w:adjustRightInd w:val="0"/>
        <w:spacing w:after="0" w:line="360" w:lineRule="auto"/>
        <w:rPr>
          <w:rFonts w:ascii="Times New Roman" w:eastAsia="Calibri" w:hAnsi="Times New Roman" w:cs="Times New Roman"/>
          <w:b/>
          <w:sz w:val="28"/>
          <w:szCs w:val="28"/>
          <w:lang w:eastAsia="ru-RU"/>
        </w:rPr>
      </w:pPr>
    </w:p>
    <w:sectPr w:rsidR="00D75D47" w:rsidRPr="005837B7" w:rsidSect="009727D5">
      <w:footerReference w:type="default" r:id="rId8"/>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B2F" w:rsidRDefault="00366B2F" w:rsidP="00294EC1">
      <w:pPr>
        <w:spacing w:after="0" w:line="240" w:lineRule="auto"/>
      </w:pPr>
      <w:r>
        <w:separator/>
      </w:r>
    </w:p>
  </w:endnote>
  <w:endnote w:type="continuationSeparator" w:id="0">
    <w:p w:rsidR="00366B2F" w:rsidRDefault="00366B2F" w:rsidP="0029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26" w:rsidRDefault="009A6B26" w:rsidP="009727D5">
    <w:pPr>
      <w:pStyle w:val="af4"/>
      <w:tabs>
        <w:tab w:val="clear" w:pos="4677"/>
        <w:tab w:val="clear" w:pos="9355"/>
        <w:tab w:val="left" w:pos="9330"/>
        <w:tab w:val="right" w:pos="9901"/>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B2F" w:rsidRDefault="00366B2F" w:rsidP="00294EC1">
      <w:pPr>
        <w:spacing w:after="0" w:line="240" w:lineRule="auto"/>
      </w:pPr>
      <w:r>
        <w:separator/>
      </w:r>
    </w:p>
  </w:footnote>
  <w:footnote w:type="continuationSeparator" w:id="0">
    <w:p w:rsidR="00366B2F" w:rsidRDefault="00366B2F" w:rsidP="00294EC1">
      <w:pPr>
        <w:spacing w:after="0" w:line="240" w:lineRule="auto"/>
      </w:pPr>
      <w:r>
        <w:continuationSeparator/>
      </w:r>
    </w:p>
  </w:footnote>
  <w:footnote w:id="1">
    <w:p w:rsidR="009A6B26" w:rsidRPr="00227C14" w:rsidRDefault="009A6B26" w:rsidP="00294EC1">
      <w:pPr>
        <w:pStyle w:val="aff1"/>
        <w:ind w:firstLine="454"/>
      </w:pPr>
    </w:p>
  </w:footnote>
  <w:footnote w:id="2">
    <w:p w:rsidR="009A6B26" w:rsidRPr="00BE2DA8" w:rsidRDefault="009A6B26" w:rsidP="00BE2DA8">
      <w:pPr>
        <w:pStyle w:val="aff1"/>
        <w:ind w:firstLine="0"/>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rPr>
        <w:b w:val="0"/>
      </w:rPr>
    </w:lvl>
  </w:abstractNum>
  <w:abstractNum w:abstractNumId="2">
    <w:nsid w:val="00000003"/>
    <w:multiLevelType w:val="singleLevel"/>
    <w:tmpl w:val="00000003"/>
    <w:name w:val="WW8Num5"/>
    <w:lvl w:ilvl="0">
      <w:start w:val="1"/>
      <w:numFmt w:val="bullet"/>
      <w:lvlText w:val=""/>
      <w:lvlJc w:val="left"/>
      <w:pPr>
        <w:tabs>
          <w:tab w:val="num" w:pos="1320"/>
        </w:tabs>
        <w:ind w:left="1320" w:hanging="360"/>
      </w:pPr>
      <w:rPr>
        <w:rFonts w:ascii="Symbol" w:hAnsi="Symbol"/>
      </w:rPr>
    </w:lvl>
  </w:abstractNum>
  <w:abstractNum w:abstractNumId="3">
    <w:nsid w:val="00000005"/>
    <w:multiLevelType w:val="singleLevel"/>
    <w:tmpl w:val="00000005"/>
    <w:name w:val="WW8Num13"/>
    <w:lvl w:ilvl="0">
      <w:start w:val="1"/>
      <w:numFmt w:val="bullet"/>
      <w:lvlText w:val=""/>
      <w:lvlJc w:val="left"/>
      <w:pPr>
        <w:tabs>
          <w:tab w:val="num" w:pos="0"/>
        </w:tabs>
        <w:ind w:left="1429" w:hanging="360"/>
      </w:pPr>
      <w:rPr>
        <w:rFonts w:ascii="Symbol" w:hAnsi="Symbol"/>
        <w:sz w:val="12"/>
      </w:rPr>
    </w:lvl>
  </w:abstractNum>
  <w:abstractNum w:abstractNumId="4">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17"/>
    <w:lvl w:ilvl="0">
      <w:start w:val="1"/>
      <w:numFmt w:val="bullet"/>
      <w:lvlText w:val=""/>
      <w:lvlJc w:val="left"/>
      <w:pPr>
        <w:tabs>
          <w:tab w:val="num" w:pos="1620"/>
        </w:tabs>
        <w:ind w:left="1620" w:hanging="360"/>
      </w:pPr>
      <w:rPr>
        <w:rFonts w:ascii="Wingdings" w:hAnsi="Wingdings"/>
        <w:b w:val="0"/>
        <w:i w:val="0"/>
        <w:color w:val="999999"/>
      </w:rPr>
    </w:lvl>
  </w:abstractNum>
  <w:abstractNum w:abstractNumId="6">
    <w:nsid w:val="00000008"/>
    <w:multiLevelType w:val="singleLevel"/>
    <w:tmpl w:val="00000008"/>
    <w:name w:val="WW8Num20"/>
    <w:lvl w:ilvl="0">
      <w:start w:val="1"/>
      <w:numFmt w:val="decimal"/>
      <w:lvlText w:val="%1."/>
      <w:lvlJc w:val="left"/>
      <w:pPr>
        <w:tabs>
          <w:tab w:val="num" w:pos="720"/>
        </w:tabs>
        <w:ind w:left="720" w:hanging="360"/>
      </w:pPr>
    </w:lvl>
  </w:abstractNum>
  <w:abstractNum w:abstractNumId="7">
    <w:nsid w:val="00000009"/>
    <w:multiLevelType w:val="multilevel"/>
    <w:tmpl w:val="00000009"/>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B"/>
    <w:multiLevelType w:val="singleLevel"/>
    <w:tmpl w:val="0000000B"/>
    <w:name w:val="WW8Num36"/>
    <w:lvl w:ilvl="0">
      <w:start w:val="2"/>
      <w:numFmt w:val="bullet"/>
      <w:lvlText w:val="-"/>
      <w:lvlJc w:val="left"/>
      <w:pPr>
        <w:tabs>
          <w:tab w:val="num" w:pos="720"/>
        </w:tabs>
        <w:ind w:left="720" w:hanging="360"/>
      </w:pPr>
      <w:rPr>
        <w:rFonts w:ascii="Times New Roman" w:hAnsi="Times New Roman" w:cs="Times New Roman"/>
      </w:rPr>
    </w:lvl>
  </w:abstractNum>
  <w:abstractNum w:abstractNumId="9">
    <w:nsid w:val="0000000C"/>
    <w:multiLevelType w:val="singleLevel"/>
    <w:tmpl w:val="0000000C"/>
    <w:name w:val="WW8Num37"/>
    <w:lvl w:ilvl="0">
      <w:start w:val="1"/>
      <w:numFmt w:val="decimal"/>
      <w:lvlText w:val="%1."/>
      <w:lvlJc w:val="left"/>
      <w:pPr>
        <w:tabs>
          <w:tab w:val="num" w:pos="720"/>
        </w:tabs>
        <w:ind w:left="720" w:hanging="360"/>
      </w:pPr>
    </w:lvl>
  </w:abstractNum>
  <w:abstractNum w:abstractNumId="10">
    <w:nsid w:val="0000000D"/>
    <w:multiLevelType w:val="singleLevel"/>
    <w:tmpl w:val="0000000D"/>
    <w:name w:val="WW8Num38"/>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42"/>
    <w:lvl w:ilvl="0">
      <w:start w:val="1"/>
      <w:numFmt w:val="bullet"/>
      <w:lvlText w:val=""/>
      <w:lvlJc w:val="left"/>
      <w:pPr>
        <w:tabs>
          <w:tab w:val="num" w:pos="1620"/>
        </w:tabs>
        <w:ind w:left="1620" w:hanging="360"/>
      </w:pPr>
      <w:rPr>
        <w:rFonts w:ascii="Symbol" w:hAnsi="Symbol"/>
      </w:rPr>
    </w:lvl>
  </w:abstractNum>
  <w:abstractNum w:abstractNumId="12">
    <w:nsid w:val="0000000F"/>
    <w:multiLevelType w:val="singleLevel"/>
    <w:tmpl w:val="0000000F"/>
    <w:name w:val="WW8Num43"/>
    <w:lvl w:ilvl="0">
      <w:start w:val="1"/>
      <w:numFmt w:val="decimal"/>
      <w:lvlText w:val="%1."/>
      <w:lvlJc w:val="left"/>
      <w:pPr>
        <w:tabs>
          <w:tab w:val="num" w:pos="720"/>
        </w:tabs>
        <w:ind w:left="720" w:hanging="360"/>
      </w:pPr>
    </w:lvl>
  </w:abstractNum>
  <w:abstractNum w:abstractNumId="13">
    <w:nsid w:val="00000012"/>
    <w:multiLevelType w:val="singleLevel"/>
    <w:tmpl w:val="00000012"/>
    <w:lvl w:ilvl="0">
      <w:numFmt w:val="bullet"/>
      <w:lvlText w:val="•"/>
      <w:lvlJc w:val="left"/>
      <w:pPr>
        <w:tabs>
          <w:tab w:val="num" w:pos="0"/>
        </w:tabs>
        <w:ind w:left="0" w:firstLine="0"/>
      </w:pPr>
      <w:rPr>
        <w:rFonts w:ascii="Times New Roman" w:hAnsi="Times New Roman" w:cs="Times New Roman"/>
      </w:rPr>
    </w:lvl>
  </w:abstractNum>
  <w:abstractNum w:abstractNumId="14">
    <w:nsid w:val="00000013"/>
    <w:multiLevelType w:val="singleLevel"/>
    <w:tmpl w:val="00000013"/>
    <w:lvl w:ilvl="0">
      <w:numFmt w:val="bullet"/>
      <w:lvlText w:val="•"/>
      <w:lvlJc w:val="left"/>
      <w:pPr>
        <w:tabs>
          <w:tab w:val="num" w:pos="0"/>
        </w:tabs>
        <w:ind w:left="0" w:firstLine="0"/>
      </w:pPr>
      <w:rPr>
        <w:rFonts w:ascii="Times New Roman" w:hAnsi="Times New Roman" w:cs="Times New Roman"/>
      </w:rPr>
    </w:lvl>
  </w:abstractNum>
  <w:abstractNum w:abstractNumId="15">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0000029"/>
    <w:multiLevelType w:val="multilevel"/>
    <w:tmpl w:val="00000028"/>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9">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nsid w:val="0000002F"/>
    <w:multiLevelType w:val="multilevel"/>
    <w:tmpl w:val="0000002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nsid w:val="00000031"/>
    <w:multiLevelType w:val="multilevel"/>
    <w:tmpl w:val="00000030"/>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nsid w:val="00000033"/>
    <w:multiLevelType w:val="multilevel"/>
    <w:tmpl w:val="00000032"/>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nsid w:val="0B126753"/>
    <w:multiLevelType w:val="hybridMultilevel"/>
    <w:tmpl w:val="2D64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683205"/>
    <w:multiLevelType w:val="hybridMultilevel"/>
    <w:tmpl w:val="3B6C31BE"/>
    <w:lvl w:ilvl="0" w:tplc="B89CAB6E">
      <w:numFmt w:val="bullet"/>
      <w:lvlText w:val="—"/>
      <w:lvlJc w:val="left"/>
      <w:pPr>
        <w:tabs>
          <w:tab w:val="num" w:pos="1354"/>
        </w:tabs>
        <w:ind w:left="1354" w:hanging="900"/>
      </w:pPr>
      <w:rPr>
        <w:rFonts w:ascii="Times New Roman" w:eastAsia="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26">
    <w:nsid w:val="200B0BE4"/>
    <w:multiLevelType w:val="multilevel"/>
    <w:tmpl w:val="00000028"/>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7">
    <w:nsid w:val="20BE43D1"/>
    <w:multiLevelType w:val="hybridMultilevel"/>
    <w:tmpl w:val="DF9A908E"/>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8">
    <w:nsid w:val="2A814A40"/>
    <w:multiLevelType w:val="hybridMultilevel"/>
    <w:tmpl w:val="687A6ADE"/>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9">
    <w:nsid w:val="2C9F0743"/>
    <w:multiLevelType w:val="hybridMultilevel"/>
    <w:tmpl w:val="BCE2DAD4"/>
    <w:lvl w:ilvl="0" w:tplc="04190001">
      <w:start w:val="1"/>
      <w:numFmt w:val="bullet"/>
      <w:lvlText w:val=""/>
      <w:lvlJc w:val="left"/>
      <w:pPr>
        <w:tabs>
          <w:tab w:val="num" w:pos="1101"/>
        </w:tabs>
        <w:ind w:left="1101" w:hanging="360"/>
      </w:pPr>
      <w:rPr>
        <w:rFonts w:ascii="Symbol" w:hAnsi="Symbol" w:hint="default"/>
      </w:rPr>
    </w:lvl>
    <w:lvl w:ilvl="1" w:tplc="CF822724">
      <w:start w:val="1"/>
      <w:numFmt w:val="bullet"/>
      <w:lvlText w:val=""/>
      <w:lvlJc w:val="left"/>
      <w:pPr>
        <w:tabs>
          <w:tab w:val="num" w:pos="1821"/>
        </w:tabs>
        <w:ind w:left="1821" w:hanging="360"/>
      </w:pPr>
      <w:rPr>
        <w:rFonts w:ascii="Symbol" w:hAnsi="Symbol" w:hint="default"/>
      </w:rPr>
    </w:lvl>
    <w:lvl w:ilvl="2" w:tplc="04190001">
      <w:start w:val="1"/>
      <w:numFmt w:val="bullet"/>
      <w:lvlText w:val=""/>
      <w:lvlJc w:val="left"/>
      <w:pPr>
        <w:tabs>
          <w:tab w:val="num" w:pos="2541"/>
        </w:tabs>
        <w:ind w:left="2541" w:hanging="360"/>
      </w:pPr>
      <w:rPr>
        <w:rFonts w:ascii="Symbol" w:hAnsi="Symbol" w:hint="default"/>
      </w:rPr>
    </w:lvl>
    <w:lvl w:ilvl="3" w:tplc="04190001">
      <w:start w:val="1"/>
      <w:numFmt w:val="bullet"/>
      <w:lvlText w:val=""/>
      <w:lvlJc w:val="left"/>
      <w:pPr>
        <w:tabs>
          <w:tab w:val="num" w:pos="3261"/>
        </w:tabs>
        <w:ind w:left="3261" w:hanging="360"/>
      </w:pPr>
      <w:rPr>
        <w:rFonts w:ascii="Symbol" w:hAnsi="Symbol" w:hint="default"/>
      </w:rPr>
    </w:lvl>
    <w:lvl w:ilvl="4" w:tplc="04190003">
      <w:start w:val="1"/>
      <w:numFmt w:val="bullet"/>
      <w:lvlText w:val="o"/>
      <w:lvlJc w:val="left"/>
      <w:pPr>
        <w:tabs>
          <w:tab w:val="num" w:pos="3981"/>
        </w:tabs>
        <w:ind w:left="3981" w:hanging="360"/>
      </w:pPr>
      <w:rPr>
        <w:rFonts w:ascii="Courier New" w:hAnsi="Courier New" w:cs="Courier New" w:hint="default"/>
      </w:rPr>
    </w:lvl>
    <w:lvl w:ilvl="5" w:tplc="04190005">
      <w:start w:val="1"/>
      <w:numFmt w:val="bullet"/>
      <w:lvlText w:val=""/>
      <w:lvlJc w:val="left"/>
      <w:pPr>
        <w:tabs>
          <w:tab w:val="num" w:pos="4701"/>
        </w:tabs>
        <w:ind w:left="4701" w:hanging="360"/>
      </w:pPr>
      <w:rPr>
        <w:rFonts w:ascii="Wingdings" w:hAnsi="Wingdings" w:hint="default"/>
      </w:rPr>
    </w:lvl>
    <w:lvl w:ilvl="6" w:tplc="04190001">
      <w:start w:val="1"/>
      <w:numFmt w:val="bullet"/>
      <w:lvlText w:val=""/>
      <w:lvlJc w:val="left"/>
      <w:pPr>
        <w:tabs>
          <w:tab w:val="num" w:pos="5421"/>
        </w:tabs>
        <w:ind w:left="5421" w:hanging="360"/>
      </w:pPr>
      <w:rPr>
        <w:rFonts w:ascii="Symbol" w:hAnsi="Symbol" w:hint="default"/>
      </w:rPr>
    </w:lvl>
    <w:lvl w:ilvl="7" w:tplc="04190003">
      <w:start w:val="1"/>
      <w:numFmt w:val="bullet"/>
      <w:lvlText w:val="o"/>
      <w:lvlJc w:val="left"/>
      <w:pPr>
        <w:tabs>
          <w:tab w:val="num" w:pos="6141"/>
        </w:tabs>
        <w:ind w:left="6141" w:hanging="360"/>
      </w:pPr>
      <w:rPr>
        <w:rFonts w:ascii="Courier New" w:hAnsi="Courier New" w:cs="Courier New" w:hint="default"/>
      </w:rPr>
    </w:lvl>
    <w:lvl w:ilvl="8" w:tplc="04190005">
      <w:start w:val="1"/>
      <w:numFmt w:val="bullet"/>
      <w:lvlText w:val=""/>
      <w:lvlJc w:val="left"/>
      <w:pPr>
        <w:tabs>
          <w:tab w:val="num" w:pos="6861"/>
        </w:tabs>
        <w:ind w:left="6861" w:hanging="360"/>
      </w:pPr>
      <w:rPr>
        <w:rFonts w:ascii="Wingdings" w:hAnsi="Wingdings" w:hint="default"/>
      </w:rPr>
    </w:lvl>
  </w:abstractNum>
  <w:abstractNum w:abstractNumId="30">
    <w:nsid w:val="3A5509DF"/>
    <w:multiLevelType w:val="hybridMultilevel"/>
    <w:tmpl w:val="89CE45C6"/>
    <w:lvl w:ilvl="0" w:tplc="0419000D">
      <w:start w:val="1"/>
      <w:numFmt w:val="bullet"/>
      <w:lvlText w:val=""/>
      <w:lvlJc w:val="left"/>
      <w:pPr>
        <w:tabs>
          <w:tab w:val="num" w:pos="1174"/>
        </w:tabs>
        <w:ind w:left="1174" w:hanging="360"/>
      </w:pPr>
      <w:rPr>
        <w:rFonts w:ascii="Wingdings" w:hAnsi="Wingdings" w:hint="default"/>
      </w:rPr>
    </w:lvl>
    <w:lvl w:ilvl="1" w:tplc="2F3C7E24">
      <w:numFmt w:val="bullet"/>
      <w:lvlText w:val="—"/>
      <w:lvlJc w:val="left"/>
      <w:pPr>
        <w:tabs>
          <w:tab w:val="num" w:pos="2674"/>
        </w:tabs>
        <w:ind w:left="2674" w:hanging="1140"/>
      </w:pPr>
      <w:rPr>
        <w:rFonts w:ascii="Times New Roman" w:eastAsia="Times New Roman" w:hAnsi="Times New Roman" w:cs="Times New Roman"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1">
    <w:nsid w:val="43990E8B"/>
    <w:multiLevelType w:val="hybridMultilevel"/>
    <w:tmpl w:val="A9F80ECA"/>
    <w:lvl w:ilvl="0" w:tplc="CF8227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4BD74E0D"/>
    <w:multiLevelType w:val="hybridMultilevel"/>
    <w:tmpl w:val="FD5EC43C"/>
    <w:lvl w:ilvl="0" w:tplc="CF822724">
      <w:start w:val="1"/>
      <w:numFmt w:val="bullet"/>
      <w:lvlText w:val=""/>
      <w:lvlJc w:val="left"/>
      <w:pPr>
        <w:tabs>
          <w:tab w:val="num" w:pos="2136"/>
        </w:tabs>
        <w:ind w:left="2136" w:hanging="360"/>
      </w:pPr>
      <w:rPr>
        <w:rFonts w:ascii="Symbol" w:hAnsi="Symbol" w:hint="default"/>
      </w:rPr>
    </w:lvl>
    <w:lvl w:ilvl="1" w:tplc="04190001">
      <w:start w:val="1"/>
      <w:numFmt w:val="bullet"/>
      <w:lvlText w:val=""/>
      <w:lvlJc w:val="left"/>
      <w:pPr>
        <w:tabs>
          <w:tab w:val="num" w:pos="2697"/>
        </w:tabs>
        <w:ind w:left="2697" w:hanging="360"/>
      </w:pPr>
      <w:rPr>
        <w:rFonts w:ascii="Symbol" w:hAnsi="Symbol" w:hint="default"/>
      </w:rPr>
    </w:lvl>
    <w:lvl w:ilvl="2" w:tplc="CF822724">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1044"/>
        </w:tabs>
        <w:ind w:left="1044" w:hanging="360"/>
      </w:pPr>
      <w:rPr>
        <w:rFonts w:ascii="Symbol" w:hAnsi="Symbol" w:hint="default"/>
      </w:rPr>
    </w:lvl>
    <w:lvl w:ilvl="4" w:tplc="CF822724">
      <w:start w:val="1"/>
      <w:numFmt w:val="bullet"/>
      <w:lvlText w:val=""/>
      <w:lvlJc w:val="left"/>
      <w:pPr>
        <w:tabs>
          <w:tab w:val="num" w:pos="4308"/>
        </w:tabs>
        <w:ind w:left="4308" w:hanging="360"/>
      </w:pPr>
      <w:rPr>
        <w:rFonts w:ascii="Symbol" w:hAnsi="Symbol"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3">
    <w:nsid w:val="4E641A85"/>
    <w:multiLevelType w:val="hybridMultilevel"/>
    <w:tmpl w:val="0C00A7C6"/>
    <w:lvl w:ilvl="0" w:tplc="A67EB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398305C"/>
    <w:multiLevelType w:val="hybridMultilevel"/>
    <w:tmpl w:val="DC2E7DBA"/>
    <w:lvl w:ilvl="0" w:tplc="B89CAB6E">
      <w:numFmt w:val="bullet"/>
      <w:lvlText w:val="—"/>
      <w:lvlJc w:val="left"/>
      <w:pPr>
        <w:tabs>
          <w:tab w:val="num" w:pos="1354"/>
        </w:tabs>
        <w:ind w:left="1354"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F53D33"/>
    <w:multiLevelType w:val="hybridMultilevel"/>
    <w:tmpl w:val="83EEAEB6"/>
    <w:lvl w:ilvl="0" w:tplc="FB00F3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2C73DB9"/>
    <w:multiLevelType w:val="multilevel"/>
    <w:tmpl w:val="6956A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39757E4"/>
    <w:multiLevelType w:val="hybridMultilevel"/>
    <w:tmpl w:val="6480F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D7036E"/>
    <w:multiLevelType w:val="singleLevel"/>
    <w:tmpl w:val="618CA602"/>
    <w:lvl w:ilvl="0">
      <w:numFmt w:val="bullet"/>
      <w:lvlText w:val="-"/>
      <w:lvlJc w:val="left"/>
      <w:pPr>
        <w:tabs>
          <w:tab w:val="num" w:pos="360"/>
        </w:tabs>
        <w:ind w:left="360" w:hanging="360"/>
      </w:pPr>
    </w:lvl>
  </w:abstractNum>
  <w:abstractNum w:abstractNumId="39">
    <w:nsid w:val="75340D38"/>
    <w:multiLevelType w:val="hybridMultilevel"/>
    <w:tmpl w:val="FA94C1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4F7892"/>
    <w:multiLevelType w:val="hybridMultilevel"/>
    <w:tmpl w:val="061CE1D6"/>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6F61C7E"/>
    <w:multiLevelType w:val="hybridMultilevel"/>
    <w:tmpl w:val="AA02A45E"/>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42">
    <w:nsid w:val="7C970808"/>
    <w:multiLevelType w:val="hybridMultilevel"/>
    <w:tmpl w:val="E2E89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BB170C"/>
    <w:multiLevelType w:val="hybridMultilevel"/>
    <w:tmpl w:val="1C52B596"/>
    <w:lvl w:ilvl="0" w:tplc="CF822724">
      <w:start w:val="1"/>
      <w:numFmt w:val="bullet"/>
      <w:lvlText w:val=""/>
      <w:lvlJc w:val="left"/>
      <w:pPr>
        <w:ind w:left="927" w:hanging="360"/>
      </w:pPr>
      <w:rPr>
        <w:rFonts w:ascii="Symbol" w:hAnsi="Symbol"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hint="default"/>
      </w:rPr>
    </w:lvl>
    <w:lvl w:ilvl="3" w:tplc="04190001">
      <w:start w:val="1"/>
      <w:numFmt w:val="bullet"/>
      <w:lvlText w:val=""/>
      <w:lvlJc w:val="left"/>
      <w:pPr>
        <w:ind w:left="3481" w:hanging="360"/>
      </w:pPr>
      <w:rPr>
        <w:rFonts w:ascii="Symbol" w:hAnsi="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hint="default"/>
      </w:rPr>
    </w:lvl>
    <w:lvl w:ilvl="6" w:tplc="04190001">
      <w:start w:val="1"/>
      <w:numFmt w:val="bullet"/>
      <w:lvlText w:val=""/>
      <w:lvlJc w:val="left"/>
      <w:pPr>
        <w:ind w:left="5641" w:hanging="360"/>
      </w:pPr>
      <w:rPr>
        <w:rFonts w:ascii="Symbol" w:hAnsi="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40"/>
  </w:num>
  <w:num w:numId="18">
    <w:abstractNumId w:val="36"/>
  </w:num>
  <w:num w:numId="19">
    <w:abstractNumId w:val="35"/>
  </w:num>
  <w:num w:numId="20">
    <w:abstractNumId w:val="29"/>
  </w:num>
  <w:num w:numId="21">
    <w:abstractNumId w:val="32"/>
  </w:num>
  <w:num w:numId="22">
    <w:abstractNumId w:val="31"/>
  </w:num>
  <w:num w:numId="23">
    <w:abstractNumId w:val="43"/>
  </w:num>
  <w:num w:numId="24">
    <w:abstractNumId w:val="33"/>
  </w:num>
  <w:num w:numId="25">
    <w:abstractNumId w:val="38"/>
  </w:num>
  <w:num w:numId="26">
    <w:abstractNumId w:val="39"/>
  </w:num>
  <w:num w:numId="27">
    <w:abstractNumId w:val="42"/>
  </w:num>
  <w:num w:numId="28">
    <w:abstractNumId w:val="37"/>
  </w:num>
  <w:num w:numId="29">
    <w:abstractNumId w:val="27"/>
  </w:num>
  <w:num w:numId="30">
    <w:abstractNumId w:val="30"/>
  </w:num>
  <w:num w:numId="31">
    <w:abstractNumId w:val="28"/>
  </w:num>
  <w:num w:numId="32">
    <w:abstractNumId w:val="41"/>
  </w:num>
  <w:num w:numId="33">
    <w:abstractNumId w:val="25"/>
  </w:num>
  <w:num w:numId="34">
    <w:abstractNumId w:val="34"/>
  </w:num>
  <w:num w:numId="35">
    <w:abstractNumId w:val="16"/>
  </w:num>
  <w:num w:numId="36">
    <w:abstractNumId w:val="17"/>
  </w:num>
  <w:num w:numId="37">
    <w:abstractNumId w:val="18"/>
  </w:num>
  <w:num w:numId="38">
    <w:abstractNumId w:val="26"/>
  </w:num>
  <w:num w:numId="39">
    <w:abstractNumId w:val="19"/>
  </w:num>
  <w:num w:numId="40">
    <w:abstractNumId w:val="20"/>
  </w:num>
  <w:num w:numId="41">
    <w:abstractNumId w:val="21"/>
  </w:num>
  <w:num w:numId="42">
    <w:abstractNumId w:val="22"/>
  </w:num>
  <w:num w:numId="43">
    <w:abstractNumId w:val="2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7A"/>
    <w:rsid w:val="00073EA9"/>
    <w:rsid w:val="000B497A"/>
    <w:rsid w:val="00102603"/>
    <w:rsid w:val="00294EC1"/>
    <w:rsid w:val="00366B2F"/>
    <w:rsid w:val="003D5473"/>
    <w:rsid w:val="005837B7"/>
    <w:rsid w:val="00677E25"/>
    <w:rsid w:val="008818AD"/>
    <w:rsid w:val="008D140D"/>
    <w:rsid w:val="009727D5"/>
    <w:rsid w:val="009A6B26"/>
    <w:rsid w:val="00A7578D"/>
    <w:rsid w:val="00A86E9F"/>
    <w:rsid w:val="00AE4BE3"/>
    <w:rsid w:val="00B37341"/>
    <w:rsid w:val="00BE2DA8"/>
    <w:rsid w:val="00C3015B"/>
    <w:rsid w:val="00CF0F19"/>
    <w:rsid w:val="00D55E2F"/>
    <w:rsid w:val="00D75D47"/>
    <w:rsid w:val="00D8782A"/>
    <w:rsid w:val="00F2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294EC1"/>
    <w:pPr>
      <w:keepNext/>
      <w:tabs>
        <w:tab w:val="num" w:pos="432"/>
      </w:tabs>
      <w:suppressAutoHyphens/>
      <w:spacing w:after="0" w:line="240" w:lineRule="auto"/>
      <w:ind w:left="432" w:hanging="432"/>
      <w:jc w:val="center"/>
      <w:outlineLvl w:val="0"/>
    </w:pPr>
    <w:rPr>
      <w:rFonts w:ascii="Times New Roman" w:eastAsia="Times New Roman" w:hAnsi="Times New Roman" w:cs="Times New Roman"/>
      <w:sz w:val="32"/>
      <w:szCs w:val="24"/>
      <w:lang w:val="x-none" w:eastAsia="ar-SA"/>
    </w:rPr>
  </w:style>
  <w:style w:type="paragraph" w:styleId="2">
    <w:name w:val="heading 2"/>
    <w:basedOn w:val="a"/>
    <w:next w:val="a"/>
    <w:link w:val="21"/>
    <w:qFormat/>
    <w:rsid w:val="00294EC1"/>
    <w:pPr>
      <w:keepNext/>
      <w:tabs>
        <w:tab w:val="num" w:pos="576"/>
      </w:tabs>
      <w:suppressAutoHyphens/>
      <w:spacing w:after="0" w:line="240" w:lineRule="auto"/>
      <w:ind w:left="576" w:hanging="576"/>
      <w:jc w:val="both"/>
      <w:outlineLvl w:val="1"/>
    </w:pPr>
    <w:rPr>
      <w:rFonts w:ascii="Times New Roman" w:eastAsia="Times New Roman" w:hAnsi="Times New Roman" w:cs="Times New Roman"/>
      <w:sz w:val="28"/>
      <w:szCs w:val="24"/>
      <w:lang w:val="x-none" w:eastAsia="ar-SA"/>
    </w:rPr>
  </w:style>
  <w:style w:type="paragraph" w:styleId="3">
    <w:name w:val="heading 3"/>
    <w:basedOn w:val="a"/>
    <w:next w:val="a"/>
    <w:link w:val="31"/>
    <w:qFormat/>
    <w:rsid w:val="00294EC1"/>
    <w:pPr>
      <w:keepNext/>
      <w:tabs>
        <w:tab w:val="num" w:pos="720"/>
      </w:tabs>
      <w:suppressAutoHyphens/>
      <w:spacing w:after="0" w:line="240" w:lineRule="auto"/>
      <w:ind w:left="-360"/>
      <w:jc w:val="both"/>
      <w:outlineLvl w:val="2"/>
    </w:pPr>
    <w:rPr>
      <w:rFonts w:ascii="Times New Roman" w:eastAsia="Times New Roman" w:hAnsi="Times New Roman" w:cs="Times New Roman"/>
      <w:b/>
      <w:bCs/>
      <w:sz w:val="28"/>
      <w:szCs w:val="24"/>
      <w:lang w:val="x-none" w:eastAsia="ar-SA"/>
    </w:rPr>
  </w:style>
  <w:style w:type="paragraph" w:styleId="4">
    <w:name w:val="heading 4"/>
    <w:basedOn w:val="a"/>
    <w:next w:val="a"/>
    <w:link w:val="40"/>
    <w:qFormat/>
    <w:rsid w:val="00294EC1"/>
    <w:pPr>
      <w:keepNext/>
      <w:tabs>
        <w:tab w:val="num" w:pos="864"/>
      </w:tabs>
      <w:suppressAutoHyphens/>
      <w:spacing w:after="0" w:line="240" w:lineRule="auto"/>
      <w:ind w:left="864" w:hanging="864"/>
      <w:outlineLvl w:val="3"/>
    </w:pPr>
    <w:rPr>
      <w:rFonts w:ascii="Times New Roman" w:eastAsia="Times New Roman" w:hAnsi="Times New Roman" w:cs="Times New Roman"/>
      <w:b/>
      <w:bCs/>
      <w:sz w:val="28"/>
      <w:szCs w:val="24"/>
      <w:lang w:val="x-none" w:eastAsia="ar-SA"/>
    </w:rPr>
  </w:style>
  <w:style w:type="paragraph" w:styleId="5">
    <w:name w:val="heading 5"/>
    <w:basedOn w:val="a"/>
    <w:next w:val="a"/>
    <w:link w:val="50"/>
    <w:qFormat/>
    <w:rsid w:val="00294EC1"/>
    <w:pPr>
      <w:keepNext/>
      <w:tabs>
        <w:tab w:val="num" w:pos="1008"/>
      </w:tabs>
      <w:suppressAutoHyphens/>
      <w:spacing w:after="0" w:line="240" w:lineRule="auto"/>
      <w:ind w:left="1008" w:hanging="1008"/>
      <w:outlineLvl w:val="4"/>
    </w:pPr>
    <w:rPr>
      <w:rFonts w:ascii="Times New Roman" w:eastAsia="Times New Roman" w:hAnsi="Times New Roman" w:cs="Times New Roman"/>
      <w:sz w:val="28"/>
      <w:szCs w:val="24"/>
      <w:lang w:val="x-none" w:eastAsia="ar-SA"/>
    </w:rPr>
  </w:style>
  <w:style w:type="paragraph" w:styleId="6">
    <w:name w:val="heading 6"/>
    <w:basedOn w:val="a"/>
    <w:next w:val="a"/>
    <w:link w:val="60"/>
    <w:qFormat/>
    <w:rsid w:val="00294EC1"/>
    <w:pPr>
      <w:keepNext/>
      <w:tabs>
        <w:tab w:val="num" w:pos="1152"/>
      </w:tabs>
      <w:suppressAutoHyphens/>
      <w:spacing w:after="0" w:line="240" w:lineRule="auto"/>
      <w:ind w:left="1152" w:hanging="1152"/>
      <w:jc w:val="both"/>
      <w:outlineLvl w:val="5"/>
    </w:pPr>
    <w:rPr>
      <w:rFonts w:ascii="Times New Roman" w:eastAsia="Times New Roman" w:hAnsi="Times New Roman" w:cs="Times New Roman"/>
      <w:i/>
      <w:iCs/>
      <w:color w:val="000080"/>
      <w:sz w:val="30"/>
      <w:szCs w:val="24"/>
      <w:lang w:val="x-none" w:eastAsia="ar-SA"/>
    </w:rPr>
  </w:style>
  <w:style w:type="paragraph" w:styleId="7">
    <w:name w:val="heading 7"/>
    <w:basedOn w:val="a"/>
    <w:next w:val="a"/>
    <w:link w:val="70"/>
    <w:qFormat/>
    <w:rsid w:val="00294EC1"/>
    <w:pPr>
      <w:keepNext/>
      <w:tabs>
        <w:tab w:val="num" w:pos="1296"/>
      </w:tabs>
      <w:suppressAutoHyphens/>
      <w:spacing w:after="0" w:line="240" w:lineRule="auto"/>
      <w:ind w:left="1296" w:hanging="1296"/>
      <w:jc w:val="both"/>
      <w:outlineLvl w:val="6"/>
    </w:pPr>
    <w:rPr>
      <w:rFonts w:ascii="Times New Roman" w:eastAsia="Times New Roman" w:hAnsi="Times New Roman" w:cs="Times New Roman"/>
      <w:bCs/>
      <w:i/>
      <w:sz w:val="16"/>
      <w:szCs w:val="24"/>
      <w:lang w:val="x-none" w:eastAsia="ar-SA"/>
    </w:rPr>
  </w:style>
  <w:style w:type="paragraph" w:styleId="8">
    <w:name w:val="heading 8"/>
    <w:basedOn w:val="a"/>
    <w:next w:val="a"/>
    <w:link w:val="80"/>
    <w:qFormat/>
    <w:rsid w:val="00294EC1"/>
    <w:pPr>
      <w:tabs>
        <w:tab w:val="num" w:pos="1440"/>
      </w:tabs>
      <w:suppressAutoHyphens/>
      <w:spacing w:before="240" w:after="60" w:line="240" w:lineRule="auto"/>
      <w:ind w:left="1440" w:hanging="1440"/>
      <w:outlineLvl w:val="7"/>
    </w:pPr>
    <w:rPr>
      <w:rFonts w:ascii="Times New Roman" w:eastAsia="Times New Roman" w:hAnsi="Times New Roman" w:cs="Times New Roman"/>
      <w:i/>
      <w:iCs/>
      <w:sz w:val="24"/>
      <w:szCs w:val="24"/>
      <w:lang w:val="x-none" w:eastAsia="ar-SA"/>
    </w:rPr>
  </w:style>
  <w:style w:type="paragraph" w:styleId="9">
    <w:name w:val="heading 9"/>
    <w:basedOn w:val="a"/>
    <w:next w:val="a"/>
    <w:link w:val="90"/>
    <w:qFormat/>
    <w:rsid w:val="00294EC1"/>
    <w:pPr>
      <w:spacing w:before="240" w:after="60" w:line="240" w:lineRule="auto"/>
      <w:ind w:firstLine="709"/>
      <w:jc w:val="both"/>
      <w:outlineLvl w:val="8"/>
    </w:pPr>
    <w:rPr>
      <w:rFonts w:ascii="Arial" w:eastAsia="Times New Roman" w:hAnsi="Arial" w:cs="Times New Roman"/>
      <w:lang w:val="x-none"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294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294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294EC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94EC1"/>
    <w:rPr>
      <w:rFonts w:ascii="Times New Roman" w:eastAsia="Times New Roman" w:hAnsi="Times New Roman" w:cs="Times New Roman"/>
      <w:b/>
      <w:bCs/>
      <w:sz w:val="28"/>
      <w:szCs w:val="24"/>
      <w:lang w:val="x-none" w:eastAsia="ar-SA"/>
    </w:rPr>
  </w:style>
  <w:style w:type="character" w:customStyle="1" w:styleId="50">
    <w:name w:val="Заголовок 5 Знак"/>
    <w:basedOn w:val="a0"/>
    <w:link w:val="5"/>
    <w:rsid w:val="00294EC1"/>
    <w:rPr>
      <w:rFonts w:ascii="Times New Roman" w:eastAsia="Times New Roman" w:hAnsi="Times New Roman" w:cs="Times New Roman"/>
      <w:sz w:val="28"/>
      <w:szCs w:val="24"/>
      <w:lang w:val="x-none" w:eastAsia="ar-SA"/>
    </w:rPr>
  </w:style>
  <w:style w:type="character" w:customStyle="1" w:styleId="60">
    <w:name w:val="Заголовок 6 Знак"/>
    <w:basedOn w:val="a0"/>
    <w:link w:val="6"/>
    <w:rsid w:val="00294EC1"/>
    <w:rPr>
      <w:rFonts w:ascii="Times New Roman" w:eastAsia="Times New Roman" w:hAnsi="Times New Roman" w:cs="Times New Roman"/>
      <w:i/>
      <w:iCs/>
      <w:color w:val="000080"/>
      <w:sz w:val="30"/>
      <w:szCs w:val="24"/>
      <w:lang w:val="x-none" w:eastAsia="ar-SA"/>
    </w:rPr>
  </w:style>
  <w:style w:type="character" w:customStyle="1" w:styleId="70">
    <w:name w:val="Заголовок 7 Знак"/>
    <w:basedOn w:val="a0"/>
    <w:link w:val="7"/>
    <w:rsid w:val="00294EC1"/>
    <w:rPr>
      <w:rFonts w:ascii="Times New Roman" w:eastAsia="Times New Roman" w:hAnsi="Times New Roman" w:cs="Times New Roman"/>
      <w:bCs/>
      <w:i/>
      <w:sz w:val="16"/>
      <w:szCs w:val="24"/>
      <w:lang w:val="x-none" w:eastAsia="ar-SA"/>
    </w:rPr>
  </w:style>
  <w:style w:type="character" w:customStyle="1" w:styleId="80">
    <w:name w:val="Заголовок 8 Знак"/>
    <w:basedOn w:val="a0"/>
    <w:link w:val="8"/>
    <w:rsid w:val="00294EC1"/>
    <w:rPr>
      <w:rFonts w:ascii="Times New Roman" w:eastAsia="Times New Roman" w:hAnsi="Times New Roman" w:cs="Times New Roman"/>
      <w:i/>
      <w:iCs/>
      <w:sz w:val="24"/>
      <w:szCs w:val="24"/>
      <w:lang w:val="x-none" w:eastAsia="ar-SA"/>
    </w:rPr>
  </w:style>
  <w:style w:type="character" w:customStyle="1" w:styleId="90">
    <w:name w:val="Заголовок 9 Знак"/>
    <w:basedOn w:val="a0"/>
    <w:link w:val="9"/>
    <w:rsid w:val="00294EC1"/>
    <w:rPr>
      <w:rFonts w:ascii="Arial" w:eastAsia="Times New Roman" w:hAnsi="Arial" w:cs="Times New Roman"/>
      <w:lang w:val="x-none" w:bidi="en-US"/>
    </w:rPr>
  </w:style>
  <w:style w:type="numbering" w:customStyle="1" w:styleId="12">
    <w:name w:val="Нет списка1"/>
    <w:next w:val="a2"/>
    <w:uiPriority w:val="99"/>
    <w:semiHidden/>
    <w:unhideWhenUsed/>
    <w:rsid w:val="00294EC1"/>
  </w:style>
  <w:style w:type="character" w:customStyle="1" w:styleId="WW8Num2z0">
    <w:name w:val="WW8Num2z0"/>
    <w:rsid w:val="00294EC1"/>
    <w:rPr>
      <w:rFonts w:ascii="Symbol" w:hAnsi="Symbol"/>
    </w:rPr>
  </w:style>
  <w:style w:type="character" w:customStyle="1" w:styleId="WW8Num2z1">
    <w:name w:val="WW8Num2z1"/>
    <w:rsid w:val="00294EC1"/>
    <w:rPr>
      <w:rFonts w:ascii="Courier New" w:hAnsi="Courier New"/>
    </w:rPr>
  </w:style>
  <w:style w:type="character" w:customStyle="1" w:styleId="WW8Num2z2">
    <w:name w:val="WW8Num2z2"/>
    <w:rsid w:val="00294EC1"/>
    <w:rPr>
      <w:rFonts w:ascii="Wingdings" w:hAnsi="Wingdings"/>
    </w:rPr>
  </w:style>
  <w:style w:type="character" w:customStyle="1" w:styleId="WW8Num3z0">
    <w:name w:val="WW8Num3z0"/>
    <w:rsid w:val="00294EC1"/>
    <w:rPr>
      <w:b w:val="0"/>
    </w:rPr>
  </w:style>
  <w:style w:type="character" w:customStyle="1" w:styleId="WW8Num5z0">
    <w:name w:val="WW8Num5z0"/>
    <w:rsid w:val="00294EC1"/>
    <w:rPr>
      <w:rFonts w:ascii="Symbol" w:hAnsi="Symbol"/>
    </w:rPr>
  </w:style>
  <w:style w:type="character" w:customStyle="1" w:styleId="WW8Num5z1">
    <w:name w:val="WW8Num5z1"/>
    <w:rsid w:val="00294EC1"/>
    <w:rPr>
      <w:rFonts w:ascii="Courier New" w:hAnsi="Courier New" w:cs="Courier New"/>
    </w:rPr>
  </w:style>
  <w:style w:type="character" w:customStyle="1" w:styleId="WW8Num5z2">
    <w:name w:val="WW8Num5z2"/>
    <w:rsid w:val="00294EC1"/>
    <w:rPr>
      <w:rFonts w:ascii="Wingdings" w:hAnsi="Wingdings"/>
    </w:rPr>
  </w:style>
  <w:style w:type="character" w:customStyle="1" w:styleId="WW8Num6z0">
    <w:name w:val="WW8Num6z0"/>
    <w:rsid w:val="00294EC1"/>
    <w:rPr>
      <w:rFonts w:ascii="Symbol" w:hAnsi="Symbol"/>
    </w:rPr>
  </w:style>
  <w:style w:type="character" w:customStyle="1" w:styleId="WW8Num6z1">
    <w:name w:val="WW8Num6z1"/>
    <w:rsid w:val="00294EC1"/>
    <w:rPr>
      <w:rFonts w:ascii="Courier New" w:hAnsi="Courier New" w:cs="Courier New"/>
    </w:rPr>
  </w:style>
  <w:style w:type="character" w:customStyle="1" w:styleId="WW8Num6z2">
    <w:name w:val="WW8Num6z2"/>
    <w:rsid w:val="00294EC1"/>
    <w:rPr>
      <w:rFonts w:ascii="Wingdings" w:hAnsi="Wingdings"/>
    </w:rPr>
  </w:style>
  <w:style w:type="character" w:customStyle="1" w:styleId="WW8Num7z0">
    <w:name w:val="WW8Num7z0"/>
    <w:rsid w:val="00294EC1"/>
    <w:rPr>
      <w:b w:val="0"/>
    </w:rPr>
  </w:style>
  <w:style w:type="character" w:customStyle="1" w:styleId="WW8Num8z0">
    <w:name w:val="WW8Num8z0"/>
    <w:rsid w:val="00294EC1"/>
    <w:rPr>
      <w:rFonts w:ascii="Symbol" w:hAnsi="Symbol"/>
    </w:rPr>
  </w:style>
  <w:style w:type="character" w:customStyle="1" w:styleId="WW8Num8z2">
    <w:name w:val="WW8Num8z2"/>
    <w:rsid w:val="00294EC1"/>
    <w:rPr>
      <w:rFonts w:ascii="Wingdings" w:hAnsi="Wingdings"/>
    </w:rPr>
  </w:style>
  <w:style w:type="character" w:customStyle="1" w:styleId="WW8Num8z4">
    <w:name w:val="WW8Num8z4"/>
    <w:rsid w:val="00294EC1"/>
    <w:rPr>
      <w:rFonts w:ascii="Courier New" w:hAnsi="Courier New" w:cs="Courier New"/>
    </w:rPr>
  </w:style>
  <w:style w:type="character" w:customStyle="1" w:styleId="WW8Num9z0">
    <w:name w:val="WW8Num9z0"/>
    <w:rsid w:val="00294EC1"/>
    <w:rPr>
      <w:rFonts w:ascii="Symbol" w:hAnsi="Symbol"/>
    </w:rPr>
  </w:style>
  <w:style w:type="character" w:customStyle="1" w:styleId="WW8Num9z1">
    <w:name w:val="WW8Num9z1"/>
    <w:rsid w:val="00294EC1"/>
    <w:rPr>
      <w:rFonts w:ascii="Courier New" w:hAnsi="Courier New" w:cs="Courier New"/>
    </w:rPr>
  </w:style>
  <w:style w:type="character" w:customStyle="1" w:styleId="WW8Num9z2">
    <w:name w:val="WW8Num9z2"/>
    <w:rsid w:val="00294EC1"/>
    <w:rPr>
      <w:rFonts w:ascii="Wingdings" w:hAnsi="Wingdings"/>
    </w:rPr>
  </w:style>
  <w:style w:type="character" w:customStyle="1" w:styleId="WW8Num11z0">
    <w:name w:val="WW8Num11z0"/>
    <w:rsid w:val="00294EC1"/>
    <w:rPr>
      <w:rFonts w:ascii="Symbol" w:hAnsi="Symbol"/>
    </w:rPr>
  </w:style>
  <w:style w:type="character" w:customStyle="1" w:styleId="WW8Num11z1">
    <w:name w:val="WW8Num11z1"/>
    <w:rsid w:val="00294EC1"/>
    <w:rPr>
      <w:rFonts w:ascii="Courier New" w:hAnsi="Courier New"/>
    </w:rPr>
  </w:style>
  <w:style w:type="character" w:customStyle="1" w:styleId="WW8Num11z2">
    <w:name w:val="WW8Num11z2"/>
    <w:rsid w:val="00294EC1"/>
    <w:rPr>
      <w:rFonts w:ascii="Wingdings" w:hAnsi="Wingdings"/>
    </w:rPr>
  </w:style>
  <w:style w:type="character" w:customStyle="1" w:styleId="WW8Num12z0">
    <w:name w:val="WW8Num12z0"/>
    <w:rsid w:val="00294EC1"/>
    <w:rPr>
      <w:rFonts w:ascii="Symbol" w:hAnsi="Symbol"/>
    </w:rPr>
  </w:style>
  <w:style w:type="character" w:customStyle="1" w:styleId="WW8Num13z0">
    <w:name w:val="WW8Num13z0"/>
    <w:rsid w:val="00294EC1"/>
    <w:rPr>
      <w:rFonts w:ascii="Symbol" w:hAnsi="Symbol"/>
      <w:sz w:val="12"/>
    </w:rPr>
  </w:style>
  <w:style w:type="character" w:customStyle="1" w:styleId="WW8Num13z1">
    <w:name w:val="WW8Num13z1"/>
    <w:rsid w:val="00294EC1"/>
    <w:rPr>
      <w:rFonts w:ascii="Courier New" w:hAnsi="Courier New" w:cs="Courier New"/>
    </w:rPr>
  </w:style>
  <w:style w:type="character" w:customStyle="1" w:styleId="WW8Num13z2">
    <w:name w:val="WW8Num13z2"/>
    <w:rsid w:val="00294EC1"/>
    <w:rPr>
      <w:rFonts w:ascii="Wingdings" w:hAnsi="Wingdings"/>
    </w:rPr>
  </w:style>
  <w:style w:type="character" w:customStyle="1" w:styleId="WW8Num13z3">
    <w:name w:val="WW8Num13z3"/>
    <w:rsid w:val="00294EC1"/>
    <w:rPr>
      <w:rFonts w:ascii="Symbol" w:hAnsi="Symbol"/>
    </w:rPr>
  </w:style>
  <w:style w:type="character" w:customStyle="1" w:styleId="WW8Num14z0">
    <w:name w:val="WW8Num14z0"/>
    <w:rsid w:val="00294EC1"/>
    <w:rPr>
      <w:rFonts w:ascii="Symbol" w:hAnsi="Symbol"/>
    </w:rPr>
  </w:style>
  <w:style w:type="character" w:customStyle="1" w:styleId="WW8Num15z0">
    <w:name w:val="WW8Num15z0"/>
    <w:rsid w:val="00294EC1"/>
    <w:rPr>
      <w:rFonts w:ascii="Symbol" w:hAnsi="Symbol"/>
    </w:rPr>
  </w:style>
  <w:style w:type="character" w:customStyle="1" w:styleId="WW8Num15z1">
    <w:name w:val="WW8Num15z1"/>
    <w:rsid w:val="00294EC1"/>
    <w:rPr>
      <w:rFonts w:ascii="Courier New" w:hAnsi="Courier New" w:cs="Courier New"/>
    </w:rPr>
  </w:style>
  <w:style w:type="character" w:customStyle="1" w:styleId="WW8Num15z2">
    <w:name w:val="WW8Num15z2"/>
    <w:rsid w:val="00294EC1"/>
    <w:rPr>
      <w:rFonts w:ascii="Wingdings" w:hAnsi="Wingdings"/>
    </w:rPr>
  </w:style>
  <w:style w:type="character" w:customStyle="1" w:styleId="WW8Num16z0">
    <w:name w:val="WW8Num16z0"/>
    <w:rsid w:val="00294EC1"/>
    <w:rPr>
      <w:rFonts w:ascii="Symbol" w:hAnsi="Symbol"/>
    </w:rPr>
  </w:style>
  <w:style w:type="character" w:customStyle="1" w:styleId="WW8Num16z1">
    <w:name w:val="WW8Num16z1"/>
    <w:rsid w:val="00294EC1"/>
    <w:rPr>
      <w:rFonts w:ascii="Courier New" w:hAnsi="Courier New" w:cs="Courier New"/>
    </w:rPr>
  </w:style>
  <w:style w:type="character" w:customStyle="1" w:styleId="WW8Num16z2">
    <w:name w:val="WW8Num16z2"/>
    <w:rsid w:val="00294EC1"/>
    <w:rPr>
      <w:rFonts w:ascii="Wingdings" w:hAnsi="Wingdings"/>
    </w:rPr>
  </w:style>
  <w:style w:type="character" w:customStyle="1" w:styleId="WW8Num17z0">
    <w:name w:val="WW8Num17z0"/>
    <w:rsid w:val="00294EC1"/>
    <w:rPr>
      <w:rFonts w:ascii="Wingdings" w:hAnsi="Wingdings"/>
      <w:b w:val="0"/>
      <w:i w:val="0"/>
      <w:color w:val="999999"/>
    </w:rPr>
  </w:style>
  <w:style w:type="character" w:customStyle="1" w:styleId="WW8Num18z0">
    <w:name w:val="WW8Num18z0"/>
    <w:rsid w:val="00294EC1"/>
    <w:rPr>
      <w:sz w:val="28"/>
    </w:rPr>
  </w:style>
  <w:style w:type="character" w:customStyle="1" w:styleId="WW8Num19z0">
    <w:name w:val="WW8Num19z0"/>
    <w:rsid w:val="00294EC1"/>
    <w:rPr>
      <w:rFonts w:ascii="Symbol" w:hAnsi="Symbol"/>
    </w:rPr>
  </w:style>
  <w:style w:type="character" w:customStyle="1" w:styleId="WW8Num19z1">
    <w:name w:val="WW8Num19z1"/>
    <w:rsid w:val="00294EC1"/>
    <w:rPr>
      <w:rFonts w:ascii="Courier New" w:hAnsi="Courier New" w:cs="Courier New"/>
    </w:rPr>
  </w:style>
  <w:style w:type="character" w:customStyle="1" w:styleId="WW8Num19z2">
    <w:name w:val="WW8Num19z2"/>
    <w:rsid w:val="00294EC1"/>
    <w:rPr>
      <w:rFonts w:ascii="Wingdings" w:hAnsi="Wingdings"/>
    </w:rPr>
  </w:style>
  <w:style w:type="character" w:customStyle="1" w:styleId="WW8Num21z0">
    <w:name w:val="WW8Num21z0"/>
    <w:rsid w:val="00294EC1"/>
    <w:rPr>
      <w:rFonts w:ascii="Symbol" w:hAnsi="Symbol"/>
      <w:sz w:val="20"/>
    </w:rPr>
  </w:style>
  <w:style w:type="character" w:customStyle="1" w:styleId="WW8Num23z0">
    <w:name w:val="WW8Num23z0"/>
    <w:rsid w:val="00294EC1"/>
    <w:rPr>
      <w:rFonts w:ascii="Symbol" w:hAnsi="Symbol"/>
    </w:rPr>
  </w:style>
  <w:style w:type="character" w:customStyle="1" w:styleId="WW8Num23z1">
    <w:name w:val="WW8Num23z1"/>
    <w:rsid w:val="00294EC1"/>
    <w:rPr>
      <w:rFonts w:ascii="Courier New" w:hAnsi="Courier New"/>
    </w:rPr>
  </w:style>
  <w:style w:type="character" w:customStyle="1" w:styleId="WW8Num23z2">
    <w:name w:val="WW8Num23z2"/>
    <w:rsid w:val="00294EC1"/>
    <w:rPr>
      <w:rFonts w:ascii="Wingdings" w:hAnsi="Wingdings"/>
    </w:rPr>
  </w:style>
  <w:style w:type="character" w:customStyle="1" w:styleId="WW8Num24z0">
    <w:name w:val="WW8Num24z0"/>
    <w:rsid w:val="00294EC1"/>
    <w:rPr>
      <w:rFonts w:ascii="Symbol" w:hAnsi="Symbol" w:cs="Symbol"/>
      <w:sz w:val="24"/>
      <w:szCs w:val="24"/>
    </w:rPr>
  </w:style>
  <w:style w:type="character" w:customStyle="1" w:styleId="WW8Num25z0">
    <w:name w:val="WW8Num25z0"/>
    <w:rsid w:val="00294EC1"/>
    <w:rPr>
      <w:rFonts w:ascii="Symbol" w:hAnsi="Symbol"/>
    </w:rPr>
  </w:style>
  <w:style w:type="character" w:customStyle="1" w:styleId="WW8Num25z1">
    <w:name w:val="WW8Num25z1"/>
    <w:rsid w:val="00294EC1"/>
    <w:rPr>
      <w:rFonts w:ascii="Courier New" w:hAnsi="Courier New"/>
    </w:rPr>
  </w:style>
  <w:style w:type="character" w:customStyle="1" w:styleId="WW8Num25z2">
    <w:name w:val="WW8Num25z2"/>
    <w:rsid w:val="00294EC1"/>
    <w:rPr>
      <w:rFonts w:ascii="Wingdings" w:hAnsi="Wingdings"/>
    </w:rPr>
  </w:style>
  <w:style w:type="character" w:customStyle="1" w:styleId="WW8Num26z0">
    <w:name w:val="WW8Num26z0"/>
    <w:rsid w:val="00294EC1"/>
    <w:rPr>
      <w:rFonts w:ascii="Symbol" w:hAnsi="Symbol"/>
    </w:rPr>
  </w:style>
  <w:style w:type="character" w:customStyle="1" w:styleId="WW8Num26z1">
    <w:name w:val="WW8Num26z1"/>
    <w:rsid w:val="00294EC1"/>
    <w:rPr>
      <w:rFonts w:ascii="Courier New" w:hAnsi="Courier New"/>
    </w:rPr>
  </w:style>
  <w:style w:type="character" w:customStyle="1" w:styleId="WW8Num26z2">
    <w:name w:val="WW8Num26z2"/>
    <w:rsid w:val="00294EC1"/>
    <w:rPr>
      <w:rFonts w:ascii="Wingdings" w:hAnsi="Wingdings"/>
    </w:rPr>
  </w:style>
  <w:style w:type="character" w:customStyle="1" w:styleId="WW8Num27z0">
    <w:name w:val="WW8Num27z0"/>
    <w:rsid w:val="00294EC1"/>
    <w:rPr>
      <w:rFonts w:ascii="Symbol" w:hAnsi="Symbol"/>
    </w:rPr>
  </w:style>
  <w:style w:type="character" w:customStyle="1" w:styleId="WW8Num27z1">
    <w:name w:val="WW8Num27z1"/>
    <w:rsid w:val="00294EC1"/>
    <w:rPr>
      <w:rFonts w:ascii="Courier New" w:hAnsi="Courier New"/>
    </w:rPr>
  </w:style>
  <w:style w:type="character" w:customStyle="1" w:styleId="WW8Num27z2">
    <w:name w:val="WW8Num27z2"/>
    <w:rsid w:val="00294EC1"/>
    <w:rPr>
      <w:rFonts w:ascii="Wingdings" w:hAnsi="Wingdings"/>
    </w:rPr>
  </w:style>
  <w:style w:type="character" w:customStyle="1" w:styleId="WW8Num30z0">
    <w:name w:val="WW8Num30z0"/>
    <w:rsid w:val="00294EC1"/>
    <w:rPr>
      <w:rFonts w:ascii="Symbol" w:hAnsi="Symbol"/>
    </w:rPr>
  </w:style>
  <w:style w:type="character" w:customStyle="1" w:styleId="WW8Num30z1">
    <w:name w:val="WW8Num30z1"/>
    <w:rsid w:val="00294EC1"/>
    <w:rPr>
      <w:rFonts w:ascii="Courier New" w:hAnsi="Courier New" w:cs="Courier New"/>
    </w:rPr>
  </w:style>
  <w:style w:type="character" w:customStyle="1" w:styleId="WW8Num30z2">
    <w:name w:val="WW8Num30z2"/>
    <w:rsid w:val="00294EC1"/>
    <w:rPr>
      <w:rFonts w:ascii="Wingdings" w:hAnsi="Wingdings"/>
    </w:rPr>
  </w:style>
  <w:style w:type="character" w:customStyle="1" w:styleId="WW8Num31z0">
    <w:name w:val="WW8Num31z0"/>
    <w:rsid w:val="00294EC1"/>
    <w:rPr>
      <w:rFonts w:ascii="Symbol" w:hAnsi="Symbol"/>
    </w:rPr>
  </w:style>
  <w:style w:type="character" w:customStyle="1" w:styleId="WW8Num31z1">
    <w:name w:val="WW8Num31z1"/>
    <w:rsid w:val="00294EC1"/>
    <w:rPr>
      <w:rFonts w:ascii="Courier New" w:hAnsi="Courier New" w:cs="Courier New"/>
    </w:rPr>
  </w:style>
  <w:style w:type="character" w:customStyle="1" w:styleId="WW8Num31z2">
    <w:name w:val="WW8Num31z2"/>
    <w:rsid w:val="00294EC1"/>
    <w:rPr>
      <w:rFonts w:ascii="Wingdings" w:hAnsi="Wingdings"/>
    </w:rPr>
  </w:style>
  <w:style w:type="character" w:customStyle="1" w:styleId="WW8Num33z0">
    <w:name w:val="WW8Num33z0"/>
    <w:rsid w:val="00294EC1"/>
    <w:rPr>
      <w:rFonts w:ascii="Symbol" w:hAnsi="Symbol"/>
    </w:rPr>
  </w:style>
  <w:style w:type="character" w:customStyle="1" w:styleId="WW8Num33z1">
    <w:name w:val="WW8Num33z1"/>
    <w:rsid w:val="00294EC1"/>
    <w:rPr>
      <w:rFonts w:ascii="Courier New" w:hAnsi="Courier New"/>
    </w:rPr>
  </w:style>
  <w:style w:type="character" w:customStyle="1" w:styleId="WW8Num33z2">
    <w:name w:val="WW8Num33z2"/>
    <w:rsid w:val="00294EC1"/>
    <w:rPr>
      <w:rFonts w:ascii="Wingdings" w:hAnsi="Wingdings"/>
    </w:rPr>
  </w:style>
  <w:style w:type="character" w:customStyle="1" w:styleId="WW8Num34z0">
    <w:name w:val="WW8Num34z0"/>
    <w:rsid w:val="00294EC1"/>
    <w:rPr>
      <w:rFonts w:ascii="Symbol" w:hAnsi="Symbol"/>
    </w:rPr>
  </w:style>
  <w:style w:type="character" w:customStyle="1" w:styleId="WW8Num34z1">
    <w:name w:val="WW8Num34z1"/>
    <w:rsid w:val="00294EC1"/>
    <w:rPr>
      <w:rFonts w:ascii="Courier New" w:hAnsi="Courier New"/>
    </w:rPr>
  </w:style>
  <w:style w:type="character" w:customStyle="1" w:styleId="WW8Num34z2">
    <w:name w:val="WW8Num34z2"/>
    <w:rsid w:val="00294EC1"/>
    <w:rPr>
      <w:rFonts w:ascii="Wingdings" w:hAnsi="Wingdings"/>
    </w:rPr>
  </w:style>
  <w:style w:type="character" w:customStyle="1" w:styleId="WW8Num35z0">
    <w:name w:val="WW8Num35z0"/>
    <w:rsid w:val="00294EC1"/>
    <w:rPr>
      <w:rFonts w:ascii="Symbol" w:hAnsi="Symbol"/>
    </w:rPr>
  </w:style>
  <w:style w:type="character" w:customStyle="1" w:styleId="WW8Num35z1">
    <w:name w:val="WW8Num35z1"/>
    <w:rsid w:val="00294EC1"/>
    <w:rPr>
      <w:rFonts w:ascii="Courier New" w:hAnsi="Courier New" w:cs="Courier New"/>
    </w:rPr>
  </w:style>
  <w:style w:type="character" w:customStyle="1" w:styleId="WW8Num35z2">
    <w:name w:val="WW8Num35z2"/>
    <w:rsid w:val="00294EC1"/>
    <w:rPr>
      <w:rFonts w:ascii="Wingdings" w:hAnsi="Wingdings"/>
    </w:rPr>
  </w:style>
  <w:style w:type="character" w:customStyle="1" w:styleId="WW8Num36z0">
    <w:name w:val="WW8Num36z0"/>
    <w:rsid w:val="00294EC1"/>
    <w:rPr>
      <w:rFonts w:ascii="Times New Roman" w:eastAsia="Times New Roman" w:hAnsi="Times New Roman" w:cs="Times New Roman"/>
    </w:rPr>
  </w:style>
  <w:style w:type="character" w:customStyle="1" w:styleId="WW8Num36z1">
    <w:name w:val="WW8Num36z1"/>
    <w:rsid w:val="00294EC1"/>
    <w:rPr>
      <w:rFonts w:ascii="Courier New" w:hAnsi="Courier New"/>
    </w:rPr>
  </w:style>
  <w:style w:type="character" w:customStyle="1" w:styleId="WW8Num36z2">
    <w:name w:val="WW8Num36z2"/>
    <w:rsid w:val="00294EC1"/>
    <w:rPr>
      <w:rFonts w:ascii="Wingdings" w:hAnsi="Wingdings"/>
    </w:rPr>
  </w:style>
  <w:style w:type="character" w:customStyle="1" w:styleId="WW8Num36z3">
    <w:name w:val="WW8Num36z3"/>
    <w:rsid w:val="00294EC1"/>
    <w:rPr>
      <w:rFonts w:ascii="Symbol" w:hAnsi="Symbol"/>
    </w:rPr>
  </w:style>
  <w:style w:type="character" w:customStyle="1" w:styleId="WW8Num38z0">
    <w:name w:val="WW8Num38z0"/>
    <w:rsid w:val="00294EC1"/>
    <w:rPr>
      <w:rFonts w:ascii="Symbol" w:hAnsi="Symbol"/>
    </w:rPr>
  </w:style>
  <w:style w:type="character" w:customStyle="1" w:styleId="WW8Num38z1">
    <w:name w:val="WW8Num38z1"/>
    <w:rsid w:val="00294EC1"/>
    <w:rPr>
      <w:rFonts w:ascii="Courier New" w:hAnsi="Courier New" w:cs="Courier New"/>
    </w:rPr>
  </w:style>
  <w:style w:type="character" w:customStyle="1" w:styleId="WW8Num38z2">
    <w:name w:val="WW8Num38z2"/>
    <w:rsid w:val="00294EC1"/>
    <w:rPr>
      <w:rFonts w:ascii="Wingdings" w:hAnsi="Wingdings"/>
    </w:rPr>
  </w:style>
  <w:style w:type="character" w:customStyle="1" w:styleId="WW8Num40z0">
    <w:name w:val="WW8Num40z0"/>
    <w:rsid w:val="00294EC1"/>
    <w:rPr>
      <w:rFonts w:ascii="Symbol" w:hAnsi="Symbol"/>
    </w:rPr>
  </w:style>
  <w:style w:type="character" w:customStyle="1" w:styleId="WW8Num40z1">
    <w:name w:val="WW8Num40z1"/>
    <w:rsid w:val="00294EC1"/>
    <w:rPr>
      <w:rFonts w:ascii="Courier New" w:hAnsi="Courier New" w:cs="Courier New"/>
    </w:rPr>
  </w:style>
  <w:style w:type="character" w:customStyle="1" w:styleId="WW8Num40z2">
    <w:name w:val="WW8Num40z2"/>
    <w:rsid w:val="00294EC1"/>
    <w:rPr>
      <w:rFonts w:ascii="Wingdings" w:hAnsi="Wingdings"/>
    </w:rPr>
  </w:style>
  <w:style w:type="character" w:customStyle="1" w:styleId="WW8Num41z0">
    <w:name w:val="WW8Num41z0"/>
    <w:rsid w:val="00294EC1"/>
    <w:rPr>
      <w:rFonts w:ascii="Symbol" w:hAnsi="Symbol"/>
    </w:rPr>
  </w:style>
  <w:style w:type="character" w:customStyle="1" w:styleId="WW8Num41z2">
    <w:name w:val="WW8Num41z2"/>
    <w:rsid w:val="00294EC1"/>
    <w:rPr>
      <w:rFonts w:ascii="Wingdings" w:hAnsi="Wingdings"/>
    </w:rPr>
  </w:style>
  <w:style w:type="character" w:customStyle="1" w:styleId="WW8Num41z4">
    <w:name w:val="WW8Num41z4"/>
    <w:rsid w:val="00294EC1"/>
    <w:rPr>
      <w:rFonts w:ascii="Courier New" w:hAnsi="Courier New" w:cs="Courier New"/>
    </w:rPr>
  </w:style>
  <w:style w:type="character" w:customStyle="1" w:styleId="WW8Num42z0">
    <w:name w:val="WW8Num42z0"/>
    <w:rsid w:val="00294EC1"/>
    <w:rPr>
      <w:rFonts w:ascii="Symbol" w:hAnsi="Symbol"/>
    </w:rPr>
  </w:style>
  <w:style w:type="character" w:customStyle="1" w:styleId="WW8Num42z1">
    <w:name w:val="WW8Num42z1"/>
    <w:rsid w:val="00294EC1"/>
    <w:rPr>
      <w:rFonts w:ascii="Courier New" w:hAnsi="Courier New" w:cs="Courier New"/>
    </w:rPr>
  </w:style>
  <w:style w:type="character" w:customStyle="1" w:styleId="WW8Num42z2">
    <w:name w:val="WW8Num42z2"/>
    <w:rsid w:val="00294EC1"/>
    <w:rPr>
      <w:rFonts w:ascii="Wingdings" w:hAnsi="Wingdings"/>
    </w:rPr>
  </w:style>
  <w:style w:type="character" w:customStyle="1" w:styleId="WW8Num44z0">
    <w:name w:val="WW8Num44z0"/>
    <w:rsid w:val="00294EC1"/>
    <w:rPr>
      <w:rFonts w:ascii="Symbol" w:hAnsi="Symbol"/>
    </w:rPr>
  </w:style>
  <w:style w:type="character" w:customStyle="1" w:styleId="WW8Num44z1">
    <w:name w:val="WW8Num44z1"/>
    <w:rsid w:val="00294EC1"/>
    <w:rPr>
      <w:rFonts w:ascii="Courier New" w:hAnsi="Courier New"/>
    </w:rPr>
  </w:style>
  <w:style w:type="character" w:customStyle="1" w:styleId="WW8Num44z2">
    <w:name w:val="WW8Num44z2"/>
    <w:rsid w:val="00294EC1"/>
    <w:rPr>
      <w:rFonts w:ascii="Wingdings" w:hAnsi="Wingdings"/>
    </w:rPr>
  </w:style>
  <w:style w:type="character" w:customStyle="1" w:styleId="WW8Num45z0">
    <w:name w:val="WW8Num45z0"/>
    <w:rsid w:val="00294EC1"/>
    <w:rPr>
      <w:rFonts w:ascii="Symbol" w:hAnsi="Symbol"/>
    </w:rPr>
  </w:style>
  <w:style w:type="character" w:customStyle="1" w:styleId="WW8Num45z1">
    <w:name w:val="WW8Num45z1"/>
    <w:rsid w:val="00294EC1"/>
    <w:rPr>
      <w:rFonts w:ascii="Courier New" w:hAnsi="Courier New"/>
    </w:rPr>
  </w:style>
  <w:style w:type="character" w:customStyle="1" w:styleId="WW8Num45z2">
    <w:name w:val="WW8Num45z2"/>
    <w:rsid w:val="00294EC1"/>
    <w:rPr>
      <w:rFonts w:ascii="Wingdings" w:hAnsi="Wingdings"/>
    </w:rPr>
  </w:style>
  <w:style w:type="character" w:customStyle="1" w:styleId="WW8Num46z0">
    <w:name w:val="WW8Num46z0"/>
    <w:rsid w:val="00294EC1"/>
    <w:rPr>
      <w:rFonts w:ascii="Symbol" w:hAnsi="Symbol"/>
    </w:rPr>
  </w:style>
  <w:style w:type="character" w:customStyle="1" w:styleId="WW8Num46z1">
    <w:name w:val="WW8Num46z1"/>
    <w:rsid w:val="00294EC1"/>
    <w:rPr>
      <w:rFonts w:ascii="Courier New" w:hAnsi="Courier New" w:cs="Courier New"/>
    </w:rPr>
  </w:style>
  <w:style w:type="character" w:customStyle="1" w:styleId="WW8Num46z2">
    <w:name w:val="WW8Num46z2"/>
    <w:rsid w:val="00294EC1"/>
    <w:rPr>
      <w:rFonts w:ascii="Wingdings" w:hAnsi="Wingdings"/>
    </w:rPr>
  </w:style>
  <w:style w:type="character" w:customStyle="1" w:styleId="WW8Num47z0">
    <w:name w:val="WW8Num47z0"/>
    <w:rsid w:val="00294EC1"/>
    <w:rPr>
      <w:rFonts w:ascii="Symbol" w:hAnsi="Symbol"/>
    </w:rPr>
  </w:style>
  <w:style w:type="character" w:customStyle="1" w:styleId="WW8Num47z1">
    <w:name w:val="WW8Num47z1"/>
    <w:rsid w:val="00294EC1"/>
    <w:rPr>
      <w:rFonts w:ascii="Times New Roman" w:eastAsia="Times New Roman" w:hAnsi="Times New Roman" w:cs="Times New Roman"/>
    </w:rPr>
  </w:style>
  <w:style w:type="character" w:customStyle="1" w:styleId="WW8Num48z0">
    <w:name w:val="WW8Num48z0"/>
    <w:rsid w:val="00294EC1"/>
    <w:rPr>
      <w:b w:val="0"/>
    </w:rPr>
  </w:style>
  <w:style w:type="character" w:customStyle="1" w:styleId="WW8Num49z0">
    <w:name w:val="WW8Num49z0"/>
    <w:rsid w:val="00294EC1"/>
    <w:rPr>
      <w:rFonts w:ascii="Symbol" w:hAnsi="Symbol"/>
    </w:rPr>
  </w:style>
  <w:style w:type="character" w:customStyle="1" w:styleId="WW8Num49z1">
    <w:name w:val="WW8Num49z1"/>
    <w:rsid w:val="00294EC1"/>
    <w:rPr>
      <w:rFonts w:ascii="Courier New" w:hAnsi="Courier New" w:cs="Courier New"/>
    </w:rPr>
  </w:style>
  <w:style w:type="character" w:customStyle="1" w:styleId="WW8Num49z2">
    <w:name w:val="WW8Num49z2"/>
    <w:rsid w:val="00294EC1"/>
    <w:rPr>
      <w:rFonts w:ascii="Wingdings" w:hAnsi="Wingdings"/>
    </w:rPr>
  </w:style>
  <w:style w:type="character" w:customStyle="1" w:styleId="WW8NumSt34z0">
    <w:name w:val="WW8NumSt34z0"/>
    <w:rsid w:val="00294EC1"/>
    <w:rPr>
      <w:rFonts w:ascii="Times New Roman" w:hAnsi="Times New Roman" w:cs="Times New Roman"/>
    </w:rPr>
  </w:style>
  <w:style w:type="character" w:customStyle="1" w:styleId="13">
    <w:name w:val="Основной шрифт абзаца1"/>
    <w:rsid w:val="00294EC1"/>
  </w:style>
  <w:style w:type="character" w:styleId="a3">
    <w:name w:val="Hyperlink"/>
    <w:rsid w:val="00294EC1"/>
    <w:rPr>
      <w:color w:val="0000FF"/>
      <w:u w:val="single"/>
    </w:rPr>
  </w:style>
  <w:style w:type="character" w:styleId="a4">
    <w:name w:val="Strong"/>
    <w:qFormat/>
    <w:rsid w:val="00294EC1"/>
    <w:rPr>
      <w:b/>
      <w:bCs/>
    </w:rPr>
  </w:style>
  <w:style w:type="character" w:styleId="a5">
    <w:name w:val="page number"/>
    <w:basedOn w:val="13"/>
    <w:rsid w:val="00294EC1"/>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rsid w:val="00294EC1"/>
    <w:rPr>
      <w:sz w:val="24"/>
      <w:szCs w:val="24"/>
    </w:rPr>
  </w:style>
  <w:style w:type="character" w:customStyle="1" w:styleId="a7">
    <w:name w:val="Красная строка Знак"/>
    <w:basedOn w:val="a6"/>
    <w:rsid w:val="00294EC1"/>
    <w:rPr>
      <w:sz w:val="24"/>
      <w:szCs w:val="24"/>
    </w:rPr>
  </w:style>
  <w:style w:type="character" w:customStyle="1" w:styleId="FontStyle11">
    <w:name w:val="Font Style11"/>
    <w:rsid w:val="00294EC1"/>
    <w:rPr>
      <w:rFonts w:ascii="Calibri" w:hAnsi="Calibri" w:cs="Calibri"/>
      <w:sz w:val="28"/>
      <w:szCs w:val="28"/>
    </w:rPr>
  </w:style>
  <w:style w:type="character" w:styleId="a8">
    <w:name w:val="Emphasis"/>
    <w:qFormat/>
    <w:rsid w:val="00294EC1"/>
    <w:rPr>
      <w:i/>
      <w:iCs/>
    </w:rPr>
  </w:style>
  <w:style w:type="character" w:customStyle="1" w:styleId="a9">
    <w:name w:val="Название Знак"/>
    <w:rsid w:val="00294EC1"/>
    <w:rPr>
      <w:sz w:val="24"/>
    </w:rPr>
  </w:style>
  <w:style w:type="character" w:customStyle="1" w:styleId="WW8NumSt12z0">
    <w:name w:val="WW8NumSt12z0"/>
    <w:rsid w:val="00294EC1"/>
    <w:rPr>
      <w:rFonts w:ascii="Times New Roman" w:hAnsi="Times New Roman" w:cs="Times New Roman"/>
    </w:rPr>
  </w:style>
  <w:style w:type="character" w:customStyle="1" w:styleId="WW8NumSt10z0">
    <w:name w:val="WW8NumSt10z0"/>
    <w:rsid w:val="00294EC1"/>
    <w:rPr>
      <w:rFonts w:ascii="Times New Roman" w:hAnsi="Times New Roman" w:cs="Times New Roman"/>
    </w:rPr>
  </w:style>
  <w:style w:type="paragraph" w:customStyle="1" w:styleId="aa">
    <w:name w:val="Заголовок"/>
    <w:basedOn w:val="a"/>
    <w:next w:val="ab"/>
    <w:rsid w:val="00294EC1"/>
    <w:pPr>
      <w:keepNext/>
      <w:suppressAutoHyphens/>
      <w:spacing w:before="240" w:after="120" w:line="240" w:lineRule="auto"/>
    </w:pPr>
    <w:rPr>
      <w:rFonts w:ascii="Arial" w:eastAsia="Arial" w:hAnsi="Arial" w:cs="Tahoma"/>
      <w:sz w:val="28"/>
      <w:szCs w:val="28"/>
      <w:lang w:eastAsia="ar-SA"/>
    </w:rPr>
  </w:style>
  <w:style w:type="paragraph" w:styleId="ab">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14"/>
    <w:rsid w:val="00294EC1"/>
    <w:pPr>
      <w:suppressAutoHyphens/>
      <w:spacing w:after="120" w:line="240" w:lineRule="auto"/>
    </w:pPr>
    <w:rPr>
      <w:rFonts w:ascii="Times New Roman" w:eastAsia="Times New Roman" w:hAnsi="Times New Roman" w:cs="Times New Roman"/>
      <w:sz w:val="24"/>
      <w:szCs w:val="24"/>
      <w:lang w:eastAsia="ar-SA"/>
    </w:rPr>
  </w:style>
  <w:style w:type="character" w:customStyle="1" w:styleId="14">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link w:val="ab"/>
    <w:rsid w:val="00294EC1"/>
    <w:rPr>
      <w:rFonts w:ascii="Times New Roman" w:eastAsia="Times New Roman" w:hAnsi="Times New Roman" w:cs="Times New Roman"/>
      <w:sz w:val="24"/>
      <w:szCs w:val="24"/>
      <w:lang w:eastAsia="ar-SA"/>
    </w:rPr>
  </w:style>
  <w:style w:type="paragraph" w:styleId="ac">
    <w:name w:val="List"/>
    <w:basedOn w:val="ab"/>
    <w:rsid w:val="00294EC1"/>
    <w:rPr>
      <w:rFonts w:cs="Tahoma"/>
    </w:rPr>
  </w:style>
  <w:style w:type="paragraph" w:customStyle="1" w:styleId="15">
    <w:name w:val="Название1"/>
    <w:basedOn w:val="a"/>
    <w:rsid w:val="00294EC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294EC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Схема документа1"/>
    <w:basedOn w:val="a"/>
    <w:rsid w:val="00294EC1"/>
    <w:pPr>
      <w:shd w:val="clear" w:color="auto" w:fill="000080"/>
      <w:suppressAutoHyphens/>
      <w:spacing w:after="0" w:line="240" w:lineRule="auto"/>
    </w:pPr>
    <w:rPr>
      <w:rFonts w:ascii="Tahoma" w:eastAsia="Times New Roman" w:hAnsi="Tahoma" w:cs="Tahoma"/>
      <w:sz w:val="20"/>
      <w:szCs w:val="20"/>
      <w:lang w:eastAsia="ar-SA"/>
    </w:rPr>
  </w:style>
  <w:style w:type="paragraph" w:styleId="ad">
    <w:name w:val="Normal (Web)"/>
    <w:aliases w:val="Обычный (Web)"/>
    <w:basedOn w:val="a"/>
    <w:uiPriority w:val="99"/>
    <w:qFormat/>
    <w:rsid w:val="00294EC1"/>
    <w:pPr>
      <w:suppressAutoHyphens/>
      <w:spacing w:after="0" w:line="240" w:lineRule="auto"/>
    </w:pPr>
    <w:rPr>
      <w:rFonts w:ascii="Times New Roman" w:eastAsia="Times New Roman" w:hAnsi="Times New Roman" w:cs="Times New Roman"/>
      <w:sz w:val="17"/>
      <w:szCs w:val="17"/>
      <w:lang w:eastAsia="ar-SA"/>
    </w:rPr>
  </w:style>
  <w:style w:type="paragraph" w:styleId="ae">
    <w:name w:val="No Spacing"/>
    <w:qFormat/>
    <w:rsid w:val="00294EC1"/>
    <w:pPr>
      <w:suppressAutoHyphens/>
      <w:spacing w:after="0" w:line="240" w:lineRule="auto"/>
    </w:pPr>
    <w:rPr>
      <w:rFonts w:ascii="Calibri" w:eastAsia="Calibri" w:hAnsi="Calibri" w:cs="Times New Roman"/>
      <w:lang w:eastAsia="ar-SA"/>
    </w:rPr>
  </w:style>
  <w:style w:type="paragraph" w:styleId="af">
    <w:name w:val="Title"/>
    <w:basedOn w:val="a"/>
    <w:next w:val="af0"/>
    <w:link w:val="18"/>
    <w:qFormat/>
    <w:rsid w:val="00294EC1"/>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18">
    <w:name w:val="Название Знак1"/>
    <w:basedOn w:val="a0"/>
    <w:link w:val="af"/>
    <w:rsid w:val="00294EC1"/>
    <w:rPr>
      <w:rFonts w:ascii="Times New Roman" w:eastAsia="Times New Roman" w:hAnsi="Times New Roman" w:cs="Times New Roman"/>
      <w:sz w:val="24"/>
      <w:szCs w:val="20"/>
      <w:lang w:val="x-none" w:eastAsia="ar-SA"/>
    </w:rPr>
  </w:style>
  <w:style w:type="paragraph" w:styleId="af0">
    <w:name w:val="Subtitle"/>
    <w:basedOn w:val="aa"/>
    <w:next w:val="ab"/>
    <w:link w:val="19"/>
    <w:qFormat/>
    <w:rsid w:val="00294EC1"/>
    <w:pPr>
      <w:jc w:val="center"/>
    </w:pPr>
    <w:rPr>
      <w:rFonts w:cs="Times New Roman"/>
      <w:i/>
      <w:iCs/>
      <w:lang w:val="x-none"/>
    </w:rPr>
  </w:style>
  <w:style w:type="character" w:customStyle="1" w:styleId="af1">
    <w:name w:val="Подзаголовок Знак"/>
    <w:basedOn w:val="a0"/>
    <w:rsid w:val="00294EC1"/>
    <w:rPr>
      <w:rFonts w:asciiTheme="majorHAnsi" w:eastAsiaTheme="majorEastAsia" w:hAnsiTheme="majorHAnsi" w:cstheme="majorBidi"/>
      <w:i/>
      <w:iCs/>
      <w:color w:val="4F81BD" w:themeColor="accent1"/>
      <w:spacing w:val="15"/>
      <w:sz w:val="24"/>
      <w:szCs w:val="24"/>
    </w:rPr>
  </w:style>
  <w:style w:type="paragraph" w:styleId="af2">
    <w:name w:val="Body Text Indent"/>
    <w:basedOn w:val="a"/>
    <w:link w:val="1a"/>
    <w:rsid w:val="00294EC1"/>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3">
    <w:name w:val="Основной текст с отступом Знак"/>
    <w:basedOn w:val="a0"/>
    <w:rsid w:val="00294EC1"/>
  </w:style>
  <w:style w:type="paragraph" w:styleId="HTML">
    <w:name w:val="HTML Preformatted"/>
    <w:basedOn w:val="a"/>
    <w:link w:val="HTML0"/>
    <w:rsid w:val="0029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rsid w:val="00294EC1"/>
    <w:rPr>
      <w:rFonts w:ascii="Courier New" w:eastAsia="Times New Roman" w:hAnsi="Courier New" w:cs="Times New Roman"/>
      <w:sz w:val="16"/>
      <w:szCs w:val="16"/>
      <w:lang w:val="x-none" w:eastAsia="ar-SA"/>
    </w:rPr>
  </w:style>
  <w:style w:type="paragraph" w:customStyle="1" w:styleId="ConsNormal">
    <w:name w:val="ConsNormal"/>
    <w:rsid w:val="00294EC1"/>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294EC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Cell">
    <w:name w:val="ConsCell"/>
    <w:rsid w:val="00294EC1"/>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10">
    <w:name w:val="Основной текст 31"/>
    <w:basedOn w:val="a"/>
    <w:rsid w:val="00294EC1"/>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21"/>
    <w:basedOn w:val="a"/>
    <w:rsid w:val="00294EC1"/>
    <w:pPr>
      <w:suppressAutoHyphens/>
      <w:spacing w:after="0" w:line="240" w:lineRule="auto"/>
      <w:jc w:val="both"/>
    </w:pPr>
    <w:rPr>
      <w:rFonts w:ascii="Courier New" w:eastAsia="Times New Roman" w:hAnsi="Courier New" w:cs="Courier New"/>
      <w:sz w:val="20"/>
      <w:szCs w:val="24"/>
      <w:lang w:eastAsia="ar-SA"/>
    </w:rPr>
  </w:style>
  <w:style w:type="paragraph" w:customStyle="1" w:styleId="211">
    <w:name w:val="Основной текст с отступом 21"/>
    <w:basedOn w:val="a"/>
    <w:rsid w:val="00294EC1"/>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styleId="af4">
    <w:name w:val="footer"/>
    <w:basedOn w:val="a"/>
    <w:link w:val="1b"/>
    <w:rsid w:val="00294EC1"/>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5">
    <w:name w:val="Нижний колонтитул Знак"/>
    <w:basedOn w:val="a0"/>
    <w:uiPriority w:val="99"/>
    <w:rsid w:val="00294EC1"/>
  </w:style>
  <w:style w:type="paragraph" w:styleId="af6">
    <w:name w:val="header"/>
    <w:basedOn w:val="a"/>
    <w:link w:val="af7"/>
    <w:rsid w:val="00294EC1"/>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7">
    <w:name w:val="Верхний колонтитул Знак"/>
    <w:basedOn w:val="a0"/>
    <w:link w:val="af6"/>
    <w:uiPriority w:val="99"/>
    <w:rsid w:val="00294EC1"/>
    <w:rPr>
      <w:rFonts w:ascii="Times New Roman" w:eastAsia="Times New Roman" w:hAnsi="Times New Roman" w:cs="Times New Roman"/>
      <w:sz w:val="24"/>
      <w:szCs w:val="24"/>
      <w:lang w:val="x-none" w:eastAsia="ar-SA"/>
    </w:rPr>
  </w:style>
  <w:style w:type="paragraph" w:styleId="af8">
    <w:name w:val="List Paragraph"/>
    <w:basedOn w:val="a"/>
    <w:qFormat/>
    <w:rsid w:val="00294EC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sPlusNormal">
    <w:name w:val="ConsPlusNormal"/>
    <w:rsid w:val="00294EC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Красная строка1"/>
    <w:basedOn w:val="ab"/>
    <w:rsid w:val="00294EC1"/>
    <w:pPr>
      <w:ind w:firstLine="210"/>
    </w:pPr>
  </w:style>
  <w:style w:type="paragraph" w:customStyle="1" w:styleId="af9">
    <w:name w:val="Содержимое таблицы"/>
    <w:basedOn w:val="a"/>
    <w:rsid w:val="00294E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294EC1"/>
    <w:pPr>
      <w:jc w:val="center"/>
    </w:pPr>
    <w:rPr>
      <w:b/>
      <w:bCs/>
    </w:rPr>
  </w:style>
  <w:style w:type="paragraph" w:customStyle="1" w:styleId="afb">
    <w:name w:val="Содержимое врезки"/>
    <w:basedOn w:val="ab"/>
    <w:rsid w:val="00294EC1"/>
  </w:style>
  <w:style w:type="character" w:customStyle="1" w:styleId="Zag11">
    <w:name w:val="Zag_11"/>
    <w:rsid w:val="00294EC1"/>
  </w:style>
  <w:style w:type="paragraph" w:customStyle="1" w:styleId="afc">
    <w:name w:val="А_осн"/>
    <w:basedOn w:val="a"/>
    <w:link w:val="afd"/>
    <w:rsid w:val="00294EC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character" w:customStyle="1" w:styleId="afd">
    <w:name w:val="А_осн Знак"/>
    <w:link w:val="afc"/>
    <w:rsid w:val="00294EC1"/>
    <w:rPr>
      <w:rFonts w:ascii="Times New Roman" w:eastAsia="@Arial Unicode MS" w:hAnsi="Times New Roman" w:cs="Times New Roman"/>
      <w:sz w:val="28"/>
      <w:szCs w:val="28"/>
      <w:lang w:val="x-none" w:eastAsia="x-none"/>
    </w:rPr>
  </w:style>
  <w:style w:type="numbering" w:customStyle="1" w:styleId="110">
    <w:name w:val="Нет списка11"/>
    <w:next w:val="a2"/>
    <w:semiHidden/>
    <w:rsid w:val="00294EC1"/>
  </w:style>
  <w:style w:type="character" w:customStyle="1" w:styleId="11">
    <w:name w:val="Заголовок 1 Знак1"/>
    <w:link w:val="1"/>
    <w:rsid w:val="00294EC1"/>
    <w:rPr>
      <w:rFonts w:ascii="Times New Roman" w:eastAsia="Times New Roman" w:hAnsi="Times New Roman" w:cs="Times New Roman"/>
      <w:sz w:val="32"/>
      <w:szCs w:val="24"/>
      <w:lang w:val="x-none" w:eastAsia="ar-SA"/>
    </w:rPr>
  </w:style>
  <w:style w:type="character" w:customStyle="1" w:styleId="21">
    <w:name w:val="Заголовок 2 Знак1"/>
    <w:link w:val="2"/>
    <w:rsid w:val="00294EC1"/>
    <w:rPr>
      <w:rFonts w:ascii="Times New Roman" w:eastAsia="Times New Roman" w:hAnsi="Times New Roman" w:cs="Times New Roman"/>
      <w:sz w:val="28"/>
      <w:szCs w:val="24"/>
      <w:lang w:val="x-none" w:eastAsia="ar-SA"/>
    </w:rPr>
  </w:style>
  <w:style w:type="character" w:customStyle="1" w:styleId="31">
    <w:name w:val="Заголовок 3 Знак1"/>
    <w:link w:val="3"/>
    <w:rsid w:val="00294EC1"/>
    <w:rPr>
      <w:rFonts w:ascii="Times New Roman" w:eastAsia="Times New Roman" w:hAnsi="Times New Roman" w:cs="Times New Roman"/>
      <w:b/>
      <w:bCs/>
      <w:sz w:val="28"/>
      <w:szCs w:val="24"/>
      <w:lang w:val="x-none" w:eastAsia="ar-SA"/>
    </w:rPr>
  </w:style>
  <w:style w:type="character" w:styleId="afe">
    <w:name w:val="footnote reference"/>
    <w:rsid w:val="00294EC1"/>
  </w:style>
  <w:style w:type="paragraph" w:customStyle="1" w:styleId="Zag1">
    <w:name w:val="Zag_1"/>
    <w:basedOn w:val="a"/>
    <w:rsid w:val="00294EC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294EC1"/>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294EC1"/>
  </w:style>
  <w:style w:type="paragraph" w:customStyle="1" w:styleId="Zag2">
    <w:name w:val="Zag_2"/>
    <w:basedOn w:val="a"/>
    <w:rsid w:val="00294EC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94EC1"/>
  </w:style>
  <w:style w:type="paragraph" w:customStyle="1" w:styleId="Zag3">
    <w:name w:val="Zag_3"/>
    <w:basedOn w:val="a"/>
    <w:rsid w:val="00294EC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94EC1"/>
  </w:style>
  <w:style w:type="paragraph" w:customStyle="1" w:styleId="aff">
    <w:name w:val="Ξαϋχνϋι"/>
    <w:basedOn w:val="a"/>
    <w:rsid w:val="00294EC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0">
    <w:name w:val="Νξβϋι"/>
    <w:basedOn w:val="a"/>
    <w:rsid w:val="00294EC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b">
    <w:name w:val="Нижний колонтитул Знак1"/>
    <w:link w:val="af4"/>
    <w:locked/>
    <w:rsid w:val="00294EC1"/>
    <w:rPr>
      <w:rFonts w:ascii="Times New Roman" w:eastAsia="Times New Roman" w:hAnsi="Times New Roman" w:cs="Times New Roman"/>
      <w:sz w:val="24"/>
      <w:szCs w:val="24"/>
      <w:lang w:val="x-none" w:eastAsia="ar-SA"/>
    </w:rPr>
  </w:style>
  <w:style w:type="paragraph" w:customStyle="1" w:styleId="zag4">
    <w:name w:val="zag_4"/>
    <w:basedOn w:val="a"/>
    <w:rsid w:val="00294EC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294EC1"/>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294EC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a">
    <w:name w:val="Основной текст с отступом Знак1"/>
    <w:link w:val="af2"/>
    <w:rsid w:val="00294EC1"/>
    <w:rPr>
      <w:rFonts w:ascii="Times New Roman" w:eastAsia="Times New Roman" w:hAnsi="Times New Roman" w:cs="Times New Roman"/>
      <w:sz w:val="24"/>
      <w:szCs w:val="24"/>
      <w:lang w:val="x-none" w:eastAsia="ar-SA"/>
    </w:rPr>
  </w:style>
  <w:style w:type="paragraph" w:styleId="22">
    <w:name w:val="Body Text 2"/>
    <w:basedOn w:val="a"/>
    <w:link w:val="23"/>
    <w:rsid w:val="00294EC1"/>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294EC1"/>
    <w:rPr>
      <w:rFonts w:ascii="Times New Roman" w:eastAsia="Times New Roman" w:hAnsi="Times New Roman" w:cs="Times New Roman"/>
      <w:sz w:val="24"/>
      <w:szCs w:val="24"/>
      <w:lang w:val="x-none" w:eastAsia="x-none"/>
    </w:rPr>
  </w:style>
  <w:style w:type="paragraph" w:styleId="aff1">
    <w:name w:val="footnote text"/>
    <w:aliases w:val="Знак6,F1"/>
    <w:basedOn w:val="a"/>
    <w:link w:val="aff2"/>
    <w:unhideWhenUsed/>
    <w:rsid w:val="00294EC1"/>
    <w:pPr>
      <w:widowControl w:val="0"/>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f2">
    <w:name w:val="Текст сноски Знак"/>
    <w:aliases w:val="Знак6 Знак,F1 Знак"/>
    <w:basedOn w:val="a0"/>
    <w:link w:val="aff1"/>
    <w:rsid w:val="00294EC1"/>
    <w:rPr>
      <w:rFonts w:ascii="Times New Roman" w:eastAsia="Times New Roman" w:hAnsi="Times New Roman" w:cs="Times New Roman"/>
      <w:sz w:val="24"/>
      <w:szCs w:val="24"/>
      <w:lang w:val="x-none" w:eastAsia="x-none"/>
    </w:rPr>
  </w:style>
  <w:style w:type="paragraph" w:customStyle="1" w:styleId="1d">
    <w:name w:val="Знак Знак1 Знак Знак Знак"/>
    <w:basedOn w:val="a"/>
    <w:rsid w:val="00294EC1"/>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w:basedOn w:val="a"/>
    <w:rsid w:val="00294EC1"/>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294EC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294EC1"/>
    <w:rPr>
      <w:rFonts w:ascii="Times New Roman" w:eastAsia="Times New Roman" w:hAnsi="Times New Roman" w:cs="Times New Roman"/>
      <w:sz w:val="24"/>
      <w:szCs w:val="24"/>
      <w:lang w:val="x-none" w:eastAsia="x-none"/>
    </w:rPr>
  </w:style>
  <w:style w:type="paragraph" w:styleId="32">
    <w:name w:val="Body Text Indent 3"/>
    <w:basedOn w:val="a"/>
    <w:link w:val="33"/>
    <w:rsid w:val="00294EC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294EC1"/>
    <w:rPr>
      <w:rFonts w:ascii="Times New Roman" w:eastAsia="Times New Roman" w:hAnsi="Times New Roman" w:cs="Times New Roman"/>
      <w:sz w:val="16"/>
      <w:szCs w:val="16"/>
      <w:lang w:val="x-none" w:eastAsia="x-none"/>
    </w:rPr>
  </w:style>
  <w:style w:type="paragraph" w:customStyle="1" w:styleId="CharCharCarCharCarCharCarCharCarCharCharCharCarCharCharChar">
    <w:name w:val="Char Char Car Char Car Char Car Char Car Char Char Char Car Char Char Char"/>
    <w:basedOn w:val="a"/>
    <w:rsid w:val="00294EC1"/>
    <w:pPr>
      <w:autoSpaceDE w:val="0"/>
      <w:autoSpaceDN w:val="0"/>
      <w:spacing w:after="160" w:line="240" w:lineRule="exact"/>
    </w:pPr>
    <w:rPr>
      <w:rFonts w:ascii="Arial" w:eastAsia="Times New Roman" w:hAnsi="Arial" w:cs="Arial"/>
      <w:sz w:val="20"/>
      <w:szCs w:val="20"/>
      <w:lang w:val="en-US"/>
    </w:rPr>
  </w:style>
  <w:style w:type="paragraph" w:customStyle="1" w:styleId="aff4">
    <w:name w:val="Знак Знак"/>
    <w:basedOn w:val="a"/>
    <w:rsid w:val="00294EC1"/>
    <w:pPr>
      <w:spacing w:after="160" w:line="240" w:lineRule="exact"/>
    </w:pPr>
    <w:rPr>
      <w:rFonts w:ascii="Verdana" w:eastAsia="Times New Roman" w:hAnsi="Verdana" w:cs="Times New Roman"/>
      <w:sz w:val="20"/>
      <w:szCs w:val="20"/>
      <w:lang w:val="en-US"/>
    </w:rPr>
  </w:style>
  <w:style w:type="paragraph" w:customStyle="1" w:styleId="1e">
    <w:name w:val="Обычный1"/>
    <w:rsid w:val="00294EC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rsid w:val="00294EC1"/>
  </w:style>
  <w:style w:type="character" w:customStyle="1" w:styleId="grame">
    <w:name w:val="grame"/>
    <w:rsid w:val="00294EC1"/>
  </w:style>
  <w:style w:type="paragraph" w:customStyle="1" w:styleId="aff5">
    <w:name w:val="a"/>
    <w:basedOn w:val="a"/>
    <w:rsid w:val="00294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94EC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f6">
    <w:name w:val="Table Grid"/>
    <w:basedOn w:val="a1"/>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Знак Знак"/>
    <w:basedOn w:val="a"/>
    <w:rsid w:val="00294EC1"/>
    <w:pPr>
      <w:spacing w:after="160" w:line="240" w:lineRule="exact"/>
    </w:pPr>
    <w:rPr>
      <w:rFonts w:ascii="Verdana" w:eastAsia="Times New Roman" w:hAnsi="Verdana" w:cs="Times New Roman"/>
      <w:sz w:val="20"/>
      <w:szCs w:val="20"/>
      <w:lang w:val="en-US"/>
    </w:rPr>
  </w:style>
  <w:style w:type="character" w:customStyle="1" w:styleId="61">
    <w:name w:val="Знак6 Знак Знак1"/>
    <w:semiHidden/>
    <w:locked/>
    <w:rsid w:val="00294EC1"/>
    <w:rPr>
      <w:lang w:val="ru-RU" w:eastAsia="ru-RU" w:bidi="ar-SA"/>
    </w:rPr>
  </w:style>
  <w:style w:type="character" w:customStyle="1" w:styleId="normalchar1">
    <w:name w:val="normal__char1"/>
    <w:rsid w:val="00294EC1"/>
    <w:rPr>
      <w:rFonts w:ascii="Calibri" w:hAnsi="Calibri" w:hint="default"/>
      <w:sz w:val="22"/>
      <w:szCs w:val="22"/>
    </w:rPr>
  </w:style>
  <w:style w:type="paragraph" w:customStyle="1" w:styleId="1f">
    <w:name w:val="Обычный1"/>
    <w:rsid w:val="00294EC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f0">
    <w:name w:val="Абзац списка1"/>
    <w:basedOn w:val="a"/>
    <w:rsid w:val="00294EC1"/>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8">
    <w:name w:val="Знак Знак Знак Знак"/>
    <w:basedOn w:val="a"/>
    <w:rsid w:val="00294EC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1">
    <w:name w:val="Номер 1"/>
    <w:basedOn w:val="1"/>
    <w:qFormat/>
    <w:rsid w:val="00294EC1"/>
    <w:pPr>
      <w:tabs>
        <w:tab w:val="clear" w:pos="432"/>
      </w:tabs>
      <w:autoSpaceDE w:val="0"/>
      <w:autoSpaceDN w:val="0"/>
      <w:adjustRightInd w:val="0"/>
      <w:spacing w:before="360" w:after="240" w:line="360" w:lineRule="auto"/>
      <w:ind w:left="0" w:firstLine="0"/>
    </w:pPr>
    <w:rPr>
      <w:b/>
      <w:sz w:val="28"/>
      <w:szCs w:val="20"/>
      <w:lang w:eastAsia="ru-RU"/>
    </w:rPr>
  </w:style>
  <w:style w:type="paragraph" w:customStyle="1" w:styleId="Iauiue0">
    <w:name w:val="Iau?iue"/>
    <w:rsid w:val="00294EC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94EC1"/>
    <w:pPr>
      <w:tabs>
        <w:tab w:val="clear" w:pos="720"/>
      </w:tabs>
      <w:suppressAutoHyphens w:val="0"/>
      <w:spacing w:before="120" w:after="120" w:line="360" w:lineRule="auto"/>
      <w:ind w:left="0"/>
      <w:jc w:val="center"/>
    </w:pPr>
    <w:rPr>
      <w:rFonts w:cs="Arial"/>
      <w:szCs w:val="28"/>
      <w:lang w:eastAsia="ru-RU"/>
    </w:rPr>
  </w:style>
  <w:style w:type="paragraph" w:customStyle="1" w:styleId="220">
    <w:name w:val="Основной текст 22"/>
    <w:basedOn w:val="a"/>
    <w:rsid w:val="00294EC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294EC1"/>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294EC1"/>
    <w:rPr>
      <w:rFonts w:ascii="Times New Roman" w:hAnsi="Times New Roman" w:cs="Times New Roman"/>
      <w:sz w:val="20"/>
      <w:szCs w:val="20"/>
    </w:rPr>
  </w:style>
  <w:style w:type="paragraph" w:customStyle="1" w:styleId="Style3">
    <w:name w:val="Style3"/>
    <w:basedOn w:val="a"/>
    <w:rsid w:val="00294EC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94EC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94EC1"/>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94EC1"/>
    <w:pPr>
      <w:spacing w:after="120" w:line="240" w:lineRule="auto"/>
    </w:pPr>
    <w:rPr>
      <w:rFonts w:ascii="Times New Roman" w:eastAsia="Times New Roman" w:hAnsi="Times New Roman" w:cs="Times New Roman"/>
      <w:sz w:val="16"/>
      <w:szCs w:val="16"/>
      <w:lang w:val="de-DE" w:eastAsia="x-none"/>
    </w:rPr>
  </w:style>
  <w:style w:type="character" w:customStyle="1" w:styleId="35">
    <w:name w:val="Основной текст 3 Знак"/>
    <w:basedOn w:val="a0"/>
    <w:link w:val="34"/>
    <w:rsid w:val="00294EC1"/>
    <w:rPr>
      <w:rFonts w:ascii="Times New Roman" w:eastAsia="Times New Roman" w:hAnsi="Times New Roman" w:cs="Times New Roman"/>
      <w:sz w:val="16"/>
      <w:szCs w:val="16"/>
      <w:lang w:val="de-DE" w:eastAsia="x-none"/>
    </w:rPr>
  </w:style>
  <w:style w:type="paragraph" w:styleId="aff9">
    <w:name w:val="caption"/>
    <w:basedOn w:val="a"/>
    <w:next w:val="a"/>
    <w:qFormat/>
    <w:rsid w:val="00294EC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a">
    <w:name w:val="Стиль"/>
    <w:rsid w:val="00294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b">
    <w:name w:val="annotation reference"/>
    <w:rsid w:val="00294EC1"/>
    <w:rPr>
      <w:sz w:val="16"/>
      <w:szCs w:val="16"/>
    </w:rPr>
  </w:style>
  <w:style w:type="paragraph" w:customStyle="1" w:styleId="Iniiaiieoaeno21">
    <w:name w:val="Iniiaiie oaeno 21"/>
    <w:basedOn w:val="a"/>
    <w:rsid w:val="00294EC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c">
    <w:name w:val="Знак"/>
    <w:basedOn w:val="a"/>
    <w:rsid w:val="00294EC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d">
    <w:name w:val="Знак Знак Знак Знак Знак Знак Знак Знак Знак Знак Знак Знак Знак Знак Знак Знак"/>
    <w:basedOn w:val="a"/>
    <w:rsid w:val="00294EC1"/>
    <w:pPr>
      <w:spacing w:after="160" w:line="240" w:lineRule="exact"/>
    </w:pPr>
    <w:rPr>
      <w:rFonts w:ascii="Verdana" w:eastAsia="Times New Roman" w:hAnsi="Verdana" w:cs="Times New Roman"/>
      <w:sz w:val="20"/>
      <w:szCs w:val="20"/>
      <w:lang w:val="en-US"/>
    </w:rPr>
  </w:style>
  <w:style w:type="paragraph" w:customStyle="1" w:styleId="affe">
    <w:name w:val="Новый"/>
    <w:basedOn w:val="a"/>
    <w:rsid w:val="00294EC1"/>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fff">
    <w:name w:val="Без интервала Знак"/>
    <w:rsid w:val="00294EC1"/>
    <w:rPr>
      <w:sz w:val="24"/>
      <w:szCs w:val="32"/>
    </w:rPr>
  </w:style>
  <w:style w:type="paragraph" w:styleId="27">
    <w:name w:val="Quote"/>
    <w:basedOn w:val="a"/>
    <w:next w:val="a"/>
    <w:link w:val="28"/>
    <w:qFormat/>
    <w:rsid w:val="00294EC1"/>
    <w:pPr>
      <w:spacing w:after="0" w:line="240" w:lineRule="auto"/>
      <w:ind w:firstLine="709"/>
      <w:jc w:val="both"/>
    </w:pPr>
    <w:rPr>
      <w:rFonts w:ascii="Times New Roman" w:eastAsia="Times New Roman" w:hAnsi="Times New Roman" w:cs="Times New Roman"/>
      <w:i/>
      <w:sz w:val="24"/>
      <w:szCs w:val="24"/>
      <w:lang w:val="x-none" w:bidi="en-US"/>
    </w:rPr>
  </w:style>
  <w:style w:type="character" w:customStyle="1" w:styleId="28">
    <w:name w:val="Цитата 2 Знак"/>
    <w:basedOn w:val="a0"/>
    <w:link w:val="27"/>
    <w:rsid w:val="00294EC1"/>
    <w:rPr>
      <w:rFonts w:ascii="Times New Roman" w:eastAsia="Times New Roman" w:hAnsi="Times New Roman" w:cs="Times New Roman"/>
      <w:i/>
      <w:sz w:val="24"/>
      <w:szCs w:val="24"/>
      <w:lang w:val="x-none" w:bidi="en-US"/>
    </w:rPr>
  </w:style>
  <w:style w:type="paragraph" w:styleId="afff0">
    <w:name w:val="Intense Quote"/>
    <w:basedOn w:val="a"/>
    <w:next w:val="a"/>
    <w:link w:val="afff1"/>
    <w:qFormat/>
    <w:rsid w:val="00294EC1"/>
    <w:pPr>
      <w:spacing w:after="0" w:line="240" w:lineRule="auto"/>
      <w:ind w:left="720" w:right="720" w:firstLine="709"/>
      <w:jc w:val="both"/>
    </w:pPr>
    <w:rPr>
      <w:rFonts w:ascii="Times New Roman" w:eastAsia="Times New Roman" w:hAnsi="Times New Roman" w:cs="Times New Roman"/>
      <w:b/>
      <w:i/>
      <w:sz w:val="24"/>
      <w:lang w:val="x-none" w:bidi="en-US"/>
    </w:rPr>
  </w:style>
  <w:style w:type="character" w:customStyle="1" w:styleId="afff1">
    <w:name w:val="Выделенная цитата Знак"/>
    <w:basedOn w:val="a0"/>
    <w:link w:val="afff0"/>
    <w:rsid w:val="00294EC1"/>
    <w:rPr>
      <w:rFonts w:ascii="Times New Roman" w:eastAsia="Times New Roman" w:hAnsi="Times New Roman" w:cs="Times New Roman"/>
      <w:b/>
      <w:i/>
      <w:sz w:val="24"/>
      <w:lang w:val="x-none" w:bidi="en-US"/>
    </w:rPr>
  </w:style>
  <w:style w:type="character" w:styleId="afff2">
    <w:name w:val="Subtle Emphasis"/>
    <w:qFormat/>
    <w:rsid w:val="00294EC1"/>
    <w:rPr>
      <w:i/>
      <w:color w:val="5A5A5A"/>
    </w:rPr>
  </w:style>
  <w:style w:type="character" w:styleId="afff3">
    <w:name w:val="Intense Emphasis"/>
    <w:qFormat/>
    <w:rsid w:val="00294EC1"/>
    <w:rPr>
      <w:b/>
      <w:i/>
      <w:sz w:val="24"/>
      <w:szCs w:val="24"/>
      <w:u w:val="single"/>
    </w:rPr>
  </w:style>
  <w:style w:type="character" w:styleId="afff4">
    <w:name w:val="Subtle Reference"/>
    <w:qFormat/>
    <w:rsid w:val="00294EC1"/>
    <w:rPr>
      <w:sz w:val="24"/>
      <w:szCs w:val="24"/>
      <w:u w:val="single"/>
    </w:rPr>
  </w:style>
  <w:style w:type="character" w:styleId="afff5">
    <w:name w:val="Intense Reference"/>
    <w:qFormat/>
    <w:rsid w:val="00294EC1"/>
    <w:rPr>
      <w:b/>
      <w:sz w:val="24"/>
      <w:u w:val="single"/>
    </w:rPr>
  </w:style>
  <w:style w:type="character" w:styleId="afff6">
    <w:name w:val="Book Title"/>
    <w:qFormat/>
    <w:rsid w:val="00294EC1"/>
    <w:rPr>
      <w:rFonts w:ascii="Arial" w:eastAsia="Times New Roman" w:hAnsi="Arial"/>
      <w:b/>
      <w:i/>
      <w:sz w:val="24"/>
      <w:szCs w:val="24"/>
    </w:rPr>
  </w:style>
  <w:style w:type="paragraph" w:styleId="afff7">
    <w:name w:val="TOC Heading"/>
    <w:basedOn w:val="1"/>
    <w:next w:val="a"/>
    <w:qFormat/>
    <w:rsid w:val="00294EC1"/>
    <w:pPr>
      <w:tabs>
        <w:tab w:val="clear" w:pos="432"/>
      </w:tabs>
      <w:suppressAutoHyphens w:val="0"/>
      <w:spacing w:before="240" w:after="60"/>
      <w:ind w:left="0" w:firstLine="0"/>
      <w:outlineLvl w:val="9"/>
    </w:pPr>
    <w:rPr>
      <w:rFonts w:ascii="Arial" w:hAnsi="Arial"/>
      <w:b/>
      <w:bCs/>
      <w:kern w:val="32"/>
      <w:szCs w:val="32"/>
      <w:lang w:eastAsia="en-US" w:bidi="en-US"/>
    </w:rPr>
  </w:style>
  <w:style w:type="character" w:customStyle="1" w:styleId="apple-style-span">
    <w:name w:val="apple-style-span"/>
    <w:rsid w:val="00294EC1"/>
  </w:style>
  <w:style w:type="paragraph" w:customStyle="1" w:styleId="CompanyName">
    <w:name w:val="Company Name"/>
    <w:basedOn w:val="ae"/>
    <w:rsid w:val="00294EC1"/>
    <w:pPr>
      <w:suppressAutoHyphens w:val="0"/>
      <w:ind w:left="634"/>
    </w:pPr>
    <w:rPr>
      <w:rFonts w:ascii="Cambria" w:eastAsia="Times New Roman" w:hAnsi="Cambria" w:cs="Cambria"/>
      <w:caps/>
      <w:spacing w:val="20"/>
      <w:sz w:val="18"/>
      <w:lang w:eastAsia="zh-TW"/>
    </w:rPr>
  </w:style>
  <w:style w:type="paragraph" w:customStyle="1" w:styleId="AuthorsName">
    <w:name w:val="Author's Name"/>
    <w:basedOn w:val="ae"/>
    <w:rsid w:val="00294EC1"/>
    <w:pPr>
      <w:suppressAutoHyphens w:val="0"/>
      <w:ind w:left="634"/>
    </w:pPr>
    <w:rPr>
      <w:rFonts w:ascii="Cambria" w:eastAsia="Times New Roman" w:hAnsi="Cambria" w:cs="Cambria"/>
      <w:sz w:val="18"/>
      <w:lang w:eastAsia="zh-TW"/>
    </w:rPr>
  </w:style>
  <w:style w:type="paragraph" w:customStyle="1" w:styleId="DocumentDate">
    <w:name w:val="Document Date"/>
    <w:basedOn w:val="ae"/>
    <w:rsid w:val="00294EC1"/>
    <w:pPr>
      <w:suppressAutoHyphens w:val="0"/>
      <w:ind w:left="634"/>
    </w:pPr>
    <w:rPr>
      <w:rFonts w:ascii="Cambria" w:eastAsia="Times New Roman" w:hAnsi="Cambria" w:cs="Cambria"/>
      <w:caps/>
      <w:color w:val="7F7F7F"/>
      <w:sz w:val="16"/>
      <w:lang w:eastAsia="zh-TW"/>
    </w:rPr>
  </w:style>
  <w:style w:type="paragraph" w:customStyle="1" w:styleId="Abstract">
    <w:name w:val="Abstract"/>
    <w:basedOn w:val="a"/>
    <w:link w:val="Abstract0"/>
    <w:rsid w:val="00294EC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paragraph" w:customStyle="1" w:styleId="afff8">
    <w:name w:val="Аннотации"/>
    <w:basedOn w:val="a"/>
    <w:rsid w:val="00294EC1"/>
    <w:pPr>
      <w:spacing w:after="0" w:line="240" w:lineRule="auto"/>
      <w:ind w:firstLine="284"/>
      <w:jc w:val="both"/>
    </w:pPr>
    <w:rPr>
      <w:rFonts w:ascii="Times New Roman" w:eastAsia="Times New Roman" w:hAnsi="Times New Roman" w:cs="Times New Roman"/>
      <w:szCs w:val="20"/>
      <w:lang w:eastAsia="ru-RU"/>
    </w:rPr>
  </w:style>
  <w:style w:type="paragraph" w:styleId="afff9">
    <w:name w:val="Plain Text"/>
    <w:basedOn w:val="a"/>
    <w:link w:val="afffa"/>
    <w:rsid w:val="00294EC1"/>
    <w:pPr>
      <w:spacing w:after="0" w:line="240" w:lineRule="auto"/>
    </w:pPr>
    <w:rPr>
      <w:rFonts w:ascii="Courier New" w:eastAsia="Times New Roman" w:hAnsi="Courier New" w:cs="Times New Roman"/>
      <w:sz w:val="20"/>
      <w:szCs w:val="20"/>
      <w:lang w:val="x-none" w:eastAsia="x-none"/>
    </w:rPr>
  </w:style>
  <w:style w:type="character" w:customStyle="1" w:styleId="afffa">
    <w:name w:val="Текст Знак"/>
    <w:basedOn w:val="a0"/>
    <w:link w:val="afff9"/>
    <w:rsid w:val="00294EC1"/>
    <w:rPr>
      <w:rFonts w:ascii="Courier New" w:eastAsia="Times New Roman" w:hAnsi="Courier New" w:cs="Times New Roman"/>
      <w:sz w:val="20"/>
      <w:szCs w:val="20"/>
      <w:lang w:val="x-none" w:eastAsia="x-none"/>
    </w:rPr>
  </w:style>
  <w:style w:type="paragraph" w:customStyle="1" w:styleId="1f2">
    <w:name w:val="Стиль1"/>
    <w:rsid w:val="00294EC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b">
    <w:name w:val="Методика подзаголовок"/>
    <w:rsid w:val="00294EC1"/>
    <w:rPr>
      <w:rFonts w:ascii="Times New Roman" w:hAnsi="Times New Roman"/>
      <w:b/>
      <w:bCs/>
      <w:spacing w:val="30"/>
    </w:rPr>
  </w:style>
  <w:style w:type="paragraph" w:customStyle="1" w:styleId="afffc">
    <w:name w:val="текст сноски"/>
    <w:basedOn w:val="a"/>
    <w:rsid w:val="00294EC1"/>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d">
    <w:name w:val="Схема документа Знак"/>
    <w:link w:val="afffe"/>
    <w:semiHidden/>
    <w:rsid w:val="00294EC1"/>
    <w:rPr>
      <w:rFonts w:ascii="Arial" w:hAnsi="Arial"/>
      <w:b/>
      <w:bCs/>
      <w:sz w:val="28"/>
      <w:szCs w:val="26"/>
    </w:rPr>
  </w:style>
  <w:style w:type="character" w:customStyle="1" w:styleId="180">
    <w:name w:val="Знак Знак18"/>
    <w:rsid w:val="00294EC1"/>
    <w:rPr>
      <w:rFonts w:ascii="Arial" w:eastAsia="Times New Roman" w:hAnsi="Arial" w:cs="Times New Roman"/>
      <w:b/>
      <w:bCs/>
      <w:kern w:val="32"/>
      <w:sz w:val="32"/>
      <w:szCs w:val="32"/>
    </w:rPr>
  </w:style>
  <w:style w:type="character" w:customStyle="1" w:styleId="170">
    <w:name w:val="Знак Знак17"/>
    <w:rsid w:val="00294EC1"/>
    <w:rPr>
      <w:rFonts w:ascii="Arial" w:eastAsia="Times New Roman" w:hAnsi="Arial" w:cs="Times New Roman"/>
      <w:b/>
      <w:bCs/>
      <w:iCs/>
      <w:sz w:val="28"/>
      <w:szCs w:val="28"/>
    </w:rPr>
  </w:style>
  <w:style w:type="character" w:customStyle="1" w:styleId="160">
    <w:name w:val="Знак Знак16"/>
    <w:rsid w:val="00294EC1"/>
    <w:rPr>
      <w:rFonts w:ascii="Arial" w:eastAsia="Times New Roman" w:hAnsi="Arial" w:cs="Times New Roman"/>
      <w:b/>
      <w:bCs/>
      <w:sz w:val="24"/>
      <w:szCs w:val="26"/>
    </w:rPr>
  </w:style>
  <w:style w:type="character" w:customStyle="1" w:styleId="19">
    <w:name w:val="Подзаголовок Знак1"/>
    <w:link w:val="af0"/>
    <w:rsid w:val="00294EC1"/>
    <w:rPr>
      <w:rFonts w:ascii="Arial" w:eastAsia="Arial" w:hAnsi="Arial" w:cs="Times New Roman"/>
      <w:i/>
      <w:iCs/>
      <w:sz w:val="28"/>
      <w:szCs w:val="28"/>
      <w:lang w:val="x-none" w:eastAsia="ar-SA"/>
    </w:rPr>
  </w:style>
  <w:style w:type="paragraph" w:styleId="afffe">
    <w:name w:val="Document Map"/>
    <w:basedOn w:val="a"/>
    <w:link w:val="afffd"/>
    <w:semiHidden/>
    <w:unhideWhenUsed/>
    <w:rsid w:val="00294EC1"/>
    <w:pPr>
      <w:spacing w:after="0" w:line="240" w:lineRule="auto"/>
      <w:ind w:firstLine="709"/>
      <w:jc w:val="both"/>
    </w:pPr>
    <w:rPr>
      <w:rFonts w:ascii="Arial" w:hAnsi="Arial"/>
      <w:b/>
      <w:bCs/>
      <w:sz w:val="28"/>
      <w:szCs w:val="26"/>
    </w:rPr>
  </w:style>
  <w:style w:type="character" w:customStyle="1" w:styleId="1f3">
    <w:name w:val="Схема документа Знак1"/>
    <w:basedOn w:val="a0"/>
    <w:uiPriority w:val="99"/>
    <w:semiHidden/>
    <w:rsid w:val="00294EC1"/>
    <w:rPr>
      <w:rFonts w:ascii="Tahoma" w:hAnsi="Tahoma" w:cs="Tahoma"/>
      <w:sz w:val="16"/>
      <w:szCs w:val="16"/>
    </w:rPr>
  </w:style>
  <w:style w:type="paragraph" w:styleId="1f4">
    <w:name w:val="toc 1"/>
    <w:basedOn w:val="a"/>
    <w:next w:val="a"/>
    <w:link w:val="1f5"/>
    <w:autoRedefine/>
    <w:unhideWhenUsed/>
    <w:rsid w:val="00294EC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294EC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94EC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f">
    <w:name w:val="Balloon Text"/>
    <w:basedOn w:val="a"/>
    <w:link w:val="affff0"/>
    <w:semiHidden/>
    <w:unhideWhenUsed/>
    <w:rsid w:val="00294EC1"/>
    <w:pPr>
      <w:spacing w:after="0" w:line="240" w:lineRule="auto"/>
      <w:ind w:firstLine="709"/>
      <w:jc w:val="both"/>
    </w:pPr>
    <w:rPr>
      <w:rFonts w:ascii="Tahoma" w:eastAsia="Times New Roman" w:hAnsi="Tahoma" w:cs="Tahoma"/>
      <w:sz w:val="16"/>
      <w:szCs w:val="16"/>
      <w:lang w:val="x-none" w:bidi="en-US"/>
    </w:rPr>
  </w:style>
  <w:style w:type="character" w:customStyle="1" w:styleId="affff0">
    <w:name w:val="Текст выноски Знак"/>
    <w:basedOn w:val="a0"/>
    <w:link w:val="affff"/>
    <w:semiHidden/>
    <w:rsid w:val="00294EC1"/>
    <w:rPr>
      <w:rFonts w:ascii="Tahoma" w:eastAsia="Times New Roman" w:hAnsi="Tahoma" w:cs="Tahoma"/>
      <w:sz w:val="16"/>
      <w:szCs w:val="16"/>
      <w:lang w:val="x-none" w:bidi="en-US"/>
    </w:rPr>
  </w:style>
  <w:style w:type="paragraph" w:styleId="41">
    <w:name w:val="toc 4"/>
    <w:basedOn w:val="a"/>
    <w:next w:val="a"/>
    <w:autoRedefine/>
    <w:unhideWhenUsed/>
    <w:rsid w:val="00294EC1"/>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294EC1"/>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294EC1"/>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294EC1"/>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294EC1"/>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294EC1"/>
    <w:pPr>
      <w:spacing w:after="100"/>
      <w:ind w:left="1760"/>
    </w:pPr>
    <w:rPr>
      <w:rFonts w:ascii="Times New Roman" w:eastAsia="Times New Roman" w:hAnsi="Times New Roman" w:cs="Times New Roman"/>
      <w:lang w:eastAsia="ru-RU"/>
    </w:rPr>
  </w:style>
  <w:style w:type="numbering" w:customStyle="1" w:styleId="111">
    <w:name w:val="Нет списка111"/>
    <w:next w:val="a2"/>
    <w:semiHidden/>
    <w:unhideWhenUsed/>
    <w:rsid w:val="00294EC1"/>
  </w:style>
  <w:style w:type="table" w:customStyle="1" w:styleId="B2ColorfulShadingAccent2">
    <w:name w:val="B2 Colorful Shading Accent 2"/>
    <w:basedOn w:val="a1"/>
    <w:rsid w:val="00294EC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6">
    <w:name w:val="Сетка таблицы1"/>
    <w:basedOn w:val="a1"/>
    <w:next w:val="aff6"/>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6"/>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294EC1"/>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f6"/>
    <w:rsid w:val="00294E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94EC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ff6"/>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6"/>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294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rsid w:val="00294EC1"/>
  </w:style>
  <w:style w:type="character" w:customStyle="1" w:styleId="fn">
    <w:name w:val="fn"/>
    <w:rsid w:val="00294EC1"/>
  </w:style>
  <w:style w:type="character" w:customStyle="1" w:styleId="post-timestamp2">
    <w:name w:val="post-timestamp2"/>
    <w:rsid w:val="00294EC1"/>
    <w:rPr>
      <w:color w:val="999966"/>
    </w:rPr>
  </w:style>
  <w:style w:type="character" w:customStyle="1" w:styleId="post-comment-link">
    <w:name w:val="post-comment-link"/>
    <w:rsid w:val="00294EC1"/>
  </w:style>
  <w:style w:type="character" w:customStyle="1" w:styleId="item-controlblog-adminpid-1744177254">
    <w:name w:val="item-control blog-admin pid-1744177254"/>
    <w:rsid w:val="00294EC1"/>
  </w:style>
  <w:style w:type="character" w:customStyle="1" w:styleId="zippytoggle-open">
    <w:name w:val="zippy toggle-open"/>
    <w:rsid w:val="00294EC1"/>
  </w:style>
  <w:style w:type="character" w:customStyle="1" w:styleId="post-count">
    <w:name w:val="post-count"/>
    <w:rsid w:val="00294EC1"/>
  </w:style>
  <w:style w:type="character" w:customStyle="1" w:styleId="zippy">
    <w:name w:val="zippy"/>
    <w:rsid w:val="00294EC1"/>
  </w:style>
  <w:style w:type="character" w:customStyle="1" w:styleId="item-controlblog-admin">
    <w:name w:val="item-control blog-admin"/>
    <w:rsid w:val="00294EC1"/>
  </w:style>
  <w:style w:type="paragraph" w:customStyle="1" w:styleId="msonormalcxspmiddle">
    <w:name w:val="msonormalcxspmiddle"/>
    <w:basedOn w:val="a"/>
    <w:rsid w:val="00294EC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7">
    <w:name w:val="Знак1"/>
    <w:basedOn w:val="a"/>
    <w:rsid w:val="00294EC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94EC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294EC1"/>
    <w:rPr>
      <w:sz w:val="24"/>
      <w:szCs w:val="24"/>
      <w:lang w:val="ru-RU" w:eastAsia="ru-RU" w:bidi="ar-SA"/>
    </w:rPr>
  </w:style>
  <w:style w:type="paragraph" w:customStyle="1" w:styleId="acknowledgment">
    <w:name w:val="acknowledgment"/>
    <w:basedOn w:val="a"/>
    <w:next w:val="a"/>
    <w:rsid w:val="00294EC1"/>
    <w:pPr>
      <w:widowControl w:val="0"/>
      <w:spacing w:before="480" w:after="0" w:line="240" w:lineRule="auto"/>
    </w:pPr>
    <w:rPr>
      <w:rFonts w:ascii="Arial" w:eastAsia="Times New Roman" w:hAnsi="Arial" w:cs="Times New Roman"/>
      <w:vanish/>
      <w:sz w:val="18"/>
      <w:szCs w:val="20"/>
      <w:lang w:val="en-GB"/>
    </w:rPr>
  </w:style>
  <w:style w:type="character" w:customStyle="1" w:styleId="1f8">
    <w:name w:val="Знак Знак1"/>
    <w:locked/>
    <w:rsid w:val="00294EC1"/>
    <w:rPr>
      <w:rFonts w:ascii="Arial" w:hAnsi="Arial" w:cs="Arial"/>
      <w:b/>
      <w:bCs/>
      <w:sz w:val="26"/>
      <w:szCs w:val="26"/>
      <w:lang w:val="ru-RU" w:eastAsia="ru-RU" w:bidi="ar-SA"/>
    </w:rPr>
  </w:style>
  <w:style w:type="character" w:customStyle="1" w:styleId="affff2">
    <w:name w:val="Знак Знак"/>
    <w:semiHidden/>
    <w:locked/>
    <w:rsid w:val="00294EC1"/>
    <w:rPr>
      <w:lang w:val="ru-RU" w:eastAsia="en-US" w:bidi="en-US"/>
    </w:rPr>
  </w:style>
  <w:style w:type="paragraph" w:customStyle="1" w:styleId="western">
    <w:name w:val="western"/>
    <w:basedOn w:val="a"/>
    <w:rsid w:val="00294EC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94EC1"/>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294EC1"/>
    <w:rPr>
      <w:lang w:val="ru-RU" w:eastAsia="ru-RU" w:bidi="ar-SA"/>
    </w:rPr>
  </w:style>
  <w:style w:type="paragraph" w:customStyle="1" w:styleId="2b">
    <w:name w:val="Знак Знак2 Знак"/>
    <w:basedOn w:val="a"/>
    <w:rsid w:val="00294EC1"/>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294EC1"/>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294EC1"/>
    <w:rPr>
      <w:rFonts w:ascii="Arial" w:hAnsi="Arial" w:cs="Arial"/>
      <w:b/>
      <w:bCs/>
      <w:sz w:val="26"/>
      <w:szCs w:val="26"/>
      <w:lang w:val="x-none" w:eastAsia="ru-RU"/>
    </w:rPr>
  </w:style>
  <w:style w:type="character" w:customStyle="1" w:styleId="list0020paragraphchar1">
    <w:name w:val="list_0020paragraph__char1"/>
    <w:rsid w:val="00294EC1"/>
    <w:rPr>
      <w:rFonts w:ascii="Times New Roman" w:hAnsi="Times New Roman" w:cs="Times New Roman"/>
      <w:sz w:val="24"/>
      <w:szCs w:val="24"/>
    </w:rPr>
  </w:style>
  <w:style w:type="character" w:customStyle="1" w:styleId="affff3">
    <w:name w:val="Символ сноски"/>
    <w:rsid w:val="00294EC1"/>
    <w:rPr>
      <w:vertAlign w:val="superscript"/>
    </w:rPr>
  </w:style>
  <w:style w:type="character" w:customStyle="1" w:styleId="dash0417043d0430043a00200441043d043e0441043a0438char">
    <w:name w:val="dash0417_043d_0430_043a_0020_0441_043d_043e_0441_043a_0438__char"/>
    <w:rsid w:val="00294EC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94EC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94EC1"/>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94EC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294EC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94EC1"/>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94EC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94EC1"/>
    <w:pPr>
      <w:spacing w:after="0" w:line="240" w:lineRule="auto"/>
    </w:pPr>
    <w:rPr>
      <w:rFonts w:ascii="Times New Roman" w:eastAsia="Times New Roman" w:hAnsi="Times New Roman" w:cs="Times New Roman"/>
      <w:sz w:val="24"/>
      <w:szCs w:val="24"/>
      <w:lang w:eastAsia="ru-RU"/>
    </w:rPr>
  </w:style>
  <w:style w:type="paragraph" w:customStyle="1" w:styleId="affff4">
    <w:name w:val="#Текст_мой"/>
    <w:rsid w:val="00294EC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5">
    <w:name w:val="Знак Знак Знак Знак Знак Знак Знак Знак Знак"/>
    <w:basedOn w:val="a"/>
    <w:rsid w:val="00294EC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94EC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94EC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294EC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94EC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94EC1"/>
    <w:pPr>
      <w:spacing w:after="0" w:line="240" w:lineRule="auto"/>
    </w:pPr>
    <w:rPr>
      <w:rFonts w:ascii="Times New Roman" w:eastAsia="Times New Roman" w:hAnsi="Times New Roman" w:cs="Times New Roman"/>
      <w:sz w:val="24"/>
      <w:szCs w:val="24"/>
      <w:lang w:eastAsia="ru-RU"/>
    </w:rPr>
  </w:style>
  <w:style w:type="paragraph" w:customStyle="1" w:styleId="affff6">
    <w:name w:val="А_основной"/>
    <w:basedOn w:val="a"/>
    <w:link w:val="affff7"/>
    <w:qFormat/>
    <w:rsid w:val="00294EC1"/>
    <w:pPr>
      <w:spacing w:after="0" w:line="360" w:lineRule="auto"/>
      <w:ind w:firstLine="454"/>
      <w:jc w:val="both"/>
    </w:pPr>
    <w:rPr>
      <w:rFonts w:ascii="Times New Roman" w:eastAsia="Calibri" w:hAnsi="Times New Roman" w:cs="Times New Roman"/>
      <w:sz w:val="28"/>
      <w:szCs w:val="28"/>
      <w:lang w:val="x-none"/>
    </w:rPr>
  </w:style>
  <w:style w:type="character" w:customStyle="1" w:styleId="affff7">
    <w:name w:val="А_основной Знак"/>
    <w:link w:val="affff6"/>
    <w:rsid w:val="00294EC1"/>
    <w:rPr>
      <w:rFonts w:ascii="Times New Roman" w:eastAsia="Calibri" w:hAnsi="Times New Roman" w:cs="Times New Roman"/>
      <w:sz w:val="28"/>
      <w:szCs w:val="28"/>
      <w:lang w:val="x-none"/>
    </w:rPr>
  </w:style>
  <w:style w:type="paragraph" w:styleId="affff8">
    <w:name w:val="annotation text"/>
    <w:basedOn w:val="a"/>
    <w:link w:val="affff9"/>
    <w:semiHidden/>
    <w:rsid w:val="00294EC1"/>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примечания Знак"/>
    <w:basedOn w:val="a0"/>
    <w:link w:val="affff8"/>
    <w:semiHidden/>
    <w:rsid w:val="00294EC1"/>
    <w:rPr>
      <w:rFonts w:ascii="Times New Roman" w:eastAsia="Times New Roman" w:hAnsi="Times New Roman" w:cs="Times New Roman"/>
      <w:sz w:val="20"/>
      <w:szCs w:val="20"/>
      <w:lang w:eastAsia="ru-RU"/>
    </w:rPr>
  </w:style>
  <w:style w:type="character" w:customStyle="1" w:styleId="maintext1">
    <w:name w:val="maintext1"/>
    <w:rsid w:val="00294EC1"/>
    <w:rPr>
      <w:vanish w:val="0"/>
      <w:webHidden w:val="0"/>
      <w:sz w:val="24"/>
      <w:szCs w:val="24"/>
      <w:specVanish w:val="0"/>
    </w:rPr>
  </w:style>
  <w:style w:type="paragraph" w:customStyle="1" w:styleId="default">
    <w:name w:val="default"/>
    <w:basedOn w:val="a"/>
    <w:rsid w:val="00294EC1"/>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294EC1"/>
    <w:rPr>
      <w:rFonts w:ascii="Times New Roman" w:hAnsi="Times New Roman" w:cs="Times New Roman" w:hint="default"/>
      <w:strike w:val="0"/>
      <w:dstrike w:val="0"/>
      <w:sz w:val="24"/>
      <w:szCs w:val="24"/>
      <w:u w:val="none"/>
      <w:effect w:val="none"/>
    </w:rPr>
  </w:style>
  <w:style w:type="paragraph" w:customStyle="1" w:styleId="Default0">
    <w:name w:val="Default"/>
    <w:rsid w:val="00294E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stract0">
    <w:name w:val="Abstract Знак"/>
    <w:link w:val="Abstract"/>
    <w:rsid w:val="00294EC1"/>
    <w:rPr>
      <w:rFonts w:ascii="Times New Roman" w:eastAsia="@Arial Unicode MS" w:hAnsi="Times New Roman" w:cs="Times New Roman"/>
      <w:sz w:val="28"/>
      <w:szCs w:val="28"/>
      <w:lang w:val="x-none" w:eastAsia="x-none"/>
    </w:rPr>
  </w:style>
  <w:style w:type="paragraph" w:customStyle="1" w:styleId="affffa">
    <w:name w:val="А_сноска"/>
    <w:basedOn w:val="aff1"/>
    <w:link w:val="affffb"/>
    <w:qFormat/>
    <w:rsid w:val="00294EC1"/>
  </w:style>
  <w:style w:type="character" w:customStyle="1" w:styleId="affffb">
    <w:name w:val="А_сноска Знак"/>
    <w:link w:val="affffa"/>
    <w:rsid w:val="00294EC1"/>
    <w:rPr>
      <w:rFonts w:ascii="Times New Roman" w:eastAsia="Times New Roman" w:hAnsi="Times New Roman" w:cs="Times New Roman"/>
      <w:sz w:val="24"/>
      <w:szCs w:val="24"/>
      <w:lang w:val="x-none" w:eastAsia="x-none"/>
    </w:rPr>
  </w:style>
  <w:style w:type="numbering" w:customStyle="1" w:styleId="2d">
    <w:name w:val="Нет списка2"/>
    <w:next w:val="a2"/>
    <w:semiHidden/>
    <w:rsid w:val="00294EC1"/>
  </w:style>
  <w:style w:type="numbering" w:customStyle="1" w:styleId="120">
    <w:name w:val="Нет списка12"/>
    <w:next w:val="a2"/>
    <w:semiHidden/>
    <w:unhideWhenUsed/>
    <w:rsid w:val="00294EC1"/>
  </w:style>
  <w:style w:type="paragraph" w:customStyle="1" w:styleId="LTGliederung1">
    <w:name w:val="???????~LT~Gliederung 1"/>
    <w:uiPriority w:val="99"/>
    <w:rsid w:val="00294EC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ffc">
    <w:name w:val="???????"/>
    <w:uiPriority w:val="99"/>
    <w:rsid w:val="00294EC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numbering" w:customStyle="1" w:styleId="38">
    <w:name w:val="Нет списка3"/>
    <w:next w:val="a2"/>
    <w:semiHidden/>
    <w:rsid w:val="005837B7"/>
  </w:style>
  <w:style w:type="paragraph" w:customStyle="1" w:styleId="affffd">
    <w:name w:val="осн текст"/>
    <w:basedOn w:val="a"/>
    <w:rsid w:val="005837B7"/>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customStyle="1" w:styleId="affffe">
    <w:name w:val="А ОСН ТЕКСТ"/>
    <w:basedOn w:val="a"/>
    <w:rsid w:val="005837B7"/>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
    <w:name w:val="Основной текст + Полужирный"/>
    <w:basedOn w:val="a6"/>
    <w:rsid w:val="005837B7"/>
    <w:rPr>
      <w:b/>
      <w:bCs/>
      <w:sz w:val="22"/>
      <w:szCs w:val="22"/>
      <w:lang w:bidi="ar-SA"/>
    </w:rPr>
  </w:style>
  <w:style w:type="character" w:customStyle="1" w:styleId="100">
    <w:name w:val="Основной текст (10)_"/>
    <w:basedOn w:val="a0"/>
    <w:link w:val="101"/>
    <w:rsid w:val="005837B7"/>
    <w:rPr>
      <w:b/>
      <w:bCs/>
      <w:sz w:val="17"/>
      <w:szCs w:val="17"/>
      <w:shd w:val="clear" w:color="auto" w:fill="FFFFFF"/>
    </w:rPr>
  </w:style>
  <w:style w:type="paragraph" w:customStyle="1" w:styleId="101">
    <w:name w:val="Основной текст (10)1"/>
    <w:basedOn w:val="a"/>
    <w:link w:val="100"/>
    <w:rsid w:val="005837B7"/>
    <w:pPr>
      <w:shd w:val="clear" w:color="auto" w:fill="FFFFFF"/>
      <w:spacing w:after="120" w:line="192" w:lineRule="exact"/>
      <w:jc w:val="right"/>
    </w:pPr>
    <w:rPr>
      <w:b/>
      <w:bCs/>
      <w:sz w:val="17"/>
      <w:szCs w:val="17"/>
    </w:rPr>
  </w:style>
  <w:style w:type="character" w:customStyle="1" w:styleId="102">
    <w:name w:val="Основной текст (10)"/>
    <w:basedOn w:val="100"/>
    <w:rsid w:val="005837B7"/>
    <w:rPr>
      <w:b/>
      <w:bCs/>
      <w:noProof/>
      <w:sz w:val="17"/>
      <w:szCs w:val="17"/>
      <w:shd w:val="clear" w:color="auto" w:fill="FFFFFF"/>
    </w:rPr>
  </w:style>
  <w:style w:type="character" w:customStyle="1" w:styleId="113">
    <w:name w:val="Основной текст (11)_"/>
    <w:basedOn w:val="a0"/>
    <w:link w:val="1110"/>
    <w:rsid w:val="005837B7"/>
    <w:rPr>
      <w:sz w:val="17"/>
      <w:szCs w:val="17"/>
      <w:shd w:val="clear" w:color="auto" w:fill="FFFFFF"/>
    </w:rPr>
  </w:style>
  <w:style w:type="paragraph" w:customStyle="1" w:styleId="1110">
    <w:name w:val="Основной текст (11)1"/>
    <w:basedOn w:val="a"/>
    <w:link w:val="113"/>
    <w:rsid w:val="005837B7"/>
    <w:pPr>
      <w:shd w:val="clear" w:color="auto" w:fill="FFFFFF"/>
      <w:spacing w:before="120" w:after="0" w:line="182" w:lineRule="exact"/>
    </w:pPr>
    <w:rPr>
      <w:sz w:val="17"/>
      <w:szCs w:val="17"/>
    </w:rPr>
  </w:style>
  <w:style w:type="character" w:customStyle="1" w:styleId="114">
    <w:name w:val="Основной текст (11) + Полужирный"/>
    <w:basedOn w:val="113"/>
    <w:rsid w:val="005837B7"/>
    <w:rPr>
      <w:b/>
      <w:bCs/>
      <w:sz w:val="17"/>
      <w:szCs w:val="17"/>
      <w:shd w:val="clear" w:color="auto" w:fill="FFFFFF"/>
    </w:rPr>
  </w:style>
  <w:style w:type="character" w:customStyle="1" w:styleId="115">
    <w:name w:val="Основной текст (11)"/>
    <w:basedOn w:val="113"/>
    <w:rsid w:val="005837B7"/>
    <w:rPr>
      <w:noProof/>
      <w:sz w:val="17"/>
      <w:szCs w:val="17"/>
      <w:shd w:val="clear" w:color="auto" w:fill="FFFFFF"/>
    </w:rPr>
  </w:style>
  <w:style w:type="character" w:customStyle="1" w:styleId="1f9">
    <w:name w:val="Заголовок №1_"/>
    <w:basedOn w:val="a0"/>
    <w:link w:val="116"/>
    <w:rsid w:val="005837B7"/>
    <w:rPr>
      <w:rFonts w:ascii="Calibri" w:hAnsi="Calibri"/>
      <w:sz w:val="34"/>
      <w:szCs w:val="34"/>
      <w:shd w:val="clear" w:color="auto" w:fill="FFFFFF"/>
    </w:rPr>
  </w:style>
  <w:style w:type="paragraph" w:customStyle="1" w:styleId="116">
    <w:name w:val="Заголовок №11"/>
    <w:basedOn w:val="a"/>
    <w:link w:val="1f9"/>
    <w:rsid w:val="005837B7"/>
    <w:pPr>
      <w:shd w:val="clear" w:color="auto" w:fill="FFFFFF"/>
      <w:spacing w:after="300" w:line="240" w:lineRule="atLeast"/>
      <w:outlineLvl w:val="0"/>
    </w:pPr>
    <w:rPr>
      <w:rFonts w:ascii="Calibri" w:hAnsi="Calibri"/>
      <w:sz w:val="34"/>
      <w:szCs w:val="34"/>
    </w:rPr>
  </w:style>
  <w:style w:type="character" w:customStyle="1" w:styleId="1fa">
    <w:name w:val="Заголовок №1"/>
    <w:basedOn w:val="1f9"/>
    <w:rsid w:val="005837B7"/>
    <w:rPr>
      <w:rFonts w:ascii="Calibri" w:hAnsi="Calibri"/>
      <w:sz w:val="34"/>
      <w:szCs w:val="34"/>
      <w:shd w:val="clear" w:color="auto" w:fill="FFFFFF"/>
    </w:rPr>
  </w:style>
  <w:style w:type="character" w:customStyle="1" w:styleId="510">
    <w:name w:val="Основной текст + Полужирный51"/>
    <w:basedOn w:val="a6"/>
    <w:rsid w:val="005837B7"/>
    <w:rPr>
      <w:b/>
      <w:bCs/>
      <w:sz w:val="22"/>
      <w:szCs w:val="22"/>
      <w:lang w:bidi="ar-SA"/>
    </w:rPr>
  </w:style>
  <w:style w:type="character" w:customStyle="1" w:styleId="500">
    <w:name w:val="Основной текст + Полужирный50"/>
    <w:basedOn w:val="a6"/>
    <w:rsid w:val="005837B7"/>
    <w:rPr>
      <w:b/>
      <w:bCs/>
      <w:sz w:val="22"/>
      <w:szCs w:val="22"/>
      <w:lang w:bidi="ar-SA"/>
    </w:rPr>
  </w:style>
  <w:style w:type="character" w:customStyle="1" w:styleId="12pt">
    <w:name w:val="Заголовок №1 + Интервал 2 pt"/>
    <w:basedOn w:val="1f9"/>
    <w:rsid w:val="005837B7"/>
    <w:rPr>
      <w:rFonts w:ascii="Calibri" w:hAnsi="Calibri" w:cs="Calibri"/>
      <w:spacing w:val="50"/>
      <w:sz w:val="34"/>
      <w:szCs w:val="34"/>
      <w:shd w:val="clear" w:color="auto" w:fill="FFFFFF"/>
    </w:rPr>
  </w:style>
  <w:style w:type="character" w:customStyle="1" w:styleId="1120">
    <w:name w:val="Заголовок №112"/>
    <w:basedOn w:val="1f9"/>
    <w:rsid w:val="005837B7"/>
    <w:rPr>
      <w:rFonts w:ascii="Calibri" w:hAnsi="Calibri" w:cs="Calibri"/>
      <w:spacing w:val="0"/>
      <w:sz w:val="34"/>
      <w:szCs w:val="34"/>
      <w:shd w:val="clear" w:color="auto" w:fill="FFFFFF"/>
    </w:rPr>
  </w:style>
  <w:style w:type="character" w:customStyle="1" w:styleId="49">
    <w:name w:val="Основной текст + Полужирный49"/>
    <w:basedOn w:val="a6"/>
    <w:rsid w:val="005837B7"/>
    <w:rPr>
      <w:rFonts w:ascii="Times New Roman" w:hAnsi="Times New Roman" w:cs="Times New Roman"/>
      <w:b/>
      <w:bCs/>
      <w:spacing w:val="0"/>
      <w:sz w:val="22"/>
      <w:szCs w:val="22"/>
      <w:lang w:bidi="ar-SA"/>
    </w:rPr>
  </w:style>
  <w:style w:type="character" w:customStyle="1" w:styleId="39">
    <w:name w:val="Заголовок №3_"/>
    <w:basedOn w:val="a0"/>
    <w:link w:val="311"/>
    <w:rsid w:val="005837B7"/>
    <w:rPr>
      <w:b/>
      <w:bCs/>
      <w:shd w:val="clear" w:color="auto" w:fill="FFFFFF"/>
    </w:rPr>
  </w:style>
  <w:style w:type="paragraph" w:customStyle="1" w:styleId="311">
    <w:name w:val="Заголовок №31"/>
    <w:basedOn w:val="a"/>
    <w:link w:val="39"/>
    <w:rsid w:val="005837B7"/>
    <w:pPr>
      <w:shd w:val="clear" w:color="auto" w:fill="FFFFFF"/>
      <w:spacing w:after="0" w:line="211" w:lineRule="exact"/>
      <w:jc w:val="both"/>
      <w:outlineLvl w:val="2"/>
    </w:pPr>
    <w:rPr>
      <w:b/>
      <w:bCs/>
    </w:rPr>
  </w:style>
  <w:style w:type="character" w:customStyle="1" w:styleId="3a">
    <w:name w:val="Заголовок №3 + Не полужирный"/>
    <w:basedOn w:val="39"/>
    <w:rsid w:val="005837B7"/>
    <w:rPr>
      <w:b/>
      <w:bCs/>
      <w:shd w:val="clear" w:color="auto" w:fill="FFFFFF"/>
    </w:rPr>
  </w:style>
  <w:style w:type="character" w:customStyle="1" w:styleId="390">
    <w:name w:val="Заголовок №3 + Не полужирный9"/>
    <w:basedOn w:val="39"/>
    <w:rsid w:val="005837B7"/>
    <w:rPr>
      <w:b/>
      <w:bCs/>
      <w:noProof/>
      <w:shd w:val="clear" w:color="auto" w:fill="FFFFFF"/>
    </w:rPr>
  </w:style>
  <w:style w:type="character" w:customStyle="1" w:styleId="317">
    <w:name w:val="Заголовок №317"/>
    <w:basedOn w:val="39"/>
    <w:rsid w:val="005837B7"/>
    <w:rPr>
      <w:b/>
      <w:bCs/>
      <w:noProof/>
      <w:shd w:val="clear" w:color="auto" w:fill="FFFFFF"/>
    </w:rPr>
  </w:style>
  <w:style w:type="character" w:customStyle="1" w:styleId="316">
    <w:name w:val="Заголовок №316"/>
    <w:basedOn w:val="39"/>
    <w:rsid w:val="005837B7"/>
    <w:rPr>
      <w:b/>
      <w:bCs/>
      <w:shd w:val="clear" w:color="auto" w:fill="FFFFFF"/>
    </w:rPr>
  </w:style>
  <w:style w:type="character" w:customStyle="1" w:styleId="afffff0">
    <w:name w:val="Основной текст + Курсив"/>
    <w:basedOn w:val="a6"/>
    <w:rsid w:val="005837B7"/>
    <w:rPr>
      <w:rFonts w:ascii="Times New Roman" w:hAnsi="Times New Roman" w:cs="Times New Roman"/>
      <w:i/>
      <w:iCs/>
      <w:spacing w:val="0"/>
      <w:sz w:val="22"/>
      <w:szCs w:val="22"/>
      <w:lang w:bidi="ar-SA"/>
    </w:rPr>
  </w:style>
  <w:style w:type="character" w:customStyle="1" w:styleId="620">
    <w:name w:val="Основной текст + Курсив62"/>
    <w:basedOn w:val="a6"/>
    <w:rsid w:val="005837B7"/>
    <w:rPr>
      <w:rFonts w:ascii="Times New Roman" w:hAnsi="Times New Roman" w:cs="Times New Roman"/>
      <w:i/>
      <w:iCs/>
      <w:noProof/>
      <w:spacing w:val="0"/>
      <w:sz w:val="22"/>
      <w:szCs w:val="22"/>
      <w:lang w:bidi="ar-SA"/>
    </w:rPr>
  </w:style>
  <w:style w:type="character" w:customStyle="1" w:styleId="610">
    <w:name w:val="Основной текст + Курсив61"/>
    <w:basedOn w:val="a6"/>
    <w:rsid w:val="005837B7"/>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basedOn w:val="a6"/>
    <w:rsid w:val="005837B7"/>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basedOn w:val="a6"/>
    <w:rsid w:val="005837B7"/>
    <w:rPr>
      <w:rFonts w:ascii="Times New Roman" w:hAnsi="Times New Roman" w:cs="Times New Roman"/>
      <w:b/>
      <w:bCs/>
      <w:i/>
      <w:iCs/>
      <w:noProof/>
      <w:spacing w:val="0"/>
      <w:sz w:val="22"/>
      <w:szCs w:val="22"/>
      <w:lang w:bidi="ar-SA"/>
    </w:rPr>
  </w:style>
  <w:style w:type="character" w:customStyle="1" w:styleId="130">
    <w:name w:val="Основной текст (13)_"/>
    <w:basedOn w:val="a0"/>
    <w:link w:val="131"/>
    <w:rsid w:val="005837B7"/>
    <w:rPr>
      <w:rFonts w:ascii="Calibri" w:hAnsi="Calibri"/>
      <w:sz w:val="34"/>
      <w:szCs w:val="34"/>
      <w:shd w:val="clear" w:color="auto" w:fill="FFFFFF"/>
    </w:rPr>
  </w:style>
  <w:style w:type="paragraph" w:customStyle="1" w:styleId="131">
    <w:name w:val="Основной текст (13)1"/>
    <w:basedOn w:val="a"/>
    <w:link w:val="130"/>
    <w:rsid w:val="005837B7"/>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basedOn w:val="130"/>
    <w:rsid w:val="005837B7"/>
    <w:rPr>
      <w:rFonts w:ascii="Calibri" w:hAnsi="Calibri"/>
      <w:spacing w:val="50"/>
      <w:sz w:val="34"/>
      <w:szCs w:val="34"/>
      <w:shd w:val="clear" w:color="auto" w:fill="FFFFFF"/>
    </w:rPr>
  </w:style>
  <w:style w:type="character" w:customStyle="1" w:styleId="132">
    <w:name w:val="Основной текст (13)"/>
    <w:basedOn w:val="130"/>
    <w:rsid w:val="005837B7"/>
    <w:rPr>
      <w:rFonts w:ascii="Calibri" w:hAnsi="Calibri"/>
      <w:sz w:val="34"/>
      <w:szCs w:val="34"/>
      <w:shd w:val="clear" w:color="auto" w:fill="FFFFFF"/>
    </w:rPr>
  </w:style>
  <w:style w:type="character" w:customStyle="1" w:styleId="1310">
    <w:name w:val="Основной текст (13)10"/>
    <w:basedOn w:val="130"/>
    <w:rsid w:val="005837B7"/>
    <w:rPr>
      <w:rFonts w:ascii="Calibri" w:hAnsi="Calibri"/>
      <w:noProof/>
      <w:sz w:val="34"/>
      <w:szCs w:val="34"/>
      <w:shd w:val="clear" w:color="auto" w:fill="FFFFFF"/>
    </w:rPr>
  </w:style>
  <w:style w:type="character" w:customStyle="1" w:styleId="222">
    <w:name w:val="Заголовок №2 (2)_"/>
    <w:basedOn w:val="a0"/>
    <w:link w:val="2210"/>
    <w:rsid w:val="005837B7"/>
    <w:rPr>
      <w:b/>
      <w:bCs/>
      <w:sz w:val="25"/>
      <w:szCs w:val="25"/>
      <w:shd w:val="clear" w:color="auto" w:fill="FFFFFF"/>
    </w:rPr>
  </w:style>
  <w:style w:type="paragraph" w:customStyle="1" w:styleId="2210">
    <w:name w:val="Заголовок №2 (2)1"/>
    <w:basedOn w:val="a"/>
    <w:link w:val="222"/>
    <w:rsid w:val="005837B7"/>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basedOn w:val="a6"/>
    <w:rsid w:val="005837B7"/>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basedOn w:val="a6"/>
    <w:rsid w:val="005837B7"/>
    <w:rPr>
      <w:rFonts w:ascii="Times New Roman" w:hAnsi="Times New Roman" w:cs="Times New Roman"/>
      <w:b/>
      <w:bCs/>
      <w:i/>
      <w:iCs/>
      <w:noProof/>
      <w:spacing w:val="0"/>
      <w:sz w:val="22"/>
      <w:szCs w:val="22"/>
      <w:lang w:bidi="ar-SA"/>
    </w:rPr>
  </w:style>
  <w:style w:type="character" w:customStyle="1" w:styleId="59">
    <w:name w:val="Основной текст + Курсив59"/>
    <w:basedOn w:val="a6"/>
    <w:rsid w:val="005837B7"/>
    <w:rPr>
      <w:rFonts w:ascii="Times New Roman" w:hAnsi="Times New Roman" w:cs="Times New Roman"/>
      <w:i/>
      <w:iCs/>
      <w:spacing w:val="0"/>
      <w:sz w:val="22"/>
      <w:szCs w:val="22"/>
      <w:lang w:bidi="ar-SA"/>
    </w:rPr>
  </w:style>
  <w:style w:type="character" w:customStyle="1" w:styleId="57">
    <w:name w:val="Основной текст + Курсив57"/>
    <w:basedOn w:val="a6"/>
    <w:rsid w:val="005837B7"/>
    <w:rPr>
      <w:rFonts w:ascii="Times New Roman" w:hAnsi="Times New Roman" w:cs="Times New Roman"/>
      <w:i/>
      <w:iCs/>
      <w:spacing w:val="0"/>
      <w:sz w:val="22"/>
      <w:szCs w:val="22"/>
      <w:lang w:bidi="ar-SA"/>
    </w:rPr>
  </w:style>
  <w:style w:type="character" w:customStyle="1" w:styleId="43">
    <w:name w:val="Основной текст + Полужирный43"/>
    <w:basedOn w:val="a6"/>
    <w:rsid w:val="005837B7"/>
    <w:rPr>
      <w:rFonts w:ascii="Times New Roman" w:hAnsi="Times New Roman" w:cs="Times New Roman"/>
      <w:b/>
      <w:bCs/>
      <w:spacing w:val="0"/>
      <w:sz w:val="22"/>
      <w:szCs w:val="22"/>
      <w:lang w:bidi="ar-SA"/>
    </w:rPr>
  </w:style>
  <w:style w:type="character" w:customStyle="1" w:styleId="42">
    <w:name w:val="Основной текст + Полужирный42"/>
    <w:basedOn w:val="a6"/>
    <w:rsid w:val="005837B7"/>
    <w:rPr>
      <w:rFonts w:ascii="Times New Roman" w:hAnsi="Times New Roman" w:cs="Times New Roman"/>
      <w:b/>
      <w:bCs/>
      <w:noProof/>
      <w:spacing w:val="0"/>
      <w:sz w:val="22"/>
      <w:szCs w:val="22"/>
      <w:lang w:bidi="ar-SA"/>
    </w:rPr>
  </w:style>
  <w:style w:type="character" w:customStyle="1" w:styleId="140">
    <w:name w:val="Основной текст (14)_"/>
    <w:basedOn w:val="a0"/>
    <w:link w:val="141"/>
    <w:rsid w:val="005837B7"/>
    <w:rPr>
      <w:i/>
      <w:iCs/>
      <w:shd w:val="clear" w:color="auto" w:fill="FFFFFF"/>
    </w:rPr>
  </w:style>
  <w:style w:type="paragraph" w:customStyle="1" w:styleId="141">
    <w:name w:val="Основной текст (14)1"/>
    <w:basedOn w:val="a"/>
    <w:link w:val="140"/>
    <w:rsid w:val="005837B7"/>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5837B7"/>
    <w:rPr>
      <w:i/>
      <w:iCs/>
      <w:shd w:val="clear" w:color="auto" w:fill="FFFFFF"/>
    </w:rPr>
  </w:style>
  <w:style w:type="character" w:customStyle="1" w:styleId="143">
    <w:name w:val="Основной текст (14)"/>
    <w:basedOn w:val="140"/>
    <w:rsid w:val="005837B7"/>
    <w:rPr>
      <w:i/>
      <w:iCs/>
      <w:noProof/>
      <w:shd w:val="clear" w:color="auto" w:fill="FFFFFF"/>
    </w:rPr>
  </w:style>
  <w:style w:type="character" w:customStyle="1" w:styleId="56">
    <w:name w:val="Основной текст + Курсив56"/>
    <w:basedOn w:val="a6"/>
    <w:rsid w:val="005837B7"/>
    <w:rPr>
      <w:rFonts w:ascii="Times New Roman" w:hAnsi="Times New Roman" w:cs="Times New Roman"/>
      <w:i/>
      <w:iCs/>
      <w:noProof/>
      <w:spacing w:val="0"/>
      <w:sz w:val="22"/>
      <w:szCs w:val="22"/>
      <w:lang w:bidi="ar-SA"/>
    </w:rPr>
  </w:style>
  <w:style w:type="character" w:customStyle="1" w:styleId="1270">
    <w:name w:val="Основной текст (12)70"/>
    <w:basedOn w:val="a0"/>
    <w:rsid w:val="005837B7"/>
    <w:rPr>
      <w:rFonts w:ascii="Times New Roman" w:hAnsi="Times New Roman" w:cs="Times New Roman"/>
      <w:noProof/>
      <w:spacing w:val="0"/>
      <w:sz w:val="19"/>
      <w:szCs w:val="19"/>
      <w:lang w:bidi="ar-SA"/>
    </w:rPr>
  </w:style>
  <w:style w:type="character" w:customStyle="1" w:styleId="410">
    <w:name w:val="Основной текст + Полужирный41"/>
    <w:basedOn w:val="a6"/>
    <w:rsid w:val="005837B7"/>
    <w:rPr>
      <w:rFonts w:ascii="Times New Roman" w:hAnsi="Times New Roman" w:cs="Times New Roman"/>
      <w:b/>
      <w:bCs/>
      <w:spacing w:val="0"/>
      <w:sz w:val="22"/>
      <w:szCs w:val="22"/>
      <w:lang w:bidi="ar-SA"/>
    </w:rPr>
  </w:style>
  <w:style w:type="character" w:customStyle="1" w:styleId="400">
    <w:name w:val="Основной текст + Полужирный40"/>
    <w:basedOn w:val="a6"/>
    <w:rsid w:val="005837B7"/>
    <w:rPr>
      <w:rFonts w:ascii="Times New Roman" w:hAnsi="Times New Roman" w:cs="Times New Roman"/>
      <w:b/>
      <w:bCs/>
      <w:noProof/>
      <w:spacing w:val="0"/>
      <w:sz w:val="22"/>
      <w:szCs w:val="22"/>
      <w:lang w:bidi="ar-SA"/>
    </w:rPr>
  </w:style>
  <w:style w:type="character" w:customStyle="1" w:styleId="1269">
    <w:name w:val="Основной текст (12)69"/>
    <w:basedOn w:val="a0"/>
    <w:rsid w:val="005837B7"/>
    <w:rPr>
      <w:rFonts w:ascii="Times New Roman" w:hAnsi="Times New Roman" w:cs="Times New Roman"/>
      <w:noProof/>
      <w:spacing w:val="0"/>
      <w:sz w:val="19"/>
      <w:szCs w:val="19"/>
      <w:lang w:bidi="ar-SA"/>
    </w:rPr>
  </w:style>
  <w:style w:type="character" w:customStyle="1" w:styleId="150">
    <w:name w:val="Основной текст (15) + Не курсив"/>
    <w:basedOn w:val="a0"/>
    <w:rsid w:val="005837B7"/>
    <w:rPr>
      <w:i/>
      <w:iCs/>
      <w:sz w:val="19"/>
      <w:szCs w:val="19"/>
      <w:lang w:bidi="ar-SA"/>
    </w:rPr>
  </w:style>
  <w:style w:type="character" w:customStyle="1" w:styleId="151">
    <w:name w:val="Основной текст (15)"/>
    <w:basedOn w:val="a0"/>
    <w:rsid w:val="005837B7"/>
    <w:rPr>
      <w:i/>
      <w:iCs/>
      <w:noProof/>
      <w:sz w:val="19"/>
      <w:szCs w:val="19"/>
      <w:lang w:bidi="ar-SA"/>
    </w:rPr>
  </w:style>
  <w:style w:type="character" w:customStyle="1" w:styleId="1268">
    <w:name w:val="Основной текст (12)68"/>
    <w:basedOn w:val="a0"/>
    <w:rsid w:val="005837B7"/>
    <w:rPr>
      <w:rFonts w:ascii="Times New Roman" w:hAnsi="Times New Roman" w:cs="Times New Roman"/>
      <w:spacing w:val="0"/>
      <w:sz w:val="19"/>
      <w:szCs w:val="19"/>
      <w:u w:val="single"/>
      <w:lang w:bidi="ar-SA"/>
    </w:rPr>
  </w:style>
  <w:style w:type="character" w:customStyle="1" w:styleId="391">
    <w:name w:val="Основной текст + Полужирный39"/>
    <w:basedOn w:val="a6"/>
    <w:rsid w:val="005837B7"/>
    <w:rPr>
      <w:rFonts w:ascii="Times New Roman" w:hAnsi="Times New Roman" w:cs="Times New Roman"/>
      <w:b/>
      <w:bCs/>
      <w:spacing w:val="0"/>
      <w:sz w:val="22"/>
      <w:szCs w:val="22"/>
      <w:lang w:bidi="ar-SA"/>
    </w:rPr>
  </w:style>
  <w:style w:type="character" w:customStyle="1" w:styleId="370">
    <w:name w:val="Основной текст + Полужирный37"/>
    <w:aliases w:val="Курсив27"/>
    <w:basedOn w:val="a6"/>
    <w:rsid w:val="005837B7"/>
    <w:rPr>
      <w:rFonts w:ascii="Times New Roman" w:hAnsi="Times New Roman" w:cs="Times New Roman"/>
      <w:b/>
      <w:bCs/>
      <w:i/>
      <w:iCs/>
      <w:spacing w:val="0"/>
      <w:sz w:val="22"/>
      <w:szCs w:val="22"/>
      <w:lang w:bidi="ar-SA"/>
    </w:rPr>
  </w:style>
  <w:style w:type="character" w:customStyle="1" w:styleId="380">
    <w:name w:val="Заголовок №3 + Не полужирный8"/>
    <w:basedOn w:val="39"/>
    <w:rsid w:val="005837B7"/>
    <w:rPr>
      <w:rFonts w:ascii="Times New Roman" w:hAnsi="Times New Roman" w:cs="Times New Roman"/>
      <w:b/>
      <w:bCs/>
      <w:spacing w:val="0"/>
      <w:shd w:val="clear" w:color="auto" w:fill="FFFFFF"/>
    </w:rPr>
  </w:style>
  <w:style w:type="character" w:customStyle="1" w:styleId="360">
    <w:name w:val="Основной текст + Полужирный36"/>
    <w:aliases w:val="Курсив26"/>
    <w:basedOn w:val="a6"/>
    <w:rsid w:val="005837B7"/>
    <w:rPr>
      <w:rFonts w:ascii="Times New Roman" w:hAnsi="Times New Roman" w:cs="Times New Roman"/>
      <w:b/>
      <w:bCs/>
      <w:i/>
      <w:iCs/>
      <w:noProof/>
      <w:spacing w:val="0"/>
      <w:sz w:val="22"/>
      <w:szCs w:val="22"/>
      <w:lang w:bidi="ar-SA"/>
    </w:rPr>
  </w:style>
  <w:style w:type="character" w:customStyle="1" w:styleId="371">
    <w:name w:val="Заголовок №3 + Не полужирный7"/>
    <w:basedOn w:val="39"/>
    <w:rsid w:val="005837B7"/>
    <w:rPr>
      <w:rFonts w:ascii="Times New Roman" w:hAnsi="Times New Roman" w:cs="Times New Roman"/>
      <w:b/>
      <w:bCs/>
      <w:noProof/>
      <w:spacing w:val="0"/>
      <w:shd w:val="clear" w:color="auto" w:fill="FFFFFF"/>
    </w:rPr>
  </w:style>
  <w:style w:type="character" w:customStyle="1" w:styleId="361">
    <w:name w:val="Заголовок №3 + Не полужирный6"/>
    <w:aliases w:val="Курсив25"/>
    <w:basedOn w:val="39"/>
    <w:rsid w:val="005837B7"/>
    <w:rPr>
      <w:rFonts w:ascii="Times New Roman" w:hAnsi="Times New Roman" w:cs="Times New Roman"/>
      <w:b/>
      <w:bCs/>
      <w:i/>
      <w:iCs/>
      <w:spacing w:val="0"/>
      <w:shd w:val="clear" w:color="auto" w:fill="FFFFFF"/>
    </w:rPr>
  </w:style>
  <w:style w:type="character" w:customStyle="1" w:styleId="55">
    <w:name w:val="Основной текст + Курсив55"/>
    <w:basedOn w:val="a6"/>
    <w:rsid w:val="005837B7"/>
    <w:rPr>
      <w:rFonts w:ascii="Times New Roman" w:hAnsi="Times New Roman" w:cs="Times New Roman"/>
      <w:i/>
      <w:iCs/>
      <w:spacing w:val="0"/>
      <w:sz w:val="22"/>
      <w:szCs w:val="22"/>
      <w:lang w:bidi="ar-SA"/>
    </w:rPr>
  </w:style>
  <w:style w:type="character" w:customStyle="1" w:styleId="350">
    <w:name w:val="Основной текст + Полужирный35"/>
    <w:basedOn w:val="a6"/>
    <w:rsid w:val="005837B7"/>
    <w:rPr>
      <w:rFonts w:ascii="Times New Roman" w:hAnsi="Times New Roman" w:cs="Times New Roman"/>
      <w:b/>
      <w:bCs/>
      <w:spacing w:val="0"/>
      <w:sz w:val="22"/>
      <w:szCs w:val="22"/>
      <w:lang w:bidi="ar-SA"/>
    </w:rPr>
  </w:style>
  <w:style w:type="character" w:customStyle="1" w:styleId="340">
    <w:name w:val="Основной текст + Полужирный34"/>
    <w:basedOn w:val="a6"/>
    <w:rsid w:val="005837B7"/>
    <w:rPr>
      <w:rFonts w:ascii="Times New Roman" w:hAnsi="Times New Roman" w:cs="Times New Roman"/>
      <w:b/>
      <w:bCs/>
      <w:noProof/>
      <w:spacing w:val="0"/>
      <w:sz w:val="22"/>
      <w:szCs w:val="22"/>
      <w:lang w:bidi="ar-SA"/>
    </w:rPr>
  </w:style>
  <w:style w:type="character" w:customStyle="1" w:styleId="54">
    <w:name w:val="Основной текст + Курсив54"/>
    <w:basedOn w:val="a6"/>
    <w:rsid w:val="005837B7"/>
    <w:rPr>
      <w:rFonts w:ascii="Times New Roman" w:hAnsi="Times New Roman" w:cs="Times New Roman"/>
      <w:i/>
      <w:iCs/>
      <w:noProof/>
      <w:spacing w:val="0"/>
      <w:sz w:val="22"/>
      <w:szCs w:val="22"/>
      <w:lang w:bidi="ar-SA"/>
    </w:rPr>
  </w:style>
  <w:style w:type="character" w:customStyle="1" w:styleId="121">
    <w:name w:val="Основной текст (12) + Курсив"/>
    <w:basedOn w:val="a0"/>
    <w:rsid w:val="005837B7"/>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basedOn w:val="a6"/>
    <w:rsid w:val="005837B7"/>
    <w:rPr>
      <w:rFonts w:ascii="Times New Roman" w:hAnsi="Times New Roman" w:cs="Times New Roman"/>
      <w:b/>
      <w:bCs/>
      <w:i/>
      <w:iCs/>
      <w:spacing w:val="0"/>
      <w:sz w:val="22"/>
      <w:szCs w:val="22"/>
      <w:lang w:bidi="ar-SA"/>
    </w:rPr>
  </w:style>
  <w:style w:type="character" w:customStyle="1" w:styleId="53">
    <w:name w:val="Основной текст + Курсив53"/>
    <w:basedOn w:val="a6"/>
    <w:rsid w:val="005837B7"/>
    <w:rPr>
      <w:rFonts w:ascii="Times New Roman" w:hAnsi="Times New Roman" w:cs="Times New Roman"/>
      <w:i/>
      <w:iCs/>
      <w:spacing w:val="0"/>
      <w:sz w:val="22"/>
      <w:szCs w:val="22"/>
      <w:lang w:bidi="ar-SA"/>
    </w:rPr>
  </w:style>
  <w:style w:type="character" w:customStyle="1" w:styleId="312">
    <w:name w:val="Основной текст + Полужирный31"/>
    <w:basedOn w:val="a6"/>
    <w:rsid w:val="005837B7"/>
    <w:rPr>
      <w:rFonts w:ascii="Times New Roman" w:hAnsi="Times New Roman" w:cs="Times New Roman"/>
      <w:b/>
      <w:bCs/>
      <w:spacing w:val="0"/>
      <w:sz w:val="22"/>
      <w:szCs w:val="22"/>
      <w:lang w:bidi="ar-SA"/>
    </w:rPr>
  </w:style>
  <w:style w:type="character" w:customStyle="1" w:styleId="300">
    <w:name w:val="Основной текст + Полужирный30"/>
    <w:basedOn w:val="a6"/>
    <w:rsid w:val="005837B7"/>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basedOn w:val="a0"/>
    <w:rsid w:val="005837B7"/>
    <w:rPr>
      <w:b/>
      <w:bCs/>
      <w:i/>
      <w:iCs/>
      <w:sz w:val="22"/>
      <w:szCs w:val="22"/>
      <w:lang w:bidi="ar-SA"/>
    </w:rPr>
  </w:style>
  <w:style w:type="character" w:customStyle="1" w:styleId="280">
    <w:name w:val="Основной текст + Полужирный28"/>
    <w:basedOn w:val="a6"/>
    <w:rsid w:val="005837B7"/>
    <w:rPr>
      <w:rFonts w:ascii="Times New Roman" w:hAnsi="Times New Roman" w:cs="Times New Roman"/>
      <w:b/>
      <w:bCs/>
      <w:spacing w:val="0"/>
      <w:sz w:val="22"/>
      <w:szCs w:val="22"/>
      <w:lang w:bidi="ar-SA"/>
    </w:rPr>
  </w:style>
  <w:style w:type="character" w:customStyle="1" w:styleId="1266">
    <w:name w:val="Основной текст (12)66"/>
    <w:basedOn w:val="a0"/>
    <w:rsid w:val="005837B7"/>
    <w:rPr>
      <w:rFonts w:ascii="Times New Roman" w:hAnsi="Times New Roman" w:cs="Times New Roman"/>
      <w:noProof/>
      <w:spacing w:val="0"/>
      <w:sz w:val="19"/>
      <w:szCs w:val="19"/>
    </w:rPr>
  </w:style>
  <w:style w:type="character" w:customStyle="1" w:styleId="223">
    <w:name w:val="Заголовок №2 (2)"/>
    <w:basedOn w:val="222"/>
    <w:rsid w:val="005837B7"/>
    <w:rPr>
      <w:rFonts w:ascii="Times New Roman" w:hAnsi="Times New Roman" w:cs="Times New Roman"/>
      <w:b w:val="0"/>
      <w:bCs w:val="0"/>
      <w:noProof/>
      <w:spacing w:val="0"/>
      <w:sz w:val="25"/>
      <w:szCs w:val="25"/>
      <w:shd w:val="clear" w:color="auto" w:fill="FFFFFF"/>
    </w:rPr>
  </w:style>
  <w:style w:type="character" w:customStyle="1" w:styleId="270">
    <w:name w:val="Основной текст + Полужирный27"/>
    <w:basedOn w:val="a6"/>
    <w:rsid w:val="005837B7"/>
    <w:rPr>
      <w:rFonts w:ascii="Times New Roman" w:hAnsi="Times New Roman" w:cs="Times New Roman"/>
      <w:b/>
      <w:bCs/>
      <w:spacing w:val="0"/>
      <w:sz w:val="22"/>
      <w:szCs w:val="22"/>
      <w:lang w:bidi="ar-SA"/>
    </w:rPr>
  </w:style>
  <w:style w:type="character" w:customStyle="1" w:styleId="260">
    <w:name w:val="Основной текст + Полужирный26"/>
    <w:aliases w:val="Курсив21"/>
    <w:basedOn w:val="a6"/>
    <w:rsid w:val="005837B7"/>
    <w:rPr>
      <w:rFonts w:ascii="Times New Roman" w:hAnsi="Times New Roman" w:cs="Times New Roman"/>
      <w:b/>
      <w:bCs/>
      <w:i/>
      <w:iCs/>
      <w:spacing w:val="0"/>
      <w:sz w:val="22"/>
      <w:szCs w:val="22"/>
      <w:lang w:bidi="ar-SA"/>
    </w:rPr>
  </w:style>
  <w:style w:type="character" w:customStyle="1" w:styleId="250">
    <w:name w:val="Основной текст + Полужирный25"/>
    <w:aliases w:val="Курсив20"/>
    <w:basedOn w:val="a6"/>
    <w:rsid w:val="005837B7"/>
    <w:rPr>
      <w:rFonts w:ascii="Times New Roman" w:hAnsi="Times New Roman" w:cs="Times New Roman"/>
      <w:b/>
      <w:bCs/>
      <w:i/>
      <w:iCs/>
      <w:noProof/>
      <w:spacing w:val="0"/>
      <w:sz w:val="22"/>
      <w:szCs w:val="22"/>
      <w:lang w:bidi="ar-SA"/>
    </w:rPr>
  </w:style>
  <w:style w:type="character" w:customStyle="1" w:styleId="240">
    <w:name w:val="Основной текст + Полужирный24"/>
    <w:aliases w:val="Курсив19"/>
    <w:basedOn w:val="a6"/>
    <w:rsid w:val="005837B7"/>
    <w:rPr>
      <w:rFonts w:ascii="Times New Roman" w:hAnsi="Times New Roman" w:cs="Times New Roman"/>
      <w:b/>
      <w:bCs/>
      <w:i/>
      <w:iCs/>
      <w:spacing w:val="0"/>
      <w:sz w:val="22"/>
      <w:szCs w:val="22"/>
      <w:lang w:bidi="ar-SA"/>
    </w:rPr>
  </w:style>
  <w:style w:type="character" w:customStyle="1" w:styleId="511">
    <w:name w:val="Основной текст + Курсив51"/>
    <w:basedOn w:val="a6"/>
    <w:rsid w:val="005837B7"/>
    <w:rPr>
      <w:rFonts w:ascii="Times New Roman" w:hAnsi="Times New Roman" w:cs="Times New Roman"/>
      <w:i/>
      <w:iCs/>
      <w:spacing w:val="0"/>
      <w:sz w:val="22"/>
      <w:szCs w:val="22"/>
      <w:lang w:bidi="ar-SA"/>
    </w:rPr>
  </w:style>
  <w:style w:type="character" w:customStyle="1" w:styleId="501">
    <w:name w:val="Основной текст + Курсив50"/>
    <w:basedOn w:val="a6"/>
    <w:rsid w:val="005837B7"/>
    <w:rPr>
      <w:rFonts w:ascii="Times New Roman" w:hAnsi="Times New Roman" w:cs="Times New Roman"/>
      <w:i/>
      <w:iCs/>
      <w:noProof/>
      <w:spacing w:val="0"/>
      <w:sz w:val="22"/>
      <w:szCs w:val="22"/>
      <w:lang w:bidi="ar-SA"/>
    </w:rPr>
  </w:style>
  <w:style w:type="character" w:customStyle="1" w:styleId="230">
    <w:name w:val="Основной текст + Полужирный23"/>
    <w:aliases w:val="Курсив18"/>
    <w:basedOn w:val="a6"/>
    <w:rsid w:val="005837B7"/>
    <w:rPr>
      <w:rFonts w:ascii="Times New Roman" w:hAnsi="Times New Roman" w:cs="Times New Roman"/>
      <w:b/>
      <w:bCs/>
      <w:i/>
      <w:iCs/>
      <w:noProof/>
      <w:spacing w:val="0"/>
      <w:sz w:val="22"/>
      <w:szCs w:val="22"/>
      <w:lang w:bidi="ar-SA"/>
    </w:rPr>
  </w:style>
  <w:style w:type="character" w:customStyle="1" w:styleId="48">
    <w:name w:val="Основной текст + Курсив48"/>
    <w:basedOn w:val="a6"/>
    <w:rsid w:val="005837B7"/>
    <w:rPr>
      <w:rFonts w:ascii="Times New Roman" w:hAnsi="Times New Roman" w:cs="Times New Roman"/>
      <w:i/>
      <w:iCs/>
      <w:spacing w:val="0"/>
      <w:sz w:val="22"/>
      <w:szCs w:val="22"/>
      <w:lang w:bidi="ar-SA"/>
    </w:rPr>
  </w:style>
  <w:style w:type="character" w:customStyle="1" w:styleId="470">
    <w:name w:val="Основной текст + Курсив47"/>
    <w:basedOn w:val="a6"/>
    <w:rsid w:val="005837B7"/>
    <w:rPr>
      <w:rFonts w:ascii="Times New Roman" w:hAnsi="Times New Roman" w:cs="Times New Roman"/>
      <w:i/>
      <w:iCs/>
      <w:noProof/>
      <w:spacing w:val="0"/>
      <w:sz w:val="22"/>
      <w:szCs w:val="22"/>
      <w:lang w:bidi="ar-SA"/>
    </w:rPr>
  </w:style>
  <w:style w:type="character" w:customStyle="1" w:styleId="224">
    <w:name w:val="Основной текст + Полужирный22"/>
    <w:basedOn w:val="a6"/>
    <w:rsid w:val="005837B7"/>
    <w:rPr>
      <w:rFonts w:ascii="Times New Roman" w:hAnsi="Times New Roman" w:cs="Times New Roman"/>
      <w:b/>
      <w:bCs/>
      <w:spacing w:val="0"/>
      <w:sz w:val="22"/>
      <w:szCs w:val="22"/>
      <w:lang w:bidi="ar-SA"/>
    </w:rPr>
  </w:style>
  <w:style w:type="character" w:customStyle="1" w:styleId="213">
    <w:name w:val="Основной текст + Полужирный21"/>
    <w:basedOn w:val="a6"/>
    <w:rsid w:val="005837B7"/>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basedOn w:val="a0"/>
    <w:rsid w:val="005837B7"/>
    <w:rPr>
      <w:rFonts w:ascii="Times New Roman" w:hAnsi="Times New Roman" w:cs="Times New Roman"/>
      <w:b/>
      <w:bCs/>
      <w:i/>
      <w:iCs/>
      <w:spacing w:val="0"/>
      <w:sz w:val="22"/>
      <w:szCs w:val="22"/>
      <w:lang w:bidi="ar-SA"/>
    </w:rPr>
  </w:style>
  <w:style w:type="character" w:customStyle="1" w:styleId="320">
    <w:name w:val="Заголовок №3 (2)"/>
    <w:basedOn w:val="a0"/>
    <w:rsid w:val="005837B7"/>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5837B7"/>
    <w:rPr>
      <w:rFonts w:ascii="Times New Roman" w:hAnsi="Times New Roman" w:cs="Times New Roman"/>
      <w:noProof/>
      <w:spacing w:val="0"/>
      <w:sz w:val="19"/>
      <w:szCs w:val="19"/>
      <w:lang w:bidi="ar-SA"/>
    </w:rPr>
  </w:style>
  <w:style w:type="character" w:customStyle="1" w:styleId="450">
    <w:name w:val="Основной текст + Курсив45"/>
    <w:basedOn w:val="a6"/>
    <w:rsid w:val="005837B7"/>
    <w:rPr>
      <w:rFonts w:ascii="Times New Roman" w:hAnsi="Times New Roman" w:cs="Times New Roman"/>
      <w:i/>
      <w:iCs/>
      <w:spacing w:val="0"/>
      <w:sz w:val="22"/>
      <w:szCs w:val="22"/>
      <w:lang w:bidi="ar-SA"/>
    </w:rPr>
  </w:style>
  <w:style w:type="character" w:customStyle="1" w:styleId="440">
    <w:name w:val="Основной текст + Курсив44"/>
    <w:basedOn w:val="a6"/>
    <w:rsid w:val="005837B7"/>
    <w:rPr>
      <w:rFonts w:ascii="Times New Roman" w:hAnsi="Times New Roman" w:cs="Times New Roman"/>
      <w:i/>
      <w:iCs/>
      <w:noProof/>
      <w:spacing w:val="0"/>
      <w:sz w:val="22"/>
      <w:szCs w:val="22"/>
      <w:lang w:bidi="ar-SA"/>
    </w:rPr>
  </w:style>
  <w:style w:type="character" w:customStyle="1" w:styleId="200">
    <w:name w:val="Основной текст + Полужирный20"/>
    <w:basedOn w:val="a6"/>
    <w:rsid w:val="005837B7"/>
    <w:rPr>
      <w:rFonts w:ascii="Times New Roman" w:hAnsi="Times New Roman" w:cs="Times New Roman"/>
      <w:b/>
      <w:bCs/>
      <w:spacing w:val="0"/>
      <w:sz w:val="22"/>
      <w:szCs w:val="22"/>
      <w:lang w:bidi="ar-SA"/>
    </w:rPr>
  </w:style>
  <w:style w:type="character" w:customStyle="1" w:styleId="190">
    <w:name w:val="Основной текст + Полужирный19"/>
    <w:basedOn w:val="a6"/>
    <w:rsid w:val="005837B7"/>
    <w:rPr>
      <w:rFonts w:ascii="Times New Roman" w:hAnsi="Times New Roman" w:cs="Times New Roman"/>
      <w:b/>
      <w:bCs/>
      <w:noProof/>
      <w:spacing w:val="0"/>
      <w:sz w:val="22"/>
      <w:szCs w:val="22"/>
      <w:lang w:bidi="ar-SA"/>
    </w:rPr>
  </w:style>
  <w:style w:type="character" w:customStyle="1" w:styleId="1413">
    <w:name w:val="Основной текст (14) + Не курсив13"/>
    <w:basedOn w:val="140"/>
    <w:rsid w:val="005837B7"/>
    <w:rPr>
      <w:rFonts w:ascii="Times New Roman" w:hAnsi="Times New Roman" w:cs="Times New Roman"/>
      <w:i/>
      <w:iCs/>
      <w:spacing w:val="0"/>
      <w:shd w:val="clear" w:color="auto" w:fill="FFFFFF"/>
    </w:rPr>
  </w:style>
  <w:style w:type="character" w:customStyle="1" w:styleId="14108">
    <w:name w:val="Основной текст (14)108"/>
    <w:basedOn w:val="140"/>
    <w:rsid w:val="005837B7"/>
    <w:rPr>
      <w:rFonts w:ascii="Times New Roman" w:hAnsi="Times New Roman" w:cs="Times New Roman"/>
      <w:i w:val="0"/>
      <w:iCs w:val="0"/>
      <w:noProof/>
      <w:spacing w:val="0"/>
      <w:shd w:val="clear" w:color="auto" w:fill="FFFFFF"/>
    </w:rPr>
  </w:style>
  <w:style w:type="character" w:customStyle="1" w:styleId="1411">
    <w:name w:val="Основной текст (14) + Не курсив11"/>
    <w:basedOn w:val="140"/>
    <w:rsid w:val="005837B7"/>
    <w:rPr>
      <w:rFonts w:ascii="Times New Roman" w:hAnsi="Times New Roman" w:cs="Times New Roman"/>
      <w:i/>
      <w:iCs/>
      <w:spacing w:val="0"/>
      <w:shd w:val="clear" w:color="auto" w:fill="FFFFFF"/>
    </w:rPr>
  </w:style>
  <w:style w:type="character" w:customStyle="1" w:styleId="430">
    <w:name w:val="Основной текст + Курсив43"/>
    <w:basedOn w:val="a6"/>
    <w:rsid w:val="005837B7"/>
    <w:rPr>
      <w:rFonts w:ascii="Times New Roman" w:hAnsi="Times New Roman" w:cs="Times New Roman"/>
      <w:i/>
      <w:iCs/>
      <w:spacing w:val="0"/>
      <w:sz w:val="22"/>
      <w:szCs w:val="22"/>
      <w:lang w:bidi="ar-SA"/>
    </w:rPr>
  </w:style>
  <w:style w:type="character" w:customStyle="1" w:styleId="420">
    <w:name w:val="Основной текст + Курсив42"/>
    <w:basedOn w:val="a6"/>
    <w:rsid w:val="005837B7"/>
    <w:rPr>
      <w:rFonts w:ascii="Times New Roman" w:hAnsi="Times New Roman" w:cs="Times New Roman"/>
      <w:i/>
      <w:iCs/>
      <w:noProof/>
      <w:spacing w:val="0"/>
      <w:sz w:val="22"/>
      <w:szCs w:val="22"/>
      <w:lang w:bidi="ar-SA"/>
    </w:rPr>
  </w:style>
  <w:style w:type="character" w:customStyle="1" w:styleId="181">
    <w:name w:val="Основной текст + Полужирный18"/>
    <w:aliases w:val="Курсив17"/>
    <w:basedOn w:val="a6"/>
    <w:rsid w:val="005837B7"/>
    <w:rPr>
      <w:rFonts w:ascii="Times New Roman" w:hAnsi="Times New Roman" w:cs="Times New Roman"/>
      <w:b/>
      <w:bCs/>
      <w:i/>
      <w:iCs/>
      <w:spacing w:val="0"/>
      <w:sz w:val="22"/>
      <w:szCs w:val="22"/>
      <w:lang w:bidi="ar-SA"/>
    </w:rPr>
  </w:style>
  <w:style w:type="character" w:customStyle="1" w:styleId="171">
    <w:name w:val="Основной текст + Полужирный17"/>
    <w:aliases w:val="Курсив16"/>
    <w:basedOn w:val="a6"/>
    <w:rsid w:val="005837B7"/>
    <w:rPr>
      <w:rFonts w:ascii="Times New Roman" w:hAnsi="Times New Roman" w:cs="Times New Roman"/>
      <w:b/>
      <w:bCs/>
      <w:i/>
      <w:iCs/>
      <w:noProof/>
      <w:spacing w:val="0"/>
      <w:sz w:val="22"/>
      <w:szCs w:val="22"/>
      <w:lang w:bidi="ar-SA"/>
    </w:rPr>
  </w:style>
  <w:style w:type="character" w:customStyle="1" w:styleId="161">
    <w:name w:val="Основной текст (16)"/>
    <w:basedOn w:val="a0"/>
    <w:rsid w:val="005837B7"/>
    <w:rPr>
      <w:rFonts w:ascii="Calibri" w:hAnsi="Calibri"/>
      <w:b/>
      <w:bCs/>
      <w:noProof/>
      <w:sz w:val="23"/>
      <w:szCs w:val="23"/>
      <w:lang w:bidi="ar-SA"/>
    </w:rPr>
  </w:style>
  <w:style w:type="character" w:customStyle="1" w:styleId="162">
    <w:name w:val="Основной текст + Полужирный16"/>
    <w:basedOn w:val="a6"/>
    <w:rsid w:val="005837B7"/>
    <w:rPr>
      <w:rFonts w:ascii="Times New Roman" w:hAnsi="Times New Roman" w:cs="Times New Roman"/>
      <w:b/>
      <w:bCs/>
      <w:spacing w:val="0"/>
      <w:sz w:val="22"/>
      <w:szCs w:val="22"/>
      <w:lang w:bidi="ar-SA"/>
    </w:rPr>
  </w:style>
  <w:style w:type="character" w:customStyle="1" w:styleId="172">
    <w:name w:val="Основной текст (17)_"/>
    <w:basedOn w:val="a0"/>
    <w:link w:val="1710"/>
    <w:rsid w:val="005837B7"/>
    <w:rPr>
      <w:b/>
      <w:bCs/>
      <w:shd w:val="clear" w:color="auto" w:fill="FFFFFF"/>
    </w:rPr>
  </w:style>
  <w:style w:type="paragraph" w:customStyle="1" w:styleId="1710">
    <w:name w:val="Основной текст (17)1"/>
    <w:basedOn w:val="a"/>
    <w:link w:val="172"/>
    <w:rsid w:val="005837B7"/>
    <w:pPr>
      <w:shd w:val="clear" w:color="auto" w:fill="FFFFFF"/>
      <w:spacing w:after="60" w:line="211" w:lineRule="exact"/>
      <w:ind w:firstLine="400"/>
      <w:jc w:val="both"/>
    </w:pPr>
    <w:rPr>
      <w:b/>
      <w:bCs/>
    </w:rPr>
  </w:style>
  <w:style w:type="character" w:customStyle="1" w:styleId="173">
    <w:name w:val="Основной текст (17) + Не полужирный"/>
    <w:basedOn w:val="172"/>
    <w:rsid w:val="005837B7"/>
    <w:rPr>
      <w:b/>
      <w:bCs/>
      <w:shd w:val="clear" w:color="auto" w:fill="FFFFFF"/>
    </w:rPr>
  </w:style>
  <w:style w:type="character" w:customStyle="1" w:styleId="174">
    <w:name w:val="Основной текст (17)"/>
    <w:basedOn w:val="172"/>
    <w:rsid w:val="005837B7"/>
    <w:rPr>
      <w:b/>
      <w:bCs/>
      <w:noProof/>
      <w:shd w:val="clear" w:color="auto" w:fill="FFFFFF"/>
    </w:rPr>
  </w:style>
  <w:style w:type="character" w:customStyle="1" w:styleId="351">
    <w:name w:val="Заголовок №3 + Не полужирный5"/>
    <w:basedOn w:val="39"/>
    <w:rsid w:val="005837B7"/>
    <w:rPr>
      <w:rFonts w:ascii="Times New Roman" w:hAnsi="Times New Roman" w:cs="Times New Roman"/>
      <w:b/>
      <w:bCs/>
      <w:spacing w:val="0"/>
      <w:shd w:val="clear" w:color="auto" w:fill="FFFFFF"/>
    </w:rPr>
  </w:style>
  <w:style w:type="character" w:customStyle="1" w:styleId="314">
    <w:name w:val="Заголовок №314"/>
    <w:basedOn w:val="39"/>
    <w:rsid w:val="005837B7"/>
    <w:rPr>
      <w:rFonts w:ascii="Times New Roman" w:hAnsi="Times New Roman" w:cs="Times New Roman"/>
      <w:b w:val="0"/>
      <w:bCs w:val="0"/>
      <w:noProof/>
      <w:spacing w:val="0"/>
      <w:shd w:val="clear" w:color="auto" w:fill="FFFFFF"/>
    </w:rPr>
  </w:style>
  <w:style w:type="character" w:customStyle="1" w:styleId="14105">
    <w:name w:val="Основной текст (14)105"/>
    <w:basedOn w:val="140"/>
    <w:rsid w:val="005837B7"/>
    <w:rPr>
      <w:rFonts w:ascii="Times New Roman" w:hAnsi="Times New Roman" w:cs="Times New Roman"/>
      <w:i w:val="0"/>
      <w:iCs w:val="0"/>
      <w:noProof/>
      <w:spacing w:val="0"/>
      <w:shd w:val="clear" w:color="auto" w:fill="FFFFFF"/>
    </w:rPr>
  </w:style>
  <w:style w:type="character" w:customStyle="1" w:styleId="14103">
    <w:name w:val="Основной текст (14)103"/>
    <w:basedOn w:val="140"/>
    <w:rsid w:val="005837B7"/>
    <w:rPr>
      <w:rFonts w:ascii="Times New Roman" w:hAnsi="Times New Roman" w:cs="Times New Roman"/>
      <w:i w:val="0"/>
      <w:iCs w:val="0"/>
      <w:noProof/>
      <w:spacing w:val="0"/>
      <w:shd w:val="clear" w:color="auto" w:fill="FFFFFF"/>
    </w:rPr>
  </w:style>
  <w:style w:type="character" w:customStyle="1" w:styleId="14101">
    <w:name w:val="Основной текст (14)101"/>
    <w:basedOn w:val="140"/>
    <w:rsid w:val="005837B7"/>
    <w:rPr>
      <w:rFonts w:ascii="Times New Roman" w:hAnsi="Times New Roman" w:cs="Times New Roman"/>
      <w:i w:val="0"/>
      <w:iCs w:val="0"/>
      <w:noProof/>
      <w:spacing w:val="0"/>
      <w:shd w:val="clear" w:color="auto" w:fill="FFFFFF"/>
    </w:rPr>
  </w:style>
  <w:style w:type="character" w:customStyle="1" w:styleId="1499">
    <w:name w:val="Основной текст (14)99"/>
    <w:basedOn w:val="140"/>
    <w:rsid w:val="005837B7"/>
    <w:rPr>
      <w:rFonts w:ascii="Times New Roman" w:hAnsi="Times New Roman" w:cs="Times New Roman"/>
      <w:i w:val="0"/>
      <w:iCs w:val="0"/>
      <w:noProof/>
      <w:spacing w:val="0"/>
      <w:shd w:val="clear" w:color="auto" w:fill="FFFFFF"/>
    </w:rPr>
  </w:style>
  <w:style w:type="character" w:customStyle="1" w:styleId="1497">
    <w:name w:val="Основной текст (14)97"/>
    <w:basedOn w:val="140"/>
    <w:rsid w:val="005837B7"/>
    <w:rPr>
      <w:rFonts w:ascii="Times New Roman" w:hAnsi="Times New Roman" w:cs="Times New Roman"/>
      <w:i w:val="0"/>
      <w:iCs w:val="0"/>
      <w:noProof/>
      <w:spacing w:val="0"/>
      <w:shd w:val="clear" w:color="auto" w:fill="FFFFFF"/>
    </w:rPr>
  </w:style>
  <w:style w:type="character" w:customStyle="1" w:styleId="1495">
    <w:name w:val="Основной текст (14)95"/>
    <w:basedOn w:val="140"/>
    <w:rsid w:val="005837B7"/>
    <w:rPr>
      <w:rFonts w:ascii="Times New Roman" w:hAnsi="Times New Roman" w:cs="Times New Roman"/>
      <w:i w:val="0"/>
      <w:iCs w:val="0"/>
      <w:noProof/>
      <w:spacing w:val="0"/>
      <w:shd w:val="clear" w:color="auto" w:fill="FFFFFF"/>
    </w:rPr>
  </w:style>
  <w:style w:type="character" w:customStyle="1" w:styleId="1491">
    <w:name w:val="Основной текст (14)91"/>
    <w:basedOn w:val="140"/>
    <w:rsid w:val="005837B7"/>
    <w:rPr>
      <w:rFonts w:ascii="Times New Roman" w:hAnsi="Times New Roman" w:cs="Times New Roman"/>
      <w:i w:val="0"/>
      <w:iCs w:val="0"/>
      <w:noProof/>
      <w:spacing w:val="0"/>
      <w:shd w:val="clear" w:color="auto" w:fill="FFFFFF"/>
    </w:rPr>
  </w:style>
  <w:style w:type="character" w:customStyle="1" w:styleId="1489">
    <w:name w:val="Основной текст (14)89"/>
    <w:basedOn w:val="140"/>
    <w:rsid w:val="005837B7"/>
    <w:rPr>
      <w:rFonts w:ascii="Times New Roman" w:hAnsi="Times New Roman" w:cs="Times New Roman"/>
      <w:i w:val="0"/>
      <w:iCs w:val="0"/>
      <w:noProof/>
      <w:spacing w:val="0"/>
      <w:shd w:val="clear" w:color="auto" w:fill="FFFFFF"/>
    </w:rPr>
  </w:style>
  <w:style w:type="character" w:customStyle="1" w:styleId="1487">
    <w:name w:val="Основной текст (14)87"/>
    <w:basedOn w:val="140"/>
    <w:rsid w:val="005837B7"/>
    <w:rPr>
      <w:rFonts w:ascii="Times New Roman" w:hAnsi="Times New Roman" w:cs="Times New Roman"/>
      <w:i w:val="0"/>
      <w:iCs w:val="0"/>
      <w:noProof/>
      <w:spacing w:val="0"/>
      <w:shd w:val="clear" w:color="auto" w:fill="FFFFFF"/>
    </w:rPr>
  </w:style>
  <w:style w:type="character" w:customStyle="1" w:styleId="331">
    <w:name w:val="Заголовок №3 (3)"/>
    <w:basedOn w:val="a0"/>
    <w:rsid w:val="005837B7"/>
    <w:rPr>
      <w:rFonts w:ascii="Calibri" w:hAnsi="Calibri" w:cs="Calibri"/>
      <w:b/>
      <w:bCs/>
      <w:noProof/>
      <w:spacing w:val="0"/>
      <w:sz w:val="23"/>
      <w:szCs w:val="23"/>
      <w:lang w:bidi="ar-SA"/>
    </w:rPr>
  </w:style>
  <w:style w:type="character" w:customStyle="1" w:styleId="1485">
    <w:name w:val="Основной текст (14)85"/>
    <w:basedOn w:val="140"/>
    <w:rsid w:val="005837B7"/>
    <w:rPr>
      <w:rFonts w:ascii="Times New Roman" w:hAnsi="Times New Roman" w:cs="Times New Roman"/>
      <w:i w:val="0"/>
      <w:iCs w:val="0"/>
      <w:noProof/>
      <w:spacing w:val="0"/>
      <w:shd w:val="clear" w:color="auto" w:fill="FFFFFF"/>
    </w:rPr>
  </w:style>
  <w:style w:type="character" w:customStyle="1" w:styleId="1483">
    <w:name w:val="Основной текст (14)83"/>
    <w:basedOn w:val="140"/>
    <w:rsid w:val="005837B7"/>
    <w:rPr>
      <w:rFonts w:ascii="Times New Roman" w:hAnsi="Times New Roman" w:cs="Times New Roman"/>
      <w:i w:val="0"/>
      <w:iCs w:val="0"/>
      <w:noProof/>
      <w:spacing w:val="0"/>
      <w:shd w:val="clear" w:color="auto" w:fill="FFFFFF"/>
    </w:rPr>
  </w:style>
  <w:style w:type="character" w:customStyle="1" w:styleId="3319">
    <w:name w:val="Заголовок №3 (3)19"/>
    <w:basedOn w:val="a0"/>
    <w:rsid w:val="005837B7"/>
    <w:rPr>
      <w:rFonts w:ascii="Calibri" w:hAnsi="Calibri" w:cs="Calibri"/>
      <w:b/>
      <w:bCs/>
      <w:noProof/>
      <w:spacing w:val="0"/>
      <w:sz w:val="23"/>
      <w:szCs w:val="23"/>
      <w:lang w:bidi="ar-SA"/>
    </w:rPr>
  </w:style>
  <w:style w:type="character" w:customStyle="1" w:styleId="1481">
    <w:name w:val="Основной текст (14)81"/>
    <w:basedOn w:val="140"/>
    <w:rsid w:val="005837B7"/>
    <w:rPr>
      <w:rFonts w:ascii="Times New Roman" w:hAnsi="Times New Roman" w:cs="Times New Roman"/>
      <w:i w:val="0"/>
      <w:iCs w:val="0"/>
      <w:noProof/>
      <w:spacing w:val="0"/>
      <w:shd w:val="clear" w:color="auto" w:fill="FFFFFF"/>
    </w:rPr>
  </w:style>
  <w:style w:type="character" w:customStyle="1" w:styleId="1479">
    <w:name w:val="Основной текст (14)79"/>
    <w:basedOn w:val="140"/>
    <w:rsid w:val="005837B7"/>
    <w:rPr>
      <w:rFonts w:ascii="Times New Roman" w:hAnsi="Times New Roman" w:cs="Times New Roman"/>
      <w:i w:val="0"/>
      <w:iCs w:val="0"/>
      <w:noProof/>
      <w:spacing w:val="0"/>
      <w:shd w:val="clear" w:color="auto" w:fill="FFFFFF"/>
    </w:rPr>
  </w:style>
  <w:style w:type="character" w:customStyle="1" w:styleId="1477">
    <w:name w:val="Основной текст (14)77"/>
    <w:basedOn w:val="140"/>
    <w:rsid w:val="005837B7"/>
    <w:rPr>
      <w:rFonts w:ascii="Times New Roman" w:hAnsi="Times New Roman" w:cs="Times New Roman"/>
      <w:i w:val="0"/>
      <w:iCs w:val="0"/>
      <w:noProof/>
      <w:spacing w:val="0"/>
      <w:shd w:val="clear" w:color="auto" w:fill="FFFFFF"/>
    </w:rPr>
  </w:style>
  <w:style w:type="character" w:customStyle="1" w:styleId="1475">
    <w:name w:val="Основной текст (14)75"/>
    <w:basedOn w:val="140"/>
    <w:rsid w:val="005837B7"/>
    <w:rPr>
      <w:rFonts w:ascii="Times New Roman" w:hAnsi="Times New Roman" w:cs="Times New Roman"/>
      <w:i w:val="0"/>
      <w:iCs w:val="0"/>
      <w:noProof/>
      <w:spacing w:val="0"/>
      <w:shd w:val="clear" w:color="auto" w:fill="FFFFFF"/>
    </w:rPr>
  </w:style>
  <w:style w:type="character" w:customStyle="1" w:styleId="1473">
    <w:name w:val="Основной текст (14)73"/>
    <w:basedOn w:val="140"/>
    <w:rsid w:val="005837B7"/>
    <w:rPr>
      <w:rFonts w:ascii="Times New Roman" w:hAnsi="Times New Roman" w:cs="Times New Roman"/>
      <w:i w:val="0"/>
      <w:iCs w:val="0"/>
      <w:noProof/>
      <w:spacing w:val="0"/>
      <w:shd w:val="clear" w:color="auto" w:fill="FFFFFF"/>
    </w:rPr>
  </w:style>
  <w:style w:type="character" w:customStyle="1" w:styleId="1471">
    <w:name w:val="Основной текст (14)71"/>
    <w:basedOn w:val="140"/>
    <w:rsid w:val="005837B7"/>
    <w:rPr>
      <w:rFonts w:ascii="Times New Roman" w:hAnsi="Times New Roman" w:cs="Times New Roman"/>
      <w:i w:val="0"/>
      <w:iCs w:val="0"/>
      <w:noProof/>
      <w:spacing w:val="0"/>
      <w:shd w:val="clear" w:color="auto" w:fill="FFFFFF"/>
    </w:rPr>
  </w:style>
  <w:style w:type="character" w:customStyle="1" w:styleId="1469">
    <w:name w:val="Основной текст (14)69"/>
    <w:basedOn w:val="140"/>
    <w:rsid w:val="005837B7"/>
    <w:rPr>
      <w:rFonts w:ascii="Times New Roman" w:hAnsi="Times New Roman" w:cs="Times New Roman"/>
      <w:i w:val="0"/>
      <w:iCs w:val="0"/>
      <w:noProof/>
      <w:spacing w:val="0"/>
      <w:shd w:val="clear" w:color="auto" w:fill="FFFFFF"/>
    </w:rPr>
  </w:style>
  <w:style w:type="character" w:customStyle="1" w:styleId="1467">
    <w:name w:val="Основной текст (14)67"/>
    <w:basedOn w:val="140"/>
    <w:rsid w:val="005837B7"/>
    <w:rPr>
      <w:rFonts w:ascii="Times New Roman" w:hAnsi="Times New Roman" w:cs="Times New Roman"/>
      <w:i w:val="0"/>
      <w:iCs w:val="0"/>
      <w:noProof/>
      <w:spacing w:val="0"/>
      <w:shd w:val="clear" w:color="auto" w:fill="FFFFFF"/>
    </w:rPr>
  </w:style>
  <w:style w:type="character" w:customStyle="1" w:styleId="1465">
    <w:name w:val="Основной текст (14)65"/>
    <w:basedOn w:val="140"/>
    <w:rsid w:val="005837B7"/>
    <w:rPr>
      <w:rFonts w:ascii="Times New Roman" w:hAnsi="Times New Roman" w:cs="Times New Roman"/>
      <w:i w:val="0"/>
      <w:iCs w:val="0"/>
      <w:noProof/>
      <w:spacing w:val="0"/>
      <w:shd w:val="clear" w:color="auto" w:fill="FFFFFF"/>
    </w:rPr>
  </w:style>
  <w:style w:type="character" w:customStyle="1" w:styleId="1463">
    <w:name w:val="Основной текст (14)63"/>
    <w:basedOn w:val="140"/>
    <w:rsid w:val="005837B7"/>
    <w:rPr>
      <w:rFonts w:ascii="Times New Roman" w:hAnsi="Times New Roman" w:cs="Times New Roman"/>
      <w:i w:val="0"/>
      <w:iCs w:val="0"/>
      <w:noProof/>
      <w:spacing w:val="0"/>
      <w:shd w:val="clear" w:color="auto" w:fill="FFFFFF"/>
    </w:rPr>
  </w:style>
  <w:style w:type="character" w:customStyle="1" w:styleId="1462">
    <w:name w:val="Основной текст (14)62"/>
    <w:basedOn w:val="140"/>
    <w:rsid w:val="005837B7"/>
    <w:rPr>
      <w:rFonts w:ascii="Times New Roman" w:hAnsi="Times New Roman" w:cs="Times New Roman"/>
      <w:i w:val="0"/>
      <w:iCs w:val="0"/>
      <w:spacing w:val="0"/>
      <w:shd w:val="clear" w:color="auto" w:fill="FFFFFF"/>
    </w:rPr>
  </w:style>
  <w:style w:type="character" w:customStyle="1" w:styleId="1460">
    <w:name w:val="Основной текст (14)60"/>
    <w:basedOn w:val="140"/>
    <w:rsid w:val="005837B7"/>
    <w:rPr>
      <w:rFonts w:ascii="Times New Roman" w:hAnsi="Times New Roman" w:cs="Times New Roman"/>
      <w:i w:val="0"/>
      <w:iCs w:val="0"/>
      <w:noProof/>
      <w:spacing w:val="0"/>
      <w:shd w:val="clear" w:color="auto" w:fill="FFFFFF"/>
    </w:rPr>
  </w:style>
  <w:style w:type="character" w:customStyle="1" w:styleId="392">
    <w:name w:val="Заголовок №39"/>
    <w:basedOn w:val="39"/>
    <w:rsid w:val="005837B7"/>
    <w:rPr>
      <w:rFonts w:ascii="Times New Roman" w:hAnsi="Times New Roman" w:cs="Times New Roman"/>
      <w:b w:val="0"/>
      <w:bCs w:val="0"/>
      <w:noProof/>
      <w:spacing w:val="0"/>
      <w:shd w:val="clear" w:color="auto" w:fill="FFFFFF"/>
    </w:rPr>
  </w:style>
  <w:style w:type="character" w:customStyle="1" w:styleId="381">
    <w:name w:val="Заголовок №38"/>
    <w:basedOn w:val="39"/>
    <w:rsid w:val="005837B7"/>
    <w:rPr>
      <w:rFonts w:ascii="Times New Roman" w:hAnsi="Times New Roman" w:cs="Times New Roman"/>
      <w:b w:val="0"/>
      <w:bCs w:val="0"/>
      <w:noProof/>
      <w:spacing w:val="0"/>
      <w:shd w:val="clear" w:color="auto" w:fill="FFFFFF"/>
    </w:rPr>
  </w:style>
  <w:style w:type="character" w:customStyle="1" w:styleId="1458">
    <w:name w:val="Основной текст (14)58"/>
    <w:basedOn w:val="140"/>
    <w:rsid w:val="005837B7"/>
    <w:rPr>
      <w:rFonts w:ascii="Times New Roman" w:hAnsi="Times New Roman" w:cs="Times New Roman"/>
      <w:i w:val="0"/>
      <w:iCs w:val="0"/>
      <w:noProof/>
      <w:spacing w:val="0"/>
      <w:shd w:val="clear" w:color="auto" w:fill="FFFFFF"/>
    </w:rPr>
  </w:style>
  <w:style w:type="character" w:customStyle="1" w:styleId="3318">
    <w:name w:val="Заголовок №3 (3)18"/>
    <w:basedOn w:val="a0"/>
    <w:rsid w:val="005837B7"/>
    <w:rPr>
      <w:rFonts w:ascii="Calibri" w:hAnsi="Calibri" w:cs="Calibri"/>
      <w:b/>
      <w:bCs/>
      <w:noProof/>
      <w:spacing w:val="0"/>
      <w:sz w:val="23"/>
      <w:szCs w:val="23"/>
      <w:lang w:bidi="ar-SA"/>
    </w:rPr>
  </w:style>
  <w:style w:type="character" w:customStyle="1" w:styleId="332">
    <w:name w:val="Заголовок №3 (3) + Курсив"/>
    <w:basedOn w:val="a0"/>
    <w:rsid w:val="005837B7"/>
    <w:rPr>
      <w:rFonts w:ascii="Calibri" w:hAnsi="Calibri" w:cs="Calibri"/>
      <w:b/>
      <w:bCs/>
      <w:i/>
      <w:iCs/>
      <w:spacing w:val="0"/>
      <w:sz w:val="23"/>
      <w:szCs w:val="23"/>
      <w:lang w:bidi="ar-SA"/>
    </w:rPr>
  </w:style>
  <w:style w:type="character" w:customStyle="1" w:styleId="1456">
    <w:name w:val="Основной текст (14)56"/>
    <w:basedOn w:val="140"/>
    <w:rsid w:val="005837B7"/>
    <w:rPr>
      <w:rFonts w:ascii="Times New Roman" w:hAnsi="Times New Roman" w:cs="Times New Roman"/>
      <w:i w:val="0"/>
      <w:iCs w:val="0"/>
      <w:noProof/>
      <w:spacing w:val="0"/>
      <w:shd w:val="clear" w:color="auto" w:fill="FFFFFF"/>
    </w:rPr>
  </w:style>
  <w:style w:type="character" w:customStyle="1" w:styleId="1454">
    <w:name w:val="Основной текст (14)54"/>
    <w:basedOn w:val="140"/>
    <w:rsid w:val="005837B7"/>
    <w:rPr>
      <w:rFonts w:ascii="Times New Roman" w:hAnsi="Times New Roman" w:cs="Times New Roman"/>
      <w:i w:val="0"/>
      <w:iCs w:val="0"/>
      <w:noProof/>
      <w:spacing w:val="0"/>
      <w:shd w:val="clear" w:color="auto" w:fill="FFFFFF"/>
    </w:rPr>
  </w:style>
  <w:style w:type="character" w:customStyle="1" w:styleId="2e">
    <w:name w:val="Заголовок №2"/>
    <w:basedOn w:val="a0"/>
    <w:rsid w:val="005837B7"/>
    <w:rPr>
      <w:rFonts w:ascii="Times New Roman" w:hAnsi="Times New Roman" w:cs="Times New Roman"/>
      <w:b/>
      <w:bCs/>
      <w:noProof/>
      <w:spacing w:val="0"/>
      <w:sz w:val="22"/>
      <w:szCs w:val="22"/>
      <w:lang w:bidi="ar-SA"/>
    </w:rPr>
  </w:style>
  <w:style w:type="character" w:customStyle="1" w:styleId="1452">
    <w:name w:val="Основной текст (14)52"/>
    <w:basedOn w:val="140"/>
    <w:rsid w:val="005837B7"/>
    <w:rPr>
      <w:rFonts w:ascii="Times New Roman" w:hAnsi="Times New Roman" w:cs="Times New Roman"/>
      <w:i w:val="0"/>
      <w:iCs w:val="0"/>
      <w:noProof/>
      <w:spacing w:val="0"/>
      <w:shd w:val="clear" w:color="auto" w:fill="FFFFFF"/>
    </w:rPr>
  </w:style>
  <w:style w:type="character" w:customStyle="1" w:styleId="1450">
    <w:name w:val="Основной текст (14)50"/>
    <w:basedOn w:val="140"/>
    <w:rsid w:val="005837B7"/>
    <w:rPr>
      <w:rFonts w:ascii="Times New Roman" w:hAnsi="Times New Roman" w:cs="Times New Roman"/>
      <w:i w:val="0"/>
      <w:iCs w:val="0"/>
      <w:noProof/>
      <w:spacing w:val="0"/>
      <w:shd w:val="clear" w:color="auto" w:fill="FFFFFF"/>
    </w:rPr>
  </w:style>
  <w:style w:type="character" w:customStyle="1" w:styleId="1449">
    <w:name w:val="Основной текст (14)49"/>
    <w:basedOn w:val="140"/>
    <w:rsid w:val="005837B7"/>
    <w:rPr>
      <w:rFonts w:ascii="Times New Roman" w:hAnsi="Times New Roman" w:cs="Times New Roman"/>
      <w:i w:val="0"/>
      <w:iCs w:val="0"/>
      <w:spacing w:val="0"/>
      <w:shd w:val="clear" w:color="auto" w:fill="FFFFFF"/>
    </w:rPr>
  </w:style>
  <w:style w:type="character" w:customStyle="1" w:styleId="1447">
    <w:name w:val="Основной текст (14)47"/>
    <w:basedOn w:val="140"/>
    <w:rsid w:val="005837B7"/>
    <w:rPr>
      <w:rFonts w:ascii="Times New Roman" w:hAnsi="Times New Roman" w:cs="Times New Roman"/>
      <w:i w:val="0"/>
      <w:iCs w:val="0"/>
      <w:noProof/>
      <w:spacing w:val="0"/>
      <w:shd w:val="clear" w:color="auto" w:fill="FFFFFF"/>
    </w:rPr>
  </w:style>
  <w:style w:type="character" w:customStyle="1" w:styleId="333">
    <w:name w:val="Заголовок №3 (3)_"/>
    <w:basedOn w:val="a0"/>
    <w:link w:val="3310"/>
    <w:rsid w:val="005837B7"/>
    <w:rPr>
      <w:rFonts w:ascii="Calibri" w:hAnsi="Calibri"/>
      <w:b/>
      <w:bCs/>
      <w:sz w:val="23"/>
      <w:szCs w:val="23"/>
      <w:shd w:val="clear" w:color="auto" w:fill="FFFFFF"/>
    </w:rPr>
  </w:style>
  <w:style w:type="paragraph" w:customStyle="1" w:styleId="3310">
    <w:name w:val="Заголовок №3 (3)1"/>
    <w:basedOn w:val="a"/>
    <w:link w:val="333"/>
    <w:rsid w:val="005837B7"/>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basedOn w:val="333"/>
    <w:rsid w:val="005837B7"/>
    <w:rPr>
      <w:rFonts w:ascii="Calibri" w:hAnsi="Calibri" w:cs="Calibri"/>
      <w:b w:val="0"/>
      <w:bCs w:val="0"/>
      <w:spacing w:val="0"/>
      <w:sz w:val="23"/>
      <w:szCs w:val="23"/>
      <w:shd w:val="clear" w:color="auto" w:fill="FFFFFF"/>
    </w:rPr>
  </w:style>
  <w:style w:type="character" w:customStyle="1" w:styleId="3316">
    <w:name w:val="Заголовок №3 (3)16"/>
    <w:basedOn w:val="333"/>
    <w:rsid w:val="005837B7"/>
    <w:rPr>
      <w:rFonts w:ascii="Calibri" w:hAnsi="Calibri" w:cs="Calibri"/>
      <w:b w:val="0"/>
      <w:bCs w:val="0"/>
      <w:spacing w:val="0"/>
      <w:sz w:val="23"/>
      <w:szCs w:val="23"/>
      <w:shd w:val="clear" w:color="auto" w:fill="FFFFFF"/>
    </w:rPr>
  </w:style>
  <w:style w:type="character" w:customStyle="1" w:styleId="3315">
    <w:name w:val="Заголовок №3 (3)15"/>
    <w:basedOn w:val="333"/>
    <w:rsid w:val="005837B7"/>
    <w:rPr>
      <w:rFonts w:ascii="Calibri" w:hAnsi="Calibri" w:cs="Calibri"/>
      <w:b w:val="0"/>
      <w:bCs w:val="0"/>
      <w:spacing w:val="0"/>
      <w:sz w:val="23"/>
      <w:szCs w:val="23"/>
      <w:shd w:val="clear" w:color="auto" w:fill="FFFFFF"/>
    </w:rPr>
  </w:style>
  <w:style w:type="character" w:customStyle="1" w:styleId="3314">
    <w:name w:val="Заголовок №3 (3)14"/>
    <w:basedOn w:val="333"/>
    <w:rsid w:val="005837B7"/>
    <w:rPr>
      <w:rFonts w:ascii="Calibri" w:hAnsi="Calibri" w:cs="Calibri"/>
      <w:b w:val="0"/>
      <w:bCs w:val="0"/>
      <w:spacing w:val="0"/>
      <w:sz w:val="23"/>
      <w:szCs w:val="23"/>
      <w:shd w:val="clear" w:color="auto" w:fill="FFFFFF"/>
    </w:rPr>
  </w:style>
  <w:style w:type="character" w:customStyle="1" w:styleId="3313">
    <w:name w:val="Заголовок №3 (3)13"/>
    <w:basedOn w:val="333"/>
    <w:rsid w:val="005837B7"/>
    <w:rPr>
      <w:rFonts w:ascii="Calibri" w:hAnsi="Calibri" w:cs="Calibri"/>
      <w:b w:val="0"/>
      <w:bCs w:val="0"/>
      <w:spacing w:val="0"/>
      <w:sz w:val="23"/>
      <w:szCs w:val="23"/>
      <w:shd w:val="clear" w:color="auto" w:fill="FFFFFF"/>
    </w:rPr>
  </w:style>
  <w:style w:type="character" w:customStyle="1" w:styleId="3312">
    <w:name w:val="Заголовок №3 (3)12"/>
    <w:basedOn w:val="333"/>
    <w:rsid w:val="005837B7"/>
    <w:rPr>
      <w:rFonts w:ascii="Calibri" w:hAnsi="Calibri" w:cs="Calibri"/>
      <w:b w:val="0"/>
      <w:bCs w:val="0"/>
      <w:spacing w:val="0"/>
      <w:sz w:val="23"/>
      <w:szCs w:val="23"/>
      <w:shd w:val="clear" w:color="auto" w:fill="FFFFFF"/>
    </w:rPr>
  </w:style>
  <w:style w:type="character" w:customStyle="1" w:styleId="3311">
    <w:name w:val="Заголовок №3 (3)11"/>
    <w:basedOn w:val="333"/>
    <w:rsid w:val="005837B7"/>
    <w:rPr>
      <w:rFonts w:ascii="Calibri" w:hAnsi="Calibri" w:cs="Calibri"/>
      <w:b w:val="0"/>
      <w:bCs w:val="0"/>
      <w:spacing w:val="0"/>
      <w:sz w:val="23"/>
      <w:szCs w:val="23"/>
      <w:shd w:val="clear" w:color="auto" w:fill="FFFFFF"/>
    </w:rPr>
  </w:style>
  <w:style w:type="character" w:customStyle="1" w:styleId="321">
    <w:name w:val="Заголовок №3 (2)_"/>
    <w:basedOn w:val="a0"/>
    <w:link w:val="3210"/>
    <w:rsid w:val="005837B7"/>
    <w:rPr>
      <w:b/>
      <w:bCs/>
      <w:i/>
      <w:iCs/>
      <w:shd w:val="clear" w:color="auto" w:fill="FFFFFF"/>
    </w:rPr>
  </w:style>
  <w:style w:type="paragraph" w:customStyle="1" w:styleId="3210">
    <w:name w:val="Заголовок №3 (2)1"/>
    <w:basedOn w:val="a"/>
    <w:link w:val="321"/>
    <w:rsid w:val="005837B7"/>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5837B7"/>
    <w:rPr>
      <w:b/>
      <w:bCs/>
      <w:i/>
      <w:iCs/>
      <w:shd w:val="clear" w:color="auto" w:fill="FFFFFF"/>
    </w:rPr>
  </w:style>
  <w:style w:type="character" w:customStyle="1" w:styleId="33100">
    <w:name w:val="Заголовок №3 (3)10"/>
    <w:basedOn w:val="333"/>
    <w:rsid w:val="005837B7"/>
    <w:rPr>
      <w:rFonts w:ascii="Calibri" w:hAnsi="Calibri" w:cs="Calibri"/>
      <w:b w:val="0"/>
      <w:bCs w:val="0"/>
      <w:spacing w:val="0"/>
      <w:sz w:val="23"/>
      <w:szCs w:val="23"/>
      <w:shd w:val="clear" w:color="auto" w:fill="FFFFFF"/>
    </w:rPr>
  </w:style>
  <w:style w:type="character" w:customStyle="1" w:styleId="182">
    <w:name w:val="Основной текст (18)_"/>
    <w:basedOn w:val="a0"/>
    <w:link w:val="1810"/>
    <w:rsid w:val="005837B7"/>
    <w:rPr>
      <w:b/>
      <w:bCs/>
      <w:i/>
      <w:iCs/>
      <w:shd w:val="clear" w:color="auto" w:fill="FFFFFF"/>
    </w:rPr>
  </w:style>
  <w:style w:type="paragraph" w:customStyle="1" w:styleId="1810">
    <w:name w:val="Основной текст (18)1"/>
    <w:basedOn w:val="a"/>
    <w:link w:val="182"/>
    <w:rsid w:val="005837B7"/>
    <w:pPr>
      <w:shd w:val="clear" w:color="auto" w:fill="FFFFFF"/>
      <w:spacing w:before="120" w:after="0" w:line="211" w:lineRule="exact"/>
      <w:ind w:firstLine="400"/>
      <w:jc w:val="both"/>
    </w:pPr>
    <w:rPr>
      <w:b/>
      <w:bCs/>
      <w:i/>
      <w:iCs/>
    </w:rPr>
  </w:style>
  <w:style w:type="character" w:customStyle="1" w:styleId="183">
    <w:name w:val="Основной текст (18)"/>
    <w:basedOn w:val="182"/>
    <w:rsid w:val="005837B7"/>
    <w:rPr>
      <w:b/>
      <w:bCs/>
      <w:i/>
      <w:iCs/>
      <w:shd w:val="clear" w:color="auto" w:fill="FFFFFF"/>
    </w:rPr>
  </w:style>
  <w:style w:type="character" w:customStyle="1" w:styleId="2f">
    <w:name w:val="Заголовок №2_"/>
    <w:basedOn w:val="a0"/>
    <w:link w:val="214"/>
    <w:rsid w:val="005837B7"/>
    <w:rPr>
      <w:b/>
      <w:bCs/>
      <w:shd w:val="clear" w:color="auto" w:fill="FFFFFF"/>
    </w:rPr>
  </w:style>
  <w:style w:type="paragraph" w:customStyle="1" w:styleId="214">
    <w:name w:val="Заголовок №21"/>
    <w:basedOn w:val="a"/>
    <w:link w:val="2f"/>
    <w:rsid w:val="005837B7"/>
    <w:pPr>
      <w:shd w:val="clear" w:color="auto" w:fill="FFFFFF"/>
      <w:spacing w:before="60" w:after="60" w:line="240" w:lineRule="atLeast"/>
      <w:jc w:val="center"/>
      <w:outlineLvl w:val="1"/>
    </w:pPr>
    <w:rPr>
      <w:b/>
      <w:bCs/>
    </w:rPr>
  </w:style>
  <w:style w:type="character" w:customStyle="1" w:styleId="339">
    <w:name w:val="Заголовок №3 (3)9"/>
    <w:basedOn w:val="333"/>
    <w:rsid w:val="005837B7"/>
    <w:rPr>
      <w:rFonts w:ascii="Calibri" w:hAnsi="Calibri" w:cs="Calibri"/>
      <w:b w:val="0"/>
      <w:bCs w:val="0"/>
      <w:spacing w:val="0"/>
      <w:sz w:val="23"/>
      <w:szCs w:val="23"/>
      <w:shd w:val="clear" w:color="auto" w:fill="FFFFFF"/>
    </w:rPr>
  </w:style>
  <w:style w:type="character" w:customStyle="1" w:styleId="241">
    <w:name w:val="Заголовок №2 (4)_"/>
    <w:basedOn w:val="a0"/>
    <w:link w:val="2410"/>
    <w:rsid w:val="005837B7"/>
    <w:rPr>
      <w:rFonts w:ascii="Calibri" w:hAnsi="Calibri"/>
      <w:b/>
      <w:bCs/>
      <w:sz w:val="23"/>
      <w:szCs w:val="23"/>
      <w:shd w:val="clear" w:color="auto" w:fill="FFFFFF"/>
    </w:rPr>
  </w:style>
  <w:style w:type="paragraph" w:customStyle="1" w:styleId="2410">
    <w:name w:val="Заголовок №2 (4)1"/>
    <w:basedOn w:val="a"/>
    <w:link w:val="241"/>
    <w:rsid w:val="005837B7"/>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basedOn w:val="241"/>
    <w:rsid w:val="005837B7"/>
    <w:rPr>
      <w:rFonts w:ascii="Calibri" w:hAnsi="Calibri"/>
      <w:b/>
      <w:bCs/>
      <w:sz w:val="23"/>
      <w:szCs w:val="23"/>
      <w:shd w:val="clear" w:color="auto" w:fill="FFFFFF"/>
    </w:rPr>
  </w:style>
  <w:style w:type="character" w:customStyle="1" w:styleId="231">
    <w:name w:val="Заголовок №23"/>
    <w:basedOn w:val="2f"/>
    <w:rsid w:val="005837B7"/>
    <w:rPr>
      <w:b/>
      <w:bCs/>
      <w:shd w:val="clear" w:color="auto" w:fill="FFFFFF"/>
    </w:rPr>
  </w:style>
  <w:style w:type="character" w:customStyle="1" w:styleId="225">
    <w:name w:val="Заголовок №22"/>
    <w:basedOn w:val="2f"/>
    <w:rsid w:val="005837B7"/>
    <w:rPr>
      <w:b/>
      <w:bCs/>
      <w:noProof/>
      <w:shd w:val="clear" w:color="auto" w:fill="FFFFFF"/>
    </w:rPr>
  </w:style>
  <w:style w:type="character" w:customStyle="1" w:styleId="122">
    <w:name w:val="Заголовок №1 (2)_"/>
    <w:basedOn w:val="a0"/>
    <w:link w:val="1210"/>
    <w:rsid w:val="005837B7"/>
    <w:rPr>
      <w:b/>
      <w:bCs/>
      <w:sz w:val="25"/>
      <w:szCs w:val="25"/>
      <w:shd w:val="clear" w:color="auto" w:fill="FFFFFF"/>
    </w:rPr>
  </w:style>
  <w:style w:type="paragraph" w:customStyle="1" w:styleId="1210">
    <w:name w:val="Заголовок №1 (2)1"/>
    <w:basedOn w:val="a"/>
    <w:link w:val="122"/>
    <w:rsid w:val="005837B7"/>
    <w:pPr>
      <w:shd w:val="clear" w:color="auto" w:fill="FFFFFF"/>
      <w:spacing w:before="60" w:after="240" w:line="240" w:lineRule="atLeast"/>
      <w:ind w:firstLine="400"/>
      <w:jc w:val="both"/>
      <w:outlineLvl w:val="0"/>
    </w:pPr>
    <w:rPr>
      <w:b/>
      <w:bCs/>
      <w:sz w:val="25"/>
      <w:szCs w:val="25"/>
    </w:rPr>
  </w:style>
  <w:style w:type="character" w:customStyle="1" w:styleId="123">
    <w:name w:val="Заголовок №1 (2)"/>
    <w:basedOn w:val="122"/>
    <w:rsid w:val="005837B7"/>
    <w:rPr>
      <w:b/>
      <w:bCs/>
      <w:sz w:val="25"/>
      <w:szCs w:val="25"/>
      <w:shd w:val="clear" w:color="auto" w:fill="FFFFFF"/>
    </w:rPr>
  </w:style>
  <w:style w:type="character" w:customStyle="1" w:styleId="1230">
    <w:name w:val="Заголовок №1 (2)3"/>
    <w:basedOn w:val="122"/>
    <w:rsid w:val="005837B7"/>
    <w:rPr>
      <w:b/>
      <w:bCs/>
      <w:sz w:val="25"/>
      <w:szCs w:val="25"/>
      <w:shd w:val="clear" w:color="auto" w:fill="FFFFFF"/>
    </w:rPr>
  </w:style>
  <w:style w:type="table" w:customStyle="1" w:styleId="4a">
    <w:name w:val="Сетка таблицы4"/>
    <w:basedOn w:val="a1"/>
    <w:next w:val="aff6"/>
    <w:rsid w:val="00583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0">
    <w:name w:val="Заголовок №1 (2)2"/>
    <w:basedOn w:val="122"/>
    <w:rsid w:val="005837B7"/>
    <w:rPr>
      <w:b/>
      <w:bCs/>
      <w:sz w:val="25"/>
      <w:szCs w:val="25"/>
      <w:shd w:val="clear" w:color="auto" w:fill="FFFFFF"/>
    </w:rPr>
  </w:style>
  <w:style w:type="character" w:customStyle="1" w:styleId="227">
    <w:name w:val="Заголовок №2 (2)7"/>
    <w:basedOn w:val="222"/>
    <w:rsid w:val="005837B7"/>
    <w:rPr>
      <w:b/>
      <w:bCs/>
      <w:sz w:val="25"/>
      <w:szCs w:val="25"/>
      <w:shd w:val="clear" w:color="auto" w:fill="FFFFFF"/>
    </w:rPr>
  </w:style>
  <w:style w:type="character" w:customStyle="1" w:styleId="226">
    <w:name w:val="Заголовок №2 (2)6"/>
    <w:basedOn w:val="222"/>
    <w:rsid w:val="005837B7"/>
    <w:rPr>
      <w:b/>
      <w:bCs/>
      <w:sz w:val="25"/>
      <w:szCs w:val="25"/>
      <w:shd w:val="clear" w:color="auto" w:fill="FFFFFF"/>
    </w:rPr>
  </w:style>
  <w:style w:type="character" w:customStyle="1" w:styleId="2250">
    <w:name w:val="Заголовок №2 (2)5"/>
    <w:basedOn w:val="222"/>
    <w:rsid w:val="005837B7"/>
    <w:rPr>
      <w:b/>
      <w:bCs/>
      <w:noProof/>
      <w:sz w:val="25"/>
      <w:szCs w:val="25"/>
      <w:shd w:val="clear" w:color="auto" w:fill="FFFFFF"/>
    </w:rPr>
  </w:style>
  <w:style w:type="character" w:customStyle="1" w:styleId="1720">
    <w:name w:val="Основной текст (17) + Не полужирный2"/>
    <w:basedOn w:val="172"/>
    <w:rsid w:val="005837B7"/>
    <w:rPr>
      <w:b/>
      <w:bCs/>
      <w:noProof/>
      <w:shd w:val="clear" w:color="auto" w:fill="FFFFFF"/>
    </w:rPr>
  </w:style>
  <w:style w:type="character" w:customStyle="1" w:styleId="178">
    <w:name w:val="Основной текст (17)8"/>
    <w:basedOn w:val="172"/>
    <w:rsid w:val="005837B7"/>
    <w:rPr>
      <w:b/>
      <w:bCs/>
      <w:shd w:val="clear" w:color="auto" w:fill="FFFFFF"/>
    </w:rPr>
  </w:style>
  <w:style w:type="character" w:customStyle="1" w:styleId="177">
    <w:name w:val="Основной текст (17)7"/>
    <w:basedOn w:val="172"/>
    <w:rsid w:val="005837B7"/>
    <w:rPr>
      <w:b/>
      <w:bCs/>
      <w:noProof/>
      <w:shd w:val="clear" w:color="auto" w:fill="FFFFFF"/>
    </w:rPr>
  </w:style>
  <w:style w:type="character" w:customStyle="1" w:styleId="176">
    <w:name w:val="Основной текст (17)6"/>
    <w:basedOn w:val="172"/>
    <w:rsid w:val="005837B7"/>
    <w:rPr>
      <w:b/>
      <w:bCs/>
      <w:shd w:val="clear" w:color="auto" w:fill="FFFFFF"/>
    </w:rPr>
  </w:style>
  <w:style w:type="character" w:customStyle="1" w:styleId="92">
    <w:name w:val="Основной текст + Полужирный9"/>
    <w:basedOn w:val="a6"/>
    <w:rsid w:val="005837B7"/>
    <w:rPr>
      <w:rFonts w:ascii="Times New Roman" w:hAnsi="Times New Roman" w:cs="Times New Roman"/>
      <w:b/>
      <w:bCs/>
      <w:spacing w:val="0"/>
      <w:sz w:val="22"/>
      <w:szCs w:val="22"/>
      <w:lang w:bidi="ar-SA"/>
    </w:rPr>
  </w:style>
  <w:style w:type="character" w:customStyle="1" w:styleId="2240">
    <w:name w:val="Заголовок №2 (2)4"/>
    <w:basedOn w:val="222"/>
    <w:rsid w:val="005837B7"/>
    <w:rPr>
      <w:b/>
      <w:bCs/>
      <w:sz w:val="25"/>
      <w:szCs w:val="25"/>
      <w:shd w:val="clear" w:color="auto" w:fill="FFFFFF"/>
    </w:rPr>
  </w:style>
  <w:style w:type="character" w:customStyle="1" w:styleId="2230">
    <w:name w:val="Заголовок №2 (2)3"/>
    <w:basedOn w:val="222"/>
    <w:rsid w:val="005837B7"/>
    <w:rPr>
      <w:b/>
      <w:bCs/>
      <w:noProof/>
      <w:sz w:val="25"/>
      <w:szCs w:val="25"/>
      <w:shd w:val="clear" w:color="auto" w:fill="FFFFFF"/>
    </w:rPr>
  </w:style>
  <w:style w:type="character" w:customStyle="1" w:styleId="132pt1">
    <w:name w:val="Основной текст (13) + Интервал 2 pt1"/>
    <w:basedOn w:val="130"/>
    <w:rsid w:val="005837B7"/>
    <w:rPr>
      <w:rFonts w:ascii="Calibri" w:hAnsi="Calibri"/>
      <w:spacing w:val="40"/>
      <w:sz w:val="34"/>
      <w:szCs w:val="34"/>
      <w:shd w:val="clear" w:color="auto" w:fill="FFFFFF"/>
    </w:rPr>
  </w:style>
  <w:style w:type="character" w:customStyle="1" w:styleId="137">
    <w:name w:val="Основной текст (13)7"/>
    <w:basedOn w:val="130"/>
    <w:rsid w:val="005837B7"/>
    <w:rPr>
      <w:rFonts w:ascii="Calibri" w:hAnsi="Calibri"/>
      <w:sz w:val="34"/>
      <w:szCs w:val="34"/>
      <w:shd w:val="clear" w:color="auto" w:fill="FFFFFF"/>
    </w:rPr>
  </w:style>
  <w:style w:type="character" w:customStyle="1" w:styleId="136">
    <w:name w:val="Основной текст (13)6"/>
    <w:basedOn w:val="130"/>
    <w:rsid w:val="005837B7"/>
    <w:rPr>
      <w:rFonts w:ascii="Calibri" w:hAnsi="Calibri"/>
      <w:noProof/>
      <w:sz w:val="34"/>
      <w:szCs w:val="34"/>
      <w:shd w:val="clear" w:color="auto" w:fill="FFFFFF"/>
    </w:rPr>
  </w:style>
  <w:style w:type="character" w:customStyle="1" w:styleId="175">
    <w:name w:val="Основной текст (17)5"/>
    <w:basedOn w:val="172"/>
    <w:rsid w:val="005837B7"/>
    <w:rPr>
      <w:rFonts w:ascii="Times New Roman" w:hAnsi="Times New Roman" w:cs="Times New Roman"/>
      <w:b w:val="0"/>
      <w:bCs w:val="0"/>
      <w:spacing w:val="0"/>
      <w:shd w:val="clear" w:color="auto" w:fill="FFFFFF"/>
    </w:rPr>
  </w:style>
  <w:style w:type="character" w:customStyle="1" w:styleId="1740">
    <w:name w:val="Основной текст (17)4"/>
    <w:basedOn w:val="172"/>
    <w:rsid w:val="005837B7"/>
    <w:rPr>
      <w:rFonts w:ascii="Times New Roman" w:hAnsi="Times New Roman" w:cs="Times New Roman"/>
      <w:b w:val="0"/>
      <w:bCs w:val="0"/>
      <w:noProof/>
      <w:spacing w:val="0"/>
      <w:shd w:val="clear" w:color="auto" w:fill="FFFFFF"/>
    </w:rPr>
  </w:style>
  <w:style w:type="character" w:customStyle="1" w:styleId="93">
    <w:name w:val="Основной текст + Курсив9"/>
    <w:basedOn w:val="a6"/>
    <w:rsid w:val="005837B7"/>
    <w:rPr>
      <w:rFonts w:ascii="Times New Roman" w:hAnsi="Times New Roman" w:cs="Times New Roman"/>
      <w:i/>
      <w:iCs/>
      <w:spacing w:val="0"/>
      <w:sz w:val="22"/>
      <w:szCs w:val="22"/>
      <w:lang w:bidi="ar-SA"/>
    </w:rPr>
  </w:style>
  <w:style w:type="character" w:customStyle="1" w:styleId="1424">
    <w:name w:val="Основной текст (14)24"/>
    <w:basedOn w:val="140"/>
    <w:rsid w:val="005837B7"/>
    <w:rPr>
      <w:rFonts w:ascii="Times New Roman" w:hAnsi="Times New Roman" w:cs="Times New Roman"/>
      <w:i w:val="0"/>
      <w:iCs w:val="0"/>
      <w:spacing w:val="0"/>
      <w:shd w:val="clear" w:color="auto" w:fill="FFFFFF"/>
    </w:rPr>
  </w:style>
  <w:style w:type="character" w:customStyle="1" w:styleId="1423">
    <w:name w:val="Основной текст (14)23"/>
    <w:basedOn w:val="140"/>
    <w:rsid w:val="005837B7"/>
    <w:rPr>
      <w:rFonts w:ascii="Times New Roman" w:hAnsi="Times New Roman" w:cs="Times New Roman"/>
      <w:i w:val="0"/>
      <w:iCs w:val="0"/>
      <w:noProof/>
      <w:spacing w:val="0"/>
      <w:shd w:val="clear" w:color="auto" w:fill="FFFFFF"/>
    </w:rPr>
  </w:style>
  <w:style w:type="character" w:customStyle="1" w:styleId="341">
    <w:name w:val="Заголовок №34"/>
    <w:basedOn w:val="39"/>
    <w:rsid w:val="005837B7"/>
    <w:rPr>
      <w:b/>
      <w:bCs/>
      <w:shd w:val="clear" w:color="auto" w:fill="FFFFFF"/>
    </w:rPr>
  </w:style>
  <w:style w:type="character" w:customStyle="1" w:styleId="334">
    <w:name w:val="Заголовок №33"/>
    <w:basedOn w:val="39"/>
    <w:rsid w:val="005837B7"/>
    <w:rPr>
      <w:b/>
      <w:bCs/>
      <w:noProof/>
      <w:shd w:val="clear" w:color="auto" w:fill="FFFFFF"/>
    </w:rPr>
  </w:style>
  <w:style w:type="character" w:customStyle="1" w:styleId="3215">
    <w:name w:val="Заголовок №3 (2)15"/>
    <w:basedOn w:val="321"/>
    <w:rsid w:val="005837B7"/>
    <w:rPr>
      <w:b/>
      <w:bCs/>
      <w:i/>
      <w:iCs/>
      <w:shd w:val="clear" w:color="auto" w:fill="FFFFFF"/>
    </w:rPr>
  </w:style>
  <w:style w:type="character" w:customStyle="1" w:styleId="82">
    <w:name w:val="Основной текст + Курсив8"/>
    <w:basedOn w:val="a6"/>
    <w:rsid w:val="005837B7"/>
    <w:rPr>
      <w:rFonts w:ascii="Times New Roman" w:hAnsi="Times New Roman" w:cs="Times New Roman"/>
      <w:i/>
      <w:iCs/>
      <w:noProof/>
      <w:spacing w:val="0"/>
      <w:sz w:val="22"/>
      <w:szCs w:val="22"/>
      <w:lang w:bidi="ar-SA"/>
    </w:rPr>
  </w:style>
  <w:style w:type="character" w:customStyle="1" w:styleId="3214">
    <w:name w:val="Заголовок №3 (2)14"/>
    <w:basedOn w:val="321"/>
    <w:rsid w:val="005837B7"/>
    <w:rPr>
      <w:b/>
      <w:bCs/>
      <w:i/>
      <w:iCs/>
      <w:shd w:val="clear" w:color="auto" w:fill="FFFFFF"/>
    </w:rPr>
  </w:style>
  <w:style w:type="character" w:customStyle="1" w:styleId="3213">
    <w:name w:val="Заголовок №3 (2)13"/>
    <w:basedOn w:val="321"/>
    <w:rsid w:val="005837B7"/>
    <w:rPr>
      <w:b/>
      <w:bCs/>
      <w:i/>
      <w:iCs/>
      <w:shd w:val="clear" w:color="auto" w:fill="FFFFFF"/>
    </w:rPr>
  </w:style>
  <w:style w:type="character" w:customStyle="1" w:styleId="3211">
    <w:name w:val="Заголовок №3 (2)11"/>
    <w:basedOn w:val="321"/>
    <w:rsid w:val="005837B7"/>
    <w:rPr>
      <w:b/>
      <w:bCs/>
      <w:i/>
      <w:iCs/>
      <w:shd w:val="clear" w:color="auto" w:fill="FFFFFF"/>
    </w:rPr>
  </w:style>
  <w:style w:type="character" w:customStyle="1" w:styleId="32100">
    <w:name w:val="Заголовок №3 (2)10"/>
    <w:basedOn w:val="321"/>
    <w:rsid w:val="005837B7"/>
    <w:rPr>
      <w:b/>
      <w:bCs/>
      <w:i/>
      <w:iCs/>
      <w:shd w:val="clear" w:color="auto" w:fill="FFFFFF"/>
    </w:rPr>
  </w:style>
  <w:style w:type="character" w:customStyle="1" w:styleId="329">
    <w:name w:val="Заголовок №3 (2)9"/>
    <w:basedOn w:val="321"/>
    <w:rsid w:val="005837B7"/>
    <w:rPr>
      <w:b/>
      <w:bCs/>
      <w:i/>
      <w:iCs/>
      <w:shd w:val="clear" w:color="auto" w:fill="FFFFFF"/>
    </w:rPr>
  </w:style>
  <w:style w:type="character" w:customStyle="1" w:styleId="328">
    <w:name w:val="Заголовок №3 (2)8"/>
    <w:basedOn w:val="321"/>
    <w:rsid w:val="005837B7"/>
    <w:rPr>
      <w:b/>
      <w:bCs/>
      <w:i/>
      <w:iCs/>
      <w:shd w:val="clear" w:color="auto" w:fill="FFFFFF"/>
    </w:rPr>
  </w:style>
  <w:style w:type="character" w:customStyle="1" w:styleId="327">
    <w:name w:val="Заголовок №3 (2)7"/>
    <w:basedOn w:val="321"/>
    <w:rsid w:val="005837B7"/>
    <w:rPr>
      <w:b/>
      <w:bCs/>
      <w:i/>
      <w:iCs/>
      <w:shd w:val="clear" w:color="auto" w:fill="FFFFFF"/>
    </w:rPr>
  </w:style>
  <w:style w:type="character" w:customStyle="1" w:styleId="1111">
    <w:name w:val="Заголовок №111"/>
    <w:basedOn w:val="1f9"/>
    <w:rsid w:val="005837B7"/>
    <w:rPr>
      <w:rFonts w:ascii="Calibri" w:hAnsi="Calibri"/>
      <w:sz w:val="34"/>
      <w:szCs w:val="34"/>
      <w:shd w:val="clear" w:color="auto" w:fill="FFFFFF"/>
    </w:rPr>
  </w:style>
  <w:style w:type="character" w:customStyle="1" w:styleId="1100">
    <w:name w:val="Заголовок №110"/>
    <w:basedOn w:val="1f9"/>
    <w:rsid w:val="005837B7"/>
    <w:rPr>
      <w:rFonts w:ascii="Calibri" w:hAnsi="Calibri"/>
      <w:noProof/>
      <w:sz w:val="34"/>
      <w:szCs w:val="34"/>
      <w:shd w:val="clear" w:color="auto" w:fill="FFFFFF"/>
    </w:rPr>
  </w:style>
  <w:style w:type="character" w:customStyle="1" w:styleId="afffff1">
    <w:name w:val="Подпись к таблице"/>
    <w:basedOn w:val="a0"/>
    <w:rsid w:val="005837B7"/>
    <w:rPr>
      <w:rFonts w:ascii="Times New Roman" w:hAnsi="Times New Roman" w:cs="Times New Roman"/>
      <w:b/>
      <w:bCs/>
      <w:spacing w:val="0"/>
      <w:sz w:val="20"/>
      <w:szCs w:val="20"/>
    </w:rPr>
  </w:style>
  <w:style w:type="character" w:customStyle="1" w:styleId="52">
    <w:name w:val="Подпись к таблице5"/>
    <w:basedOn w:val="a0"/>
    <w:rsid w:val="005837B7"/>
    <w:rPr>
      <w:rFonts w:ascii="Times New Roman" w:hAnsi="Times New Roman" w:cs="Times New Roman"/>
      <w:b/>
      <w:bCs/>
      <w:noProof/>
      <w:spacing w:val="0"/>
      <w:sz w:val="20"/>
      <w:szCs w:val="20"/>
    </w:rPr>
  </w:style>
  <w:style w:type="character" w:customStyle="1" w:styleId="1958">
    <w:name w:val="Основной текст (19)58"/>
    <w:basedOn w:val="a0"/>
    <w:rsid w:val="005837B7"/>
    <w:rPr>
      <w:rFonts w:ascii="Times New Roman" w:hAnsi="Times New Roman" w:cs="Times New Roman"/>
      <w:b/>
      <w:bCs/>
      <w:spacing w:val="0"/>
      <w:sz w:val="20"/>
      <w:szCs w:val="20"/>
    </w:rPr>
  </w:style>
  <w:style w:type="character" w:customStyle="1" w:styleId="1957">
    <w:name w:val="Основной текст (19)57"/>
    <w:basedOn w:val="a0"/>
    <w:rsid w:val="005837B7"/>
    <w:rPr>
      <w:rFonts w:ascii="Times New Roman" w:hAnsi="Times New Roman" w:cs="Times New Roman"/>
      <w:b/>
      <w:bCs/>
      <w:noProof/>
      <w:spacing w:val="0"/>
      <w:sz w:val="20"/>
      <w:szCs w:val="20"/>
    </w:rPr>
  </w:style>
  <w:style w:type="character" w:customStyle="1" w:styleId="2220">
    <w:name w:val="Заголовок №2 (2)2"/>
    <w:basedOn w:val="222"/>
    <w:rsid w:val="005837B7"/>
    <w:rPr>
      <w:rFonts w:ascii="Times New Roman" w:hAnsi="Times New Roman" w:cs="Times New Roman"/>
      <w:b w:val="0"/>
      <w:bCs w:val="0"/>
      <w:noProof/>
      <w:spacing w:val="0"/>
      <w:sz w:val="25"/>
      <w:szCs w:val="25"/>
      <w:shd w:val="clear" w:color="auto" w:fill="FFFFFF"/>
    </w:rPr>
  </w:style>
  <w:style w:type="character" w:customStyle="1" w:styleId="338">
    <w:name w:val="Заголовок №3 (3)8"/>
    <w:basedOn w:val="333"/>
    <w:rsid w:val="005837B7"/>
    <w:rPr>
      <w:rFonts w:ascii="Calibri" w:hAnsi="Calibri" w:cs="Calibri"/>
      <w:b w:val="0"/>
      <w:bCs w:val="0"/>
      <w:spacing w:val="0"/>
      <w:sz w:val="23"/>
      <w:szCs w:val="23"/>
      <w:shd w:val="clear" w:color="auto" w:fill="FFFFFF"/>
    </w:rPr>
  </w:style>
  <w:style w:type="character" w:customStyle="1" w:styleId="337">
    <w:name w:val="Заголовок №3 (3)7"/>
    <w:basedOn w:val="333"/>
    <w:rsid w:val="005837B7"/>
    <w:rPr>
      <w:rFonts w:ascii="Calibri" w:hAnsi="Calibri" w:cs="Calibri"/>
      <w:b w:val="0"/>
      <w:bCs w:val="0"/>
      <w:spacing w:val="0"/>
      <w:sz w:val="23"/>
      <w:szCs w:val="23"/>
      <w:shd w:val="clear" w:color="auto" w:fill="FFFFFF"/>
    </w:rPr>
  </w:style>
  <w:style w:type="character" w:customStyle="1" w:styleId="83">
    <w:name w:val="Основной текст + Полужирный8"/>
    <w:basedOn w:val="a6"/>
    <w:rsid w:val="005837B7"/>
    <w:rPr>
      <w:rFonts w:ascii="Times New Roman" w:hAnsi="Times New Roman" w:cs="Times New Roman"/>
      <w:b/>
      <w:bCs/>
      <w:spacing w:val="0"/>
      <w:sz w:val="22"/>
      <w:szCs w:val="22"/>
      <w:lang w:bidi="ar-SA"/>
    </w:rPr>
  </w:style>
  <w:style w:type="character" w:customStyle="1" w:styleId="72">
    <w:name w:val="Основной текст + Полужирный7"/>
    <w:aliases w:val="Курсив10"/>
    <w:basedOn w:val="a6"/>
    <w:rsid w:val="005837B7"/>
    <w:rPr>
      <w:rFonts w:ascii="Times New Roman" w:hAnsi="Times New Roman" w:cs="Times New Roman"/>
      <w:b/>
      <w:bCs/>
      <w:i/>
      <w:iCs/>
      <w:spacing w:val="0"/>
      <w:sz w:val="22"/>
      <w:szCs w:val="22"/>
      <w:lang w:bidi="ar-SA"/>
    </w:rPr>
  </w:style>
  <w:style w:type="character" w:customStyle="1" w:styleId="64">
    <w:name w:val="Основной текст + Полужирный6"/>
    <w:aliases w:val="Курсив9"/>
    <w:basedOn w:val="a6"/>
    <w:rsid w:val="005837B7"/>
    <w:rPr>
      <w:rFonts w:ascii="Times New Roman" w:hAnsi="Times New Roman" w:cs="Times New Roman"/>
      <w:b/>
      <w:bCs/>
      <w:i/>
      <w:iCs/>
      <w:noProof/>
      <w:spacing w:val="0"/>
      <w:sz w:val="22"/>
      <w:szCs w:val="22"/>
      <w:lang w:bidi="ar-SA"/>
    </w:rPr>
  </w:style>
  <w:style w:type="character" w:customStyle="1" w:styleId="1445">
    <w:name w:val="Основной текст (14)45"/>
    <w:basedOn w:val="140"/>
    <w:rsid w:val="005837B7"/>
    <w:rPr>
      <w:i/>
      <w:iCs/>
      <w:noProof/>
      <w:shd w:val="clear" w:color="auto" w:fill="FFFFFF"/>
    </w:rPr>
  </w:style>
  <w:style w:type="character" w:customStyle="1" w:styleId="1443">
    <w:name w:val="Основной текст (14)43"/>
    <w:basedOn w:val="140"/>
    <w:rsid w:val="005837B7"/>
    <w:rPr>
      <w:i/>
      <w:iCs/>
      <w:noProof/>
      <w:shd w:val="clear" w:color="auto" w:fill="FFFFFF"/>
    </w:rPr>
  </w:style>
  <w:style w:type="character" w:customStyle="1" w:styleId="1441">
    <w:name w:val="Основной текст (14)41"/>
    <w:basedOn w:val="140"/>
    <w:rsid w:val="005837B7"/>
    <w:rPr>
      <w:i/>
      <w:iCs/>
      <w:noProof/>
      <w:shd w:val="clear" w:color="auto" w:fill="FFFFFF"/>
    </w:rPr>
  </w:style>
  <w:style w:type="character" w:customStyle="1" w:styleId="1439">
    <w:name w:val="Основной текст (14)39"/>
    <w:basedOn w:val="140"/>
    <w:rsid w:val="005837B7"/>
    <w:rPr>
      <w:rFonts w:ascii="Times New Roman" w:hAnsi="Times New Roman" w:cs="Times New Roman"/>
      <w:i w:val="0"/>
      <w:iCs w:val="0"/>
      <w:noProof/>
      <w:spacing w:val="0"/>
      <w:shd w:val="clear" w:color="auto" w:fill="FFFFFF"/>
    </w:rPr>
  </w:style>
  <w:style w:type="character" w:customStyle="1" w:styleId="372">
    <w:name w:val="Заголовок №37"/>
    <w:basedOn w:val="39"/>
    <w:rsid w:val="005837B7"/>
    <w:rPr>
      <w:rFonts w:ascii="Times New Roman" w:hAnsi="Times New Roman" w:cs="Times New Roman"/>
      <w:b w:val="0"/>
      <w:bCs w:val="0"/>
      <w:spacing w:val="0"/>
      <w:shd w:val="clear" w:color="auto" w:fill="FFFFFF"/>
    </w:rPr>
  </w:style>
  <w:style w:type="character" w:customStyle="1" w:styleId="1437">
    <w:name w:val="Основной текст (14)37"/>
    <w:basedOn w:val="140"/>
    <w:rsid w:val="005837B7"/>
    <w:rPr>
      <w:rFonts w:ascii="Times New Roman" w:hAnsi="Times New Roman" w:cs="Times New Roman"/>
      <w:i w:val="0"/>
      <w:iCs w:val="0"/>
      <w:noProof/>
      <w:spacing w:val="0"/>
      <w:shd w:val="clear" w:color="auto" w:fill="FFFFFF"/>
    </w:rPr>
  </w:style>
  <w:style w:type="character" w:customStyle="1" w:styleId="1435">
    <w:name w:val="Основной текст (14)35"/>
    <w:basedOn w:val="140"/>
    <w:rsid w:val="005837B7"/>
    <w:rPr>
      <w:rFonts w:ascii="Times New Roman" w:hAnsi="Times New Roman" w:cs="Times New Roman"/>
      <w:i w:val="0"/>
      <w:iCs w:val="0"/>
      <w:noProof/>
      <w:spacing w:val="0"/>
      <w:shd w:val="clear" w:color="auto" w:fill="FFFFFF"/>
    </w:rPr>
  </w:style>
  <w:style w:type="character" w:customStyle="1" w:styleId="1433">
    <w:name w:val="Основной текст (14)33"/>
    <w:basedOn w:val="140"/>
    <w:rsid w:val="005837B7"/>
    <w:rPr>
      <w:rFonts w:ascii="Times New Roman" w:hAnsi="Times New Roman" w:cs="Times New Roman"/>
      <w:i w:val="0"/>
      <w:iCs w:val="0"/>
      <w:noProof/>
      <w:spacing w:val="0"/>
      <w:shd w:val="clear" w:color="auto" w:fill="FFFFFF"/>
    </w:rPr>
  </w:style>
  <w:style w:type="character" w:customStyle="1" w:styleId="1431">
    <w:name w:val="Основной текст (14)31"/>
    <w:basedOn w:val="140"/>
    <w:rsid w:val="005837B7"/>
    <w:rPr>
      <w:rFonts w:ascii="Times New Roman" w:hAnsi="Times New Roman" w:cs="Times New Roman"/>
      <w:i w:val="0"/>
      <w:iCs w:val="0"/>
      <w:noProof/>
      <w:spacing w:val="0"/>
      <w:shd w:val="clear" w:color="auto" w:fill="FFFFFF"/>
    </w:rPr>
  </w:style>
  <w:style w:type="character" w:customStyle="1" w:styleId="1429">
    <w:name w:val="Основной текст (14)29"/>
    <w:basedOn w:val="140"/>
    <w:rsid w:val="005837B7"/>
    <w:rPr>
      <w:rFonts w:ascii="Times New Roman" w:hAnsi="Times New Roman" w:cs="Times New Roman"/>
      <w:i w:val="0"/>
      <w:iCs w:val="0"/>
      <w:noProof/>
      <w:spacing w:val="0"/>
      <w:shd w:val="clear" w:color="auto" w:fill="FFFFFF"/>
    </w:rPr>
  </w:style>
  <w:style w:type="character" w:customStyle="1" w:styleId="1427">
    <w:name w:val="Основной текст (14)27"/>
    <w:basedOn w:val="140"/>
    <w:rsid w:val="005837B7"/>
    <w:rPr>
      <w:rFonts w:ascii="Times New Roman" w:hAnsi="Times New Roman" w:cs="Times New Roman"/>
      <w:i w:val="0"/>
      <w:iCs w:val="0"/>
      <w:noProof/>
      <w:spacing w:val="0"/>
      <w:shd w:val="clear" w:color="auto" w:fill="FFFFFF"/>
    </w:rPr>
  </w:style>
  <w:style w:type="character" w:customStyle="1" w:styleId="1425">
    <w:name w:val="Основной текст (14)25"/>
    <w:basedOn w:val="140"/>
    <w:rsid w:val="005837B7"/>
    <w:rPr>
      <w:rFonts w:ascii="Times New Roman" w:hAnsi="Times New Roman" w:cs="Times New Roman"/>
      <w:i w:val="0"/>
      <w:iCs w:val="0"/>
      <w:noProof/>
      <w:spacing w:val="0"/>
      <w:shd w:val="clear" w:color="auto" w:fill="FFFFFF"/>
    </w:rPr>
  </w:style>
  <w:style w:type="character" w:customStyle="1" w:styleId="362">
    <w:name w:val="Заголовок №36"/>
    <w:basedOn w:val="39"/>
    <w:rsid w:val="005837B7"/>
    <w:rPr>
      <w:rFonts w:ascii="Times New Roman" w:hAnsi="Times New Roman" w:cs="Times New Roman"/>
      <w:b w:val="0"/>
      <w:bCs w:val="0"/>
      <w:spacing w:val="0"/>
      <w:shd w:val="clear" w:color="auto" w:fill="FFFFFF"/>
    </w:rPr>
  </w:style>
  <w:style w:type="character" w:customStyle="1" w:styleId="17100">
    <w:name w:val="Основной текст (17)10"/>
    <w:basedOn w:val="172"/>
    <w:rsid w:val="005837B7"/>
    <w:rPr>
      <w:b/>
      <w:bCs/>
      <w:shd w:val="clear" w:color="auto" w:fill="FFFFFF"/>
    </w:rPr>
  </w:style>
  <w:style w:type="character" w:customStyle="1" w:styleId="179">
    <w:name w:val="Основной текст (17)9"/>
    <w:basedOn w:val="172"/>
    <w:rsid w:val="005837B7"/>
    <w:rPr>
      <w:b/>
      <w:bCs/>
      <w:noProof/>
      <w:shd w:val="clear" w:color="auto" w:fill="FFFFFF"/>
    </w:rPr>
  </w:style>
  <w:style w:type="character" w:customStyle="1" w:styleId="352">
    <w:name w:val="Заголовок №35"/>
    <w:basedOn w:val="39"/>
    <w:rsid w:val="005837B7"/>
    <w:rPr>
      <w:rFonts w:ascii="Times New Roman" w:hAnsi="Times New Roman" w:cs="Times New Roman"/>
      <w:b w:val="0"/>
      <w:bCs w:val="0"/>
      <w:noProof/>
      <w:spacing w:val="0"/>
      <w:shd w:val="clear" w:color="auto" w:fill="FFFFFF"/>
    </w:rPr>
  </w:style>
  <w:style w:type="character" w:customStyle="1" w:styleId="14106">
    <w:name w:val="Основной текст (14)106"/>
    <w:basedOn w:val="140"/>
    <w:rsid w:val="005837B7"/>
    <w:rPr>
      <w:rFonts w:ascii="Times New Roman" w:hAnsi="Times New Roman" w:cs="Times New Roman"/>
      <w:i w:val="0"/>
      <w:iCs w:val="0"/>
      <w:spacing w:val="0"/>
      <w:shd w:val="clear" w:color="auto" w:fill="FFFFFF"/>
    </w:rPr>
  </w:style>
  <w:style w:type="character" w:customStyle="1" w:styleId="132pt2">
    <w:name w:val="Основной текст (13) + Интервал 2 pt2"/>
    <w:basedOn w:val="130"/>
    <w:rsid w:val="005837B7"/>
    <w:rPr>
      <w:rFonts w:ascii="Calibri" w:hAnsi="Calibri"/>
      <w:spacing w:val="40"/>
      <w:sz w:val="34"/>
      <w:szCs w:val="34"/>
      <w:shd w:val="clear" w:color="auto" w:fill="FFFFFF"/>
    </w:rPr>
  </w:style>
  <w:style w:type="character" w:customStyle="1" w:styleId="139">
    <w:name w:val="Основной текст (13)9"/>
    <w:basedOn w:val="130"/>
    <w:rsid w:val="005837B7"/>
    <w:rPr>
      <w:rFonts w:ascii="Calibri" w:hAnsi="Calibri"/>
      <w:sz w:val="34"/>
      <w:szCs w:val="34"/>
      <w:shd w:val="clear" w:color="auto" w:fill="FFFFFF"/>
    </w:rPr>
  </w:style>
  <w:style w:type="character" w:customStyle="1" w:styleId="138">
    <w:name w:val="Основной текст (13)8"/>
    <w:basedOn w:val="130"/>
    <w:rsid w:val="005837B7"/>
    <w:rPr>
      <w:rFonts w:ascii="Calibri" w:hAnsi="Calibri"/>
      <w:noProof/>
      <w:sz w:val="34"/>
      <w:szCs w:val="34"/>
      <w:shd w:val="clear" w:color="auto" w:fill="FFFFFF"/>
    </w:rPr>
  </w:style>
  <w:style w:type="character" w:customStyle="1" w:styleId="152">
    <w:name w:val="Основной текст + Полужирный15"/>
    <w:basedOn w:val="a6"/>
    <w:rsid w:val="005837B7"/>
    <w:rPr>
      <w:rFonts w:ascii="Times New Roman" w:hAnsi="Times New Roman" w:cs="Times New Roman"/>
      <w:b/>
      <w:bCs/>
      <w:spacing w:val="0"/>
      <w:sz w:val="22"/>
      <w:szCs w:val="22"/>
      <w:lang w:bidi="ar-SA"/>
    </w:rPr>
  </w:style>
  <w:style w:type="character" w:customStyle="1" w:styleId="144">
    <w:name w:val="Основной текст + Полужирный14"/>
    <w:aliases w:val="Курсив14"/>
    <w:basedOn w:val="a6"/>
    <w:rsid w:val="005837B7"/>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basedOn w:val="a6"/>
    <w:rsid w:val="005837B7"/>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basedOn w:val="a6"/>
    <w:rsid w:val="005837B7"/>
    <w:rPr>
      <w:rFonts w:ascii="Times New Roman" w:hAnsi="Times New Roman" w:cs="Times New Roman"/>
      <w:b/>
      <w:bCs/>
      <w:i/>
      <w:iCs/>
      <w:noProof/>
      <w:spacing w:val="0"/>
      <w:sz w:val="22"/>
      <w:szCs w:val="22"/>
      <w:lang w:bidi="ar-SA"/>
    </w:rPr>
  </w:style>
  <w:style w:type="character" w:customStyle="1" w:styleId="117">
    <w:name w:val="Основной текст + Полужирный11"/>
    <w:basedOn w:val="a6"/>
    <w:rsid w:val="005837B7"/>
    <w:rPr>
      <w:rFonts w:ascii="Times New Roman" w:hAnsi="Times New Roman" w:cs="Times New Roman"/>
      <w:b/>
      <w:bCs/>
      <w:noProof/>
      <w:spacing w:val="0"/>
      <w:sz w:val="22"/>
      <w:szCs w:val="22"/>
      <w:lang w:bidi="ar-SA"/>
    </w:rPr>
  </w:style>
  <w:style w:type="character" w:customStyle="1" w:styleId="1415">
    <w:name w:val="Основной текст (14) + Не курсив15"/>
    <w:basedOn w:val="140"/>
    <w:rsid w:val="005837B7"/>
    <w:rPr>
      <w:rFonts w:ascii="Times New Roman" w:hAnsi="Times New Roman" w:cs="Times New Roman"/>
      <w:i w:val="0"/>
      <w:iCs w:val="0"/>
      <w:noProof/>
      <w:spacing w:val="0"/>
      <w:shd w:val="clear" w:color="auto" w:fill="FFFFFF"/>
    </w:rPr>
  </w:style>
  <w:style w:type="character" w:customStyle="1" w:styleId="228">
    <w:name w:val="Заголовок №2 (2)8"/>
    <w:basedOn w:val="222"/>
    <w:rsid w:val="005837B7"/>
    <w:rPr>
      <w:b/>
      <w:bCs/>
      <w:sz w:val="25"/>
      <w:szCs w:val="25"/>
      <w:shd w:val="clear" w:color="auto" w:fill="FFFFFF"/>
    </w:rPr>
  </w:style>
  <w:style w:type="character" w:customStyle="1" w:styleId="125">
    <w:name w:val="Основной текст (12)"/>
    <w:basedOn w:val="a0"/>
    <w:rsid w:val="005837B7"/>
    <w:rPr>
      <w:noProof/>
      <w:sz w:val="19"/>
      <w:szCs w:val="19"/>
      <w:lang w:bidi="ar-SA"/>
    </w:rPr>
  </w:style>
  <w:style w:type="character" w:customStyle="1" w:styleId="1231">
    <w:name w:val="Основной текст (12) + Курсив3"/>
    <w:basedOn w:val="a0"/>
    <w:rsid w:val="005837B7"/>
    <w:rPr>
      <w:rFonts w:ascii="Times New Roman" w:hAnsi="Times New Roman" w:cs="Times New Roman"/>
      <w:i/>
      <w:iCs/>
      <w:spacing w:val="0"/>
      <w:sz w:val="19"/>
      <w:szCs w:val="19"/>
      <w:lang w:bidi="ar-SA"/>
    </w:rPr>
  </w:style>
  <w:style w:type="character" w:customStyle="1" w:styleId="1221">
    <w:name w:val="Основной текст (12) + Курсив2"/>
    <w:basedOn w:val="a0"/>
    <w:rsid w:val="005837B7"/>
    <w:rPr>
      <w:rFonts w:ascii="Times New Roman" w:hAnsi="Times New Roman" w:cs="Times New Roman"/>
      <w:i/>
      <w:iCs/>
      <w:noProof/>
      <w:spacing w:val="0"/>
      <w:sz w:val="19"/>
      <w:szCs w:val="19"/>
      <w:lang w:bidi="ar-SA"/>
    </w:rPr>
  </w:style>
  <w:style w:type="character" w:customStyle="1" w:styleId="1211">
    <w:name w:val="Основной текст (12) + Курсив1"/>
    <w:basedOn w:val="a0"/>
    <w:rsid w:val="005837B7"/>
    <w:rPr>
      <w:rFonts w:ascii="Times New Roman" w:hAnsi="Times New Roman" w:cs="Times New Roman"/>
      <w:i/>
      <w:iCs/>
      <w:spacing w:val="0"/>
      <w:sz w:val="19"/>
      <w:szCs w:val="19"/>
      <w:u w:val="single"/>
      <w:lang w:bidi="ar-SA"/>
    </w:rPr>
  </w:style>
  <w:style w:type="paragraph" w:customStyle="1" w:styleId="afffff2">
    <w:name w:val="А_стиль"/>
    <w:basedOn w:val="a"/>
    <w:link w:val="afffff3"/>
    <w:qFormat/>
    <w:rsid w:val="005837B7"/>
    <w:pPr>
      <w:spacing w:after="0" w:line="240" w:lineRule="auto"/>
      <w:ind w:firstLine="454"/>
    </w:pPr>
    <w:rPr>
      <w:rFonts w:ascii="Arial Unicode MS" w:eastAsia="Calibri" w:hAnsi="Arial Unicode MS" w:cs="Times New Roman"/>
      <w:color w:val="000000"/>
      <w:sz w:val="24"/>
      <w:szCs w:val="28"/>
    </w:rPr>
  </w:style>
  <w:style w:type="character" w:customStyle="1" w:styleId="afffff3">
    <w:name w:val="А_стиль Знак"/>
    <w:basedOn w:val="a0"/>
    <w:link w:val="afffff2"/>
    <w:rsid w:val="005837B7"/>
    <w:rPr>
      <w:rFonts w:ascii="Arial Unicode MS" w:eastAsia="Calibri" w:hAnsi="Arial Unicode MS" w:cs="Times New Roman"/>
      <w:color w:val="000000"/>
      <w:sz w:val="24"/>
      <w:szCs w:val="28"/>
    </w:rPr>
  </w:style>
  <w:style w:type="character" w:customStyle="1" w:styleId="apple-converted-space">
    <w:name w:val="apple-converted-space"/>
    <w:basedOn w:val="a0"/>
    <w:rsid w:val="005837B7"/>
  </w:style>
  <w:style w:type="character" w:customStyle="1" w:styleId="126">
    <w:name w:val="Основной текст (12)_"/>
    <w:basedOn w:val="a0"/>
    <w:link w:val="1212"/>
    <w:rsid w:val="005837B7"/>
    <w:rPr>
      <w:sz w:val="19"/>
      <w:szCs w:val="19"/>
      <w:shd w:val="clear" w:color="auto" w:fill="FFFFFF"/>
    </w:rPr>
  </w:style>
  <w:style w:type="paragraph" w:customStyle="1" w:styleId="1212">
    <w:name w:val="Основной текст (12)1"/>
    <w:basedOn w:val="a"/>
    <w:link w:val="126"/>
    <w:rsid w:val="005837B7"/>
    <w:pPr>
      <w:shd w:val="clear" w:color="auto" w:fill="FFFFFF"/>
      <w:spacing w:before="240" w:after="0" w:line="192" w:lineRule="exact"/>
    </w:pPr>
    <w:rPr>
      <w:sz w:val="19"/>
      <w:szCs w:val="19"/>
    </w:rPr>
  </w:style>
  <w:style w:type="character" w:customStyle="1" w:styleId="153">
    <w:name w:val="Основной текст (15)_"/>
    <w:basedOn w:val="a0"/>
    <w:link w:val="1510"/>
    <w:rsid w:val="005837B7"/>
    <w:rPr>
      <w:i/>
      <w:iCs/>
      <w:sz w:val="19"/>
      <w:szCs w:val="19"/>
      <w:shd w:val="clear" w:color="auto" w:fill="FFFFFF"/>
    </w:rPr>
  </w:style>
  <w:style w:type="paragraph" w:customStyle="1" w:styleId="1510">
    <w:name w:val="Основной текст (15)1"/>
    <w:basedOn w:val="a"/>
    <w:link w:val="153"/>
    <w:rsid w:val="005837B7"/>
    <w:pPr>
      <w:shd w:val="clear" w:color="auto" w:fill="FFFFFF"/>
      <w:spacing w:after="0" w:line="192" w:lineRule="exact"/>
      <w:jc w:val="both"/>
    </w:pPr>
    <w:rPr>
      <w:i/>
      <w:iCs/>
      <w:sz w:val="19"/>
      <w:szCs w:val="19"/>
    </w:rPr>
  </w:style>
  <w:style w:type="character" w:customStyle="1" w:styleId="382">
    <w:name w:val="Основной текст + Полужирный38"/>
    <w:basedOn w:val="a6"/>
    <w:rsid w:val="005837B7"/>
    <w:rPr>
      <w:rFonts w:ascii="Times New Roman" w:hAnsi="Times New Roman" w:cs="Times New Roman"/>
      <w:b/>
      <w:bCs/>
      <w:noProof/>
      <w:spacing w:val="0"/>
      <w:sz w:val="22"/>
      <w:szCs w:val="22"/>
      <w:lang w:bidi="ar-SA"/>
    </w:rPr>
  </w:style>
  <w:style w:type="character" w:customStyle="1" w:styleId="163">
    <w:name w:val="Основной текст (16)_"/>
    <w:basedOn w:val="a0"/>
    <w:link w:val="1610"/>
    <w:rsid w:val="005837B7"/>
    <w:rPr>
      <w:rFonts w:ascii="Calibri" w:hAnsi="Calibri"/>
      <w:b/>
      <w:bCs/>
      <w:sz w:val="23"/>
      <w:szCs w:val="23"/>
      <w:shd w:val="clear" w:color="auto" w:fill="FFFFFF"/>
    </w:rPr>
  </w:style>
  <w:style w:type="paragraph" w:customStyle="1" w:styleId="1610">
    <w:name w:val="Основной текст (16)1"/>
    <w:basedOn w:val="a"/>
    <w:link w:val="163"/>
    <w:rsid w:val="005837B7"/>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basedOn w:val="39"/>
    <w:rsid w:val="005837B7"/>
    <w:rPr>
      <w:rFonts w:ascii="Times New Roman" w:hAnsi="Times New Roman" w:cs="Times New Roman"/>
      <w:b w:val="0"/>
      <w:bCs w:val="0"/>
      <w:noProof/>
      <w:spacing w:val="0"/>
      <w:shd w:val="clear" w:color="auto" w:fill="FFFFFF"/>
    </w:rPr>
  </w:style>
  <w:style w:type="character" w:customStyle="1" w:styleId="232">
    <w:name w:val="Заголовок №2 (3)_"/>
    <w:basedOn w:val="a0"/>
    <w:link w:val="233"/>
    <w:rsid w:val="005837B7"/>
    <w:rPr>
      <w:b/>
      <w:bCs/>
      <w:i/>
      <w:iCs/>
      <w:shd w:val="clear" w:color="auto" w:fill="FFFFFF"/>
    </w:rPr>
  </w:style>
  <w:style w:type="paragraph" w:customStyle="1" w:styleId="233">
    <w:name w:val="Заголовок №2 (3)"/>
    <w:basedOn w:val="a"/>
    <w:link w:val="232"/>
    <w:rsid w:val="005837B7"/>
    <w:pPr>
      <w:shd w:val="clear" w:color="auto" w:fill="FFFFFF"/>
      <w:spacing w:after="0" w:line="211" w:lineRule="exact"/>
      <w:ind w:firstLine="400"/>
      <w:jc w:val="both"/>
      <w:outlineLvl w:val="1"/>
    </w:pPr>
    <w:rPr>
      <w:b/>
      <w:bCs/>
      <w:i/>
      <w:iCs/>
    </w:rPr>
  </w:style>
  <w:style w:type="character" w:customStyle="1" w:styleId="afffff4">
    <w:name w:val="Подпись к таблице_"/>
    <w:basedOn w:val="a0"/>
    <w:link w:val="1fb"/>
    <w:rsid w:val="005837B7"/>
    <w:rPr>
      <w:b/>
      <w:bCs/>
      <w:shd w:val="clear" w:color="auto" w:fill="FFFFFF"/>
    </w:rPr>
  </w:style>
  <w:style w:type="paragraph" w:customStyle="1" w:styleId="1fb">
    <w:name w:val="Подпись к таблице1"/>
    <w:basedOn w:val="a"/>
    <w:link w:val="afffff4"/>
    <w:rsid w:val="005837B7"/>
    <w:pPr>
      <w:shd w:val="clear" w:color="auto" w:fill="FFFFFF"/>
      <w:spacing w:after="0" w:line="240" w:lineRule="atLeast"/>
    </w:pPr>
    <w:rPr>
      <w:b/>
      <w:bCs/>
    </w:rPr>
  </w:style>
  <w:style w:type="character" w:customStyle="1" w:styleId="336">
    <w:name w:val="Заголовок №3 (3)6"/>
    <w:basedOn w:val="333"/>
    <w:rsid w:val="005837B7"/>
    <w:rPr>
      <w:rFonts w:ascii="Calibri" w:hAnsi="Calibri" w:cs="Calibri"/>
      <w:b w:val="0"/>
      <w:bCs w:val="0"/>
      <w:spacing w:val="0"/>
      <w:sz w:val="23"/>
      <w:szCs w:val="23"/>
      <w:shd w:val="clear" w:color="auto" w:fill="FFFFFF"/>
    </w:rPr>
  </w:style>
  <w:style w:type="character" w:customStyle="1" w:styleId="326">
    <w:name w:val="Заголовок №3 (2)6"/>
    <w:basedOn w:val="321"/>
    <w:rsid w:val="005837B7"/>
    <w:rPr>
      <w:rFonts w:ascii="Times New Roman" w:hAnsi="Times New Roman" w:cs="Times New Roman"/>
      <w:b w:val="0"/>
      <w:bCs w:val="0"/>
      <w:i w:val="0"/>
      <w:iCs w:val="0"/>
      <w:spacing w:val="0"/>
      <w:shd w:val="clear" w:color="auto" w:fill="FFFFFF"/>
    </w:rPr>
  </w:style>
  <w:style w:type="character" w:customStyle="1" w:styleId="325">
    <w:name w:val="Заголовок №3 (2)5"/>
    <w:basedOn w:val="321"/>
    <w:rsid w:val="005837B7"/>
    <w:rPr>
      <w:rFonts w:ascii="Times New Roman" w:hAnsi="Times New Roman" w:cs="Times New Roman"/>
      <w:b w:val="0"/>
      <w:bCs w:val="0"/>
      <w:i w:val="0"/>
      <w:iCs w:val="0"/>
      <w:spacing w:val="0"/>
      <w:shd w:val="clear" w:color="auto" w:fill="FFFFFF"/>
    </w:rPr>
  </w:style>
  <w:style w:type="character" w:customStyle="1" w:styleId="3240">
    <w:name w:val="Заголовок №3 (2)4"/>
    <w:basedOn w:val="321"/>
    <w:rsid w:val="005837B7"/>
    <w:rPr>
      <w:rFonts w:ascii="Times New Roman" w:hAnsi="Times New Roman" w:cs="Times New Roman"/>
      <w:b w:val="0"/>
      <w:bCs w:val="0"/>
      <w:i w:val="0"/>
      <w:iCs w:val="0"/>
      <w:spacing w:val="0"/>
      <w:shd w:val="clear" w:color="auto" w:fill="FFFFFF"/>
    </w:rPr>
  </w:style>
  <w:style w:type="character" w:customStyle="1" w:styleId="3230">
    <w:name w:val="Заголовок №3 (2)3"/>
    <w:basedOn w:val="321"/>
    <w:rsid w:val="005837B7"/>
    <w:rPr>
      <w:rFonts w:ascii="Times New Roman" w:hAnsi="Times New Roman" w:cs="Times New Roman"/>
      <w:b w:val="0"/>
      <w:bCs w:val="0"/>
      <w:i w:val="0"/>
      <w:iCs w:val="0"/>
      <w:spacing w:val="0"/>
      <w:shd w:val="clear" w:color="auto" w:fill="FFFFFF"/>
    </w:rPr>
  </w:style>
  <w:style w:type="character" w:customStyle="1" w:styleId="322">
    <w:name w:val="Заголовок №3 (2)2"/>
    <w:basedOn w:val="321"/>
    <w:rsid w:val="005837B7"/>
    <w:rPr>
      <w:rFonts w:ascii="Times New Roman" w:hAnsi="Times New Roman" w:cs="Times New Roman"/>
      <w:b w:val="0"/>
      <w:bCs w:val="0"/>
      <w:i w:val="0"/>
      <w:iCs w:val="0"/>
      <w:spacing w:val="0"/>
      <w:shd w:val="clear" w:color="auto" w:fill="FFFFFF"/>
    </w:rPr>
  </w:style>
  <w:style w:type="character" w:customStyle="1" w:styleId="335">
    <w:name w:val="Заголовок №3 (3)5"/>
    <w:basedOn w:val="333"/>
    <w:rsid w:val="005837B7"/>
    <w:rPr>
      <w:rFonts w:ascii="Calibri" w:hAnsi="Calibri" w:cs="Calibri"/>
      <w:b w:val="0"/>
      <w:bCs w:val="0"/>
      <w:spacing w:val="0"/>
      <w:sz w:val="23"/>
      <w:szCs w:val="23"/>
      <w:shd w:val="clear" w:color="auto" w:fill="FFFFFF"/>
    </w:rPr>
  </w:style>
  <w:style w:type="character" w:customStyle="1" w:styleId="3340">
    <w:name w:val="Заголовок №3 (3)4"/>
    <w:basedOn w:val="333"/>
    <w:rsid w:val="005837B7"/>
    <w:rPr>
      <w:rFonts w:ascii="Calibri" w:hAnsi="Calibri" w:cs="Calibri"/>
      <w:b w:val="0"/>
      <w:bCs w:val="0"/>
      <w:noProof/>
      <w:spacing w:val="0"/>
      <w:sz w:val="23"/>
      <w:szCs w:val="23"/>
      <w:shd w:val="clear" w:color="auto" w:fill="FFFFFF"/>
    </w:rPr>
  </w:style>
  <w:style w:type="character" w:customStyle="1" w:styleId="33TimesNewRoman">
    <w:name w:val="Заголовок №3 (3) + Times New Roman"/>
    <w:aliases w:val="11 pt"/>
    <w:basedOn w:val="333"/>
    <w:rsid w:val="005837B7"/>
    <w:rPr>
      <w:rFonts w:ascii="Times New Roman" w:hAnsi="Times New Roman" w:cs="Times New Roman"/>
      <w:b w:val="0"/>
      <w:bCs w:val="0"/>
      <w:spacing w:val="0"/>
      <w:sz w:val="22"/>
      <w:szCs w:val="22"/>
      <w:shd w:val="clear" w:color="auto" w:fill="FFFFFF"/>
    </w:rPr>
  </w:style>
  <w:style w:type="character" w:customStyle="1" w:styleId="58">
    <w:name w:val="Основной текст + Полужирный5"/>
    <w:basedOn w:val="a6"/>
    <w:rsid w:val="005837B7"/>
    <w:rPr>
      <w:rFonts w:ascii="Times New Roman" w:hAnsi="Times New Roman" w:cs="Times New Roman"/>
      <w:b/>
      <w:bCs/>
      <w:spacing w:val="0"/>
      <w:sz w:val="22"/>
      <w:szCs w:val="22"/>
      <w:lang w:bidi="ar-SA"/>
    </w:rPr>
  </w:style>
  <w:style w:type="character" w:customStyle="1" w:styleId="32a">
    <w:name w:val="Заголовок №32"/>
    <w:basedOn w:val="39"/>
    <w:rsid w:val="005837B7"/>
    <w:rPr>
      <w:rFonts w:ascii="Times New Roman" w:hAnsi="Times New Roman" w:cs="Times New Roman"/>
      <w:b w:val="0"/>
      <w:bCs w:val="0"/>
      <w:spacing w:val="0"/>
      <w:shd w:val="clear" w:color="auto" w:fill="FFFFFF"/>
    </w:rPr>
  </w:style>
  <w:style w:type="character" w:customStyle="1" w:styleId="4b">
    <w:name w:val="Основной текст + Полужирный4"/>
    <w:basedOn w:val="a6"/>
    <w:rsid w:val="005837B7"/>
    <w:rPr>
      <w:rFonts w:ascii="Times New Roman" w:hAnsi="Times New Roman" w:cs="Times New Roman"/>
      <w:b/>
      <w:bCs/>
      <w:noProof/>
      <w:spacing w:val="0"/>
      <w:sz w:val="22"/>
      <w:szCs w:val="22"/>
      <w:lang w:bidi="ar-SA"/>
    </w:rPr>
  </w:style>
  <w:style w:type="character" w:customStyle="1" w:styleId="1730">
    <w:name w:val="Основной текст (17)3"/>
    <w:basedOn w:val="172"/>
    <w:rsid w:val="005837B7"/>
    <w:rPr>
      <w:rFonts w:ascii="Times New Roman" w:hAnsi="Times New Roman" w:cs="Times New Roman"/>
      <w:b w:val="0"/>
      <w:bCs w:val="0"/>
      <w:spacing w:val="0"/>
      <w:shd w:val="clear" w:color="auto" w:fill="FFFFFF"/>
    </w:rPr>
  </w:style>
  <w:style w:type="character" w:customStyle="1" w:styleId="4c">
    <w:name w:val="Заголовок №4_"/>
    <w:basedOn w:val="a0"/>
    <w:link w:val="411"/>
    <w:rsid w:val="005837B7"/>
    <w:rPr>
      <w:b/>
      <w:bCs/>
      <w:shd w:val="clear" w:color="auto" w:fill="FFFFFF"/>
    </w:rPr>
  </w:style>
  <w:style w:type="paragraph" w:customStyle="1" w:styleId="411">
    <w:name w:val="Заголовок №41"/>
    <w:basedOn w:val="a"/>
    <w:link w:val="4c"/>
    <w:rsid w:val="005837B7"/>
    <w:pPr>
      <w:shd w:val="clear" w:color="auto" w:fill="FFFFFF"/>
      <w:spacing w:after="0" w:line="211" w:lineRule="exact"/>
      <w:jc w:val="both"/>
      <w:outlineLvl w:val="3"/>
    </w:pPr>
    <w:rPr>
      <w:b/>
      <w:bCs/>
    </w:rPr>
  </w:style>
  <w:style w:type="character" w:customStyle="1" w:styleId="4d">
    <w:name w:val="Заголовок №4"/>
    <w:basedOn w:val="4c"/>
    <w:rsid w:val="005837B7"/>
    <w:rPr>
      <w:b/>
      <w:bCs/>
      <w:noProof/>
      <w:shd w:val="clear" w:color="auto" w:fill="FFFFFF"/>
    </w:rPr>
  </w:style>
  <w:style w:type="character" w:customStyle="1" w:styleId="421">
    <w:name w:val="Заголовок №421"/>
    <w:basedOn w:val="4c"/>
    <w:rsid w:val="005837B7"/>
    <w:rPr>
      <w:b/>
      <w:bCs/>
      <w:noProof/>
      <w:shd w:val="clear" w:color="auto" w:fill="FFFFFF"/>
    </w:rPr>
  </w:style>
  <w:style w:type="character" w:customStyle="1" w:styleId="419">
    <w:name w:val="Заголовок №419"/>
    <w:basedOn w:val="4c"/>
    <w:rsid w:val="005837B7"/>
    <w:rPr>
      <w:b/>
      <w:bCs/>
      <w:noProof/>
      <w:shd w:val="clear" w:color="auto" w:fill="FFFFFF"/>
    </w:rPr>
  </w:style>
  <w:style w:type="character" w:customStyle="1" w:styleId="418">
    <w:name w:val="Заголовок №418"/>
    <w:basedOn w:val="4c"/>
    <w:rsid w:val="005837B7"/>
    <w:rPr>
      <w:b/>
      <w:bCs/>
      <w:noProof/>
      <w:shd w:val="clear" w:color="auto" w:fill="FFFFFF"/>
    </w:rPr>
  </w:style>
  <w:style w:type="character" w:customStyle="1" w:styleId="3Calibri">
    <w:name w:val="Заголовок №3 + Calibri"/>
    <w:aliases w:val="11,5 pt9"/>
    <w:basedOn w:val="39"/>
    <w:rsid w:val="005837B7"/>
    <w:rPr>
      <w:rFonts w:ascii="Calibri" w:hAnsi="Calibri" w:cs="Calibri"/>
      <w:b w:val="0"/>
      <w:bCs w:val="0"/>
      <w:spacing w:val="0"/>
      <w:sz w:val="23"/>
      <w:szCs w:val="23"/>
      <w:shd w:val="clear" w:color="auto" w:fill="FFFFFF"/>
    </w:rPr>
  </w:style>
  <w:style w:type="character" w:customStyle="1" w:styleId="3Calibri1">
    <w:name w:val="Заголовок №3 + Calibri1"/>
    <w:aliases w:val="111,5 pt8"/>
    <w:basedOn w:val="39"/>
    <w:rsid w:val="005837B7"/>
    <w:rPr>
      <w:rFonts w:ascii="Calibri" w:hAnsi="Calibri" w:cs="Calibri"/>
      <w:b w:val="0"/>
      <w:bCs w:val="0"/>
      <w:noProof/>
      <w:spacing w:val="0"/>
      <w:sz w:val="23"/>
      <w:szCs w:val="23"/>
      <w:shd w:val="clear" w:color="auto" w:fill="FFFFFF"/>
    </w:rPr>
  </w:style>
  <w:style w:type="character" w:customStyle="1" w:styleId="417">
    <w:name w:val="Заголовок №417"/>
    <w:basedOn w:val="4c"/>
    <w:rsid w:val="005837B7"/>
    <w:rPr>
      <w:b/>
      <w:bCs/>
      <w:shd w:val="clear" w:color="auto" w:fill="FFFFFF"/>
    </w:rPr>
  </w:style>
  <w:style w:type="character" w:customStyle="1" w:styleId="422">
    <w:name w:val="Заголовок №4 (2)_"/>
    <w:basedOn w:val="a0"/>
    <w:link w:val="4210"/>
    <w:rsid w:val="005837B7"/>
    <w:rPr>
      <w:rFonts w:ascii="Calibri" w:hAnsi="Calibri"/>
      <w:b/>
      <w:bCs/>
      <w:sz w:val="23"/>
      <w:szCs w:val="23"/>
      <w:shd w:val="clear" w:color="auto" w:fill="FFFFFF"/>
    </w:rPr>
  </w:style>
  <w:style w:type="paragraph" w:customStyle="1" w:styleId="4210">
    <w:name w:val="Заголовок №4 (2)1"/>
    <w:basedOn w:val="a"/>
    <w:link w:val="422"/>
    <w:rsid w:val="005837B7"/>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5837B7"/>
    <w:rPr>
      <w:rFonts w:ascii="Calibri" w:hAnsi="Calibri"/>
      <w:b/>
      <w:bCs/>
      <w:sz w:val="23"/>
      <w:szCs w:val="23"/>
      <w:shd w:val="clear" w:color="auto" w:fill="FFFFFF"/>
    </w:rPr>
  </w:style>
  <w:style w:type="character" w:customStyle="1" w:styleId="3b">
    <w:name w:val="Основной текст + Полужирный3"/>
    <w:aliases w:val="Курсив8"/>
    <w:basedOn w:val="a6"/>
    <w:rsid w:val="005837B7"/>
    <w:rPr>
      <w:rFonts w:ascii="Times New Roman" w:hAnsi="Times New Roman" w:cs="Times New Roman"/>
      <w:b/>
      <w:bCs/>
      <w:i/>
      <w:iCs/>
      <w:spacing w:val="0"/>
      <w:sz w:val="22"/>
      <w:szCs w:val="22"/>
      <w:lang w:bidi="ar-SA"/>
    </w:rPr>
  </w:style>
  <w:style w:type="character" w:customStyle="1" w:styleId="73">
    <w:name w:val="Основной текст + Курсив7"/>
    <w:basedOn w:val="a6"/>
    <w:rsid w:val="005837B7"/>
    <w:rPr>
      <w:rFonts w:ascii="Times New Roman" w:hAnsi="Times New Roman" w:cs="Times New Roman"/>
      <w:i/>
      <w:iCs/>
      <w:spacing w:val="0"/>
      <w:sz w:val="22"/>
      <w:szCs w:val="22"/>
      <w:lang w:bidi="ar-SA"/>
    </w:rPr>
  </w:style>
  <w:style w:type="character" w:customStyle="1" w:styleId="431">
    <w:name w:val="Заголовок №4 (3)_"/>
    <w:basedOn w:val="a0"/>
    <w:link w:val="4310"/>
    <w:rsid w:val="005837B7"/>
    <w:rPr>
      <w:b/>
      <w:bCs/>
      <w:i/>
      <w:iCs/>
      <w:shd w:val="clear" w:color="auto" w:fill="FFFFFF"/>
    </w:rPr>
  </w:style>
  <w:style w:type="paragraph" w:customStyle="1" w:styleId="4310">
    <w:name w:val="Заголовок №4 (3)1"/>
    <w:basedOn w:val="a"/>
    <w:link w:val="431"/>
    <w:rsid w:val="005837B7"/>
    <w:pPr>
      <w:shd w:val="clear" w:color="auto" w:fill="FFFFFF"/>
      <w:spacing w:after="0" w:line="211" w:lineRule="exact"/>
      <w:jc w:val="both"/>
      <w:outlineLvl w:val="3"/>
    </w:pPr>
    <w:rPr>
      <w:b/>
      <w:bCs/>
      <w:i/>
      <w:iCs/>
    </w:rPr>
  </w:style>
  <w:style w:type="character" w:customStyle="1" w:styleId="432">
    <w:name w:val="Заголовок №4 (3)"/>
    <w:basedOn w:val="431"/>
    <w:rsid w:val="005837B7"/>
    <w:rPr>
      <w:b/>
      <w:bCs/>
      <w:i/>
      <w:iCs/>
      <w:shd w:val="clear" w:color="auto" w:fill="FFFFFF"/>
    </w:rPr>
  </w:style>
  <w:style w:type="character" w:customStyle="1" w:styleId="433">
    <w:name w:val="Заголовок №4 (3)3"/>
    <w:basedOn w:val="431"/>
    <w:rsid w:val="005837B7"/>
    <w:rPr>
      <w:b/>
      <w:bCs/>
      <w:i/>
      <w:iCs/>
      <w:shd w:val="clear" w:color="auto" w:fill="FFFFFF"/>
    </w:rPr>
  </w:style>
  <w:style w:type="character" w:customStyle="1" w:styleId="480">
    <w:name w:val="Основной текст + Полужирный48"/>
    <w:basedOn w:val="a6"/>
    <w:rsid w:val="005837B7"/>
    <w:rPr>
      <w:rFonts w:ascii="Times New Roman" w:hAnsi="Times New Roman" w:cs="Times New Roman"/>
      <w:b/>
      <w:bCs/>
      <w:noProof/>
      <w:spacing w:val="0"/>
      <w:sz w:val="22"/>
      <w:szCs w:val="22"/>
      <w:lang w:bidi="ar-SA"/>
    </w:rPr>
  </w:style>
  <w:style w:type="character" w:customStyle="1" w:styleId="429">
    <w:name w:val="Заголовок №4 (2)9"/>
    <w:basedOn w:val="422"/>
    <w:rsid w:val="005837B7"/>
    <w:rPr>
      <w:rFonts w:ascii="Calibri" w:hAnsi="Calibri" w:cs="Calibri"/>
      <w:b w:val="0"/>
      <w:bCs w:val="0"/>
      <w:spacing w:val="0"/>
      <w:sz w:val="23"/>
      <w:szCs w:val="23"/>
      <w:shd w:val="clear" w:color="auto" w:fill="FFFFFF"/>
    </w:rPr>
  </w:style>
  <w:style w:type="character" w:customStyle="1" w:styleId="65">
    <w:name w:val="Основной текст + Курсив6"/>
    <w:basedOn w:val="a6"/>
    <w:rsid w:val="005837B7"/>
    <w:rPr>
      <w:rFonts w:ascii="Times New Roman" w:hAnsi="Times New Roman" w:cs="Times New Roman"/>
      <w:i/>
      <w:iCs/>
      <w:noProof/>
      <w:spacing w:val="0"/>
      <w:sz w:val="22"/>
      <w:szCs w:val="22"/>
      <w:lang w:bidi="ar-SA"/>
    </w:rPr>
  </w:style>
  <w:style w:type="character" w:customStyle="1" w:styleId="94">
    <w:name w:val="Основной текст + 9"/>
    <w:aliases w:val="5 pt7,Курсив7,Интервал 0 pt"/>
    <w:basedOn w:val="a6"/>
    <w:rsid w:val="005837B7"/>
    <w:rPr>
      <w:rFonts w:ascii="Times New Roman" w:hAnsi="Times New Roman" w:cs="Times New Roman"/>
      <w:i/>
      <w:iCs/>
      <w:spacing w:val="10"/>
      <w:sz w:val="19"/>
      <w:szCs w:val="19"/>
      <w:lang w:bidi="ar-SA"/>
    </w:rPr>
  </w:style>
  <w:style w:type="character" w:customStyle="1" w:styleId="5a">
    <w:name w:val="Основной текст + Курсив5"/>
    <w:basedOn w:val="a6"/>
    <w:rsid w:val="005837B7"/>
    <w:rPr>
      <w:rFonts w:ascii="Times New Roman" w:hAnsi="Times New Roman" w:cs="Times New Roman"/>
      <w:i/>
      <w:iCs/>
      <w:noProof/>
      <w:spacing w:val="0"/>
      <w:sz w:val="22"/>
      <w:szCs w:val="22"/>
      <w:lang w:bidi="ar-SA"/>
    </w:rPr>
  </w:style>
  <w:style w:type="character" w:customStyle="1" w:styleId="428">
    <w:name w:val="Заголовок №4 (2)8"/>
    <w:basedOn w:val="422"/>
    <w:rsid w:val="005837B7"/>
    <w:rPr>
      <w:rFonts w:ascii="Calibri" w:hAnsi="Calibri" w:cs="Calibri"/>
      <w:b w:val="0"/>
      <w:bCs w:val="0"/>
      <w:spacing w:val="0"/>
      <w:sz w:val="23"/>
      <w:szCs w:val="23"/>
      <w:shd w:val="clear" w:color="auto" w:fill="FFFFFF"/>
    </w:rPr>
  </w:style>
  <w:style w:type="character" w:customStyle="1" w:styleId="1422">
    <w:name w:val="Основной текст (14)22"/>
    <w:basedOn w:val="140"/>
    <w:rsid w:val="005837B7"/>
    <w:rPr>
      <w:rFonts w:ascii="Times New Roman" w:hAnsi="Times New Roman" w:cs="Times New Roman"/>
      <w:i w:val="0"/>
      <w:iCs w:val="0"/>
      <w:spacing w:val="0"/>
      <w:shd w:val="clear" w:color="auto" w:fill="FFFFFF"/>
    </w:rPr>
  </w:style>
  <w:style w:type="character" w:customStyle="1" w:styleId="1420">
    <w:name w:val="Основной текст (14)20"/>
    <w:basedOn w:val="140"/>
    <w:rsid w:val="005837B7"/>
    <w:rPr>
      <w:rFonts w:ascii="Times New Roman" w:hAnsi="Times New Roman" w:cs="Times New Roman"/>
      <w:i w:val="0"/>
      <w:iCs w:val="0"/>
      <w:spacing w:val="0"/>
      <w:shd w:val="clear" w:color="auto" w:fill="FFFFFF"/>
    </w:rPr>
  </w:style>
  <w:style w:type="character" w:customStyle="1" w:styleId="1419">
    <w:name w:val="Основной текст (14)19"/>
    <w:basedOn w:val="140"/>
    <w:rsid w:val="005837B7"/>
    <w:rPr>
      <w:rFonts w:ascii="Times New Roman" w:hAnsi="Times New Roman" w:cs="Times New Roman"/>
      <w:i w:val="0"/>
      <w:iCs w:val="0"/>
      <w:noProof/>
      <w:spacing w:val="0"/>
      <w:shd w:val="clear" w:color="auto" w:fill="FFFFFF"/>
    </w:rPr>
  </w:style>
  <w:style w:type="character" w:customStyle="1" w:styleId="1418">
    <w:name w:val="Основной текст (14)18"/>
    <w:basedOn w:val="140"/>
    <w:rsid w:val="005837B7"/>
    <w:rPr>
      <w:rFonts w:ascii="Times New Roman" w:hAnsi="Times New Roman" w:cs="Times New Roman"/>
      <w:i w:val="0"/>
      <w:iCs w:val="0"/>
      <w:spacing w:val="0"/>
      <w:shd w:val="clear" w:color="auto" w:fill="FFFFFF"/>
    </w:rPr>
  </w:style>
  <w:style w:type="character" w:customStyle="1" w:styleId="1417">
    <w:name w:val="Основной текст (14)17"/>
    <w:basedOn w:val="140"/>
    <w:rsid w:val="005837B7"/>
    <w:rPr>
      <w:rFonts w:ascii="Times New Roman" w:hAnsi="Times New Roman" w:cs="Times New Roman"/>
      <w:i w:val="0"/>
      <w:iCs w:val="0"/>
      <w:noProof/>
      <w:spacing w:val="0"/>
      <w:shd w:val="clear" w:color="auto" w:fill="FFFFFF"/>
    </w:rPr>
  </w:style>
  <w:style w:type="character" w:customStyle="1" w:styleId="3330">
    <w:name w:val="Заголовок №3 (3)3"/>
    <w:basedOn w:val="333"/>
    <w:rsid w:val="005837B7"/>
    <w:rPr>
      <w:rFonts w:ascii="Calibri" w:hAnsi="Calibri" w:cs="Calibri"/>
      <w:b w:val="0"/>
      <w:bCs w:val="0"/>
      <w:spacing w:val="0"/>
      <w:sz w:val="23"/>
      <w:szCs w:val="23"/>
      <w:shd w:val="clear" w:color="auto" w:fill="FFFFFF"/>
    </w:rPr>
  </w:style>
  <w:style w:type="character" w:customStyle="1" w:styleId="416">
    <w:name w:val="Заголовок №416"/>
    <w:basedOn w:val="4c"/>
    <w:rsid w:val="005837B7"/>
    <w:rPr>
      <w:rFonts w:ascii="Times New Roman" w:hAnsi="Times New Roman" w:cs="Times New Roman"/>
      <w:b w:val="0"/>
      <w:bCs w:val="0"/>
      <w:noProof/>
      <w:spacing w:val="0"/>
      <w:shd w:val="clear" w:color="auto" w:fill="FFFFFF"/>
    </w:rPr>
  </w:style>
  <w:style w:type="character" w:customStyle="1" w:styleId="427">
    <w:name w:val="Заголовок №4 (2)7"/>
    <w:basedOn w:val="422"/>
    <w:rsid w:val="005837B7"/>
    <w:rPr>
      <w:rFonts w:ascii="Calibri" w:hAnsi="Calibri" w:cs="Calibri"/>
      <w:b w:val="0"/>
      <w:bCs w:val="0"/>
      <w:spacing w:val="0"/>
      <w:sz w:val="23"/>
      <w:szCs w:val="23"/>
      <w:shd w:val="clear" w:color="auto" w:fill="FFFFFF"/>
    </w:rPr>
  </w:style>
  <w:style w:type="character" w:customStyle="1" w:styleId="3c">
    <w:name w:val="Заголовок №3"/>
    <w:basedOn w:val="39"/>
    <w:rsid w:val="005837B7"/>
    <w:rPr>
      <w:rFonts w:ascii="Times New Roman" w:hAnsi="Times New Roman" w:cs="Times New Roman"/>
      <w:b w:val="0"/>
      <w:bCs w:val="0"/>
      <w:noProof/>
      <w:spacing w:val="0"/>
      <w:shd w:val="clear" w:color="auto" w:fill="FFFFFF"/>
    </w:rPr>
  </w:style>
  <w:style w:type="character" w:customStyle="1" w:styleId="426">
    <w:name w:val="Заголовок №4 (2)6"/>
    <w:basedOn w:val="422"/>
    <w:rsid w:val="005837B7"/>
    <w:rPr>
      <w:rFonts w:ascii="Calibri" w:hAnsi="Calibri" w:cs="Calibri"/>
      <w:b w:val="0"/>
      <w:bCs w:val="0"/>
      <w:spacing w:val="0"/>
      <w:sz w:val="23"/>
      <w:szCs w:val="23"/>
      <w:shd w:val="clear" w:color="auto" w:fill="FFFFFF"/>
    </w:rPr>
  </w:style>
  <w:style w:type="character" w:customStyle="1" w:styleId="425">
    <w:name w:val="Заголовок №4 (2)5"/>
    <w:basedOn w:val="422"/>
    <w:rsid w:val="005837B7"/>
    <w:rPr>
      <w:rFonts w:ascii="Calibri" w:hAnsi="Calibri" w:cs="Calibri"/>
      <w:b w:val="0"/>
      <w:bCs w:val="0"/>
      <w:spacing w:val="0"/>
      <w:sz w:val="23"/>
      <w:szCs w:val="23"/>
      <w:shd w:val="clear" w:color="auto" w:fill="FFFFFF"/>
    </w:rPr>
  </w:style>
  <w:style w:type="character" w:customStyle="1" w:styleId="424">
    <w:name w:val="Заголовок №4 (2)4"/>
    <w:basedOn w:val="422"/>
    <w:rsid w:val="005837B7"/>
    <w:rPr>
      <w:rFonts w:ascii="Calibri" w:hAnsi="Calibri" w:cs="Calibri"/>
      <w:b w:val="0"/>
      <w:bCs w:val="0"/>
      <w:spacing w:val="0"/>
      <w:sz w:val="23"/>
      <w:szCs w:val="23"/>
      <w:shd w:val="clear" w:color="auto" w:fill="FFFFFF"/>
    </w:rPr>
  </w:style>
  <w:style w:type="character" w:customStyle="1" w:styleId="4230">
    <w:name w:val="Заголовок №4 (2)3"/>
    <w:basedOn w:val="422"/>
    <w:rsid w:val="005837B7"/>
    <w:rPr>
      <w:rFonts w:ascii="Calibri" w:hAnsi="Calibri" w:cs="Calibri"/>
      <w:b w:val="0"/>
      <w:bCs w:val="0"/>
      <w:spacing w:val="0"/>
      <w:sz w:val="23"/>
      <w:szCs w:val="23"/>
      <w:shd w:val="clear" w:color="auto" w:fill="FFFFFF"/>
    </w:rPr>
  </w:style>
  <w:style w:type="character" w:customStyle="1" w:styleId="4320">
    <w:name w:val="Заголовок №4 (3)2"/>
    <w:basedOn w:val="431"/>
    <w:rsid w:val="005837B7"/>
    <w:rPr>
      <w:rFonts w:ascii="Times New Roman" w:hAnsi="Times New Roman" w:cs="Times New Roman"/>
      <w:b w:val="0"/>
      <w:bCs w:val="0"/>
      <w:i w:val="0"/>
      <w:iCs w:val="0"/>
      <w:noProof/>
      <w:spacing w:val="0"/>
      <w:shd w:val="clear" w:color="auto" w:fill="FFFFFF"/>
    </w:rPr>
  </w:style>
  <w:style w:type="character" w:customStyle="1" w:styleId="4220">
    <w:name w:val="Заголовок №4 (2)2"/>
    <w:basedOn w:val="422"/>
    <w:rsid w:val="005837B7"/>
    <w:rPr>
      <w:rFonts w:ascii="Calibri" w:hAnsi="Calibri" w:cs="Calibri"/>
      <w:b w:val="0"/>
      <w:bCs w:val="0"/>
      <w:spacing w:val="0"/>
      <w:sz w:val="23"/>
      <w:szCs w:val="23"/>
      <w:shd w:val="clear" w:color="auto" w:fill="FFFFFF"/>
    </w:rPr>
  </w:style>
  <w:style w:type="character" w:customStyle="1" w:styleId="413">
    <w:name w:val="Заголовок №413"/>
    <w:basedOn w:val="4c"/>
    <w:rsid w:val="005837B7"/>
    <w:rPr>
      <w:rFonts w:ascii="Times New Roman" w:hAnsi="Times New Roman" w:cs="Times New Roman"/>
      <w:b w:val="0"/>
      <w:bCs w:val="0"/>
      <w:noProof/>
      <w:spacing w:val="0"/>
      <w:shd w:val="clear" w:color="auto" w:fill="FFFFFF"/>
    </w:rPr>
  </w:style>
  <w:style w:type="character" w:customStyle="1" w:styleId="4e">
    <w:name w:val="Заголовок №4 + Не полужирный"/>
    <w:basedOn w:val="4c"/>
    <w:rsid w:val="005837B7"/>
    <w:rPr>
      <w:rFonts w:ascii="Times New Roman" w:hAnsi="Times New Roman" w:cs="Times New Roman"/>
      <w:b w:val="0"/>
      <w:bCs w:val="0"/>
      <w:spacing w:val="0"/>
      <w:shd w:val="clear" w:color="auto" w:fill="FFFFFF"/>
    </w:rPr>
  </w:style>
  <w:style w:type="character" w:customStyle="1" w:styleId="42a">
    <w:name w:val="Заголовок №4 + Не полужирный2"/>
    <w:basedOn w:val="4c"/>
    <w:rsid w:val="005837B7"/>
    <w:rPr>
      <w:rFonts w:ascii="Times New Roman" w:hAnsi="Times New Roman" w:cs="Times New Roman"/>
      <w:b w:val="0"/>
      <w:bCs w:val="0"/>
      <w:noProof/>
      <w:spacing w:val="0"/>
      <w:shd w:val="clear" w:color="auto" w:fill="FFFFFF"/>
    </w:rPr>
  </w:style>
  <w:style w:type="character" w:customStyle="1" w:styleId="434">
    <w:name w:val="Заголовок №4 (3) + Не полужирный"/>
    <w:aliases w:val="Не курсив13"/>
    <w:basedOn w:val="431"/>
    <w:rsid w:val="005837B7"/>
    <w:rPr>
      <w:rFonts w:ascii="Times New Roman" w:hAnsi="Times New Roman" w:cs="Times New Roman"/>
      <w:b w:val="0"/>
      <w:bCs w:val="0"/>
      <w:i w:val="0"/>
      <w:iCs w:val="0"/>
      <w:spacing w:val="0"/>
      <w:shd w:val="clear" w:color="auto" w:fill="FFFFFF"/>
    </w:rPr>
  </w:style>
  <w:style w:type="character" w:customStyle="1" w:styleId="4311">
    <w:name w:val="Заголовок №4 (3) + Не полужирный1"/>
    <w:aliases w:val="Не курсив12"/>
    <w:basedOn w:val="431"/>
    <w:rsid w:val="005837B7"/>
    <w:rPr>
      <w:rFonts w:ascii="Times New Roman" w:hAnsi="Times New Roman" w:cs="Times New Roman"/>
      <w:b w:val="0"/>
      <w:bCs w:val="0"/>
      <w:i w:val="0"/>
      <w:iCs w:val="0"/>
      <w:noProof/>
      <w:spacing w:val="0"/>
      <w:shd w:val="clear" w:color="auto" w:fill="FFFFFF"/>
    </w:rPr>
  </w:style>
  <w:style w:type="character" w:customStyle="1" w:styleId="145">
    <w:name w:val="Основной текст (14) + Полужирный"/>
    <w:basedOn w:val="140"/>
    <w:rsid w:val="005837B7"/>
    <w:rPr>
      <w:rFonts w:ascii="Times New Roman" w:hAnsi="Times New Roman" w:cs="Times New Roman"/>
      <w:b/>
      <w:bCs/>
      <w:i w:val="0"/>
      <w:iCs w:val="0"/>
      <w:spacing w:val="0"/>
      <w:shd w:val="clear" w:color="auto" w:fill="FFFFFF"/>
    </w:rPr>
  </w:style>
  <w:style w:type="character" w:customStyle="1" w:styleId="1416">
    <w:name w:val="Основной текст (14)16"/>
    <w:basedOn w:val="140"/>
    <w:rsid w:val="005837B7"/>
    <w:rPr>
      <w:rFonts w:ascii="Times New Roman" w:hAnsi="Times New Roman" w:cs="Times New Roman"/>
      <w:i w:val="0"/>
      <w:iCs w:val="0"/>
      <w:spacing w:val="0"/>
      <w:shd w:val="clear" w:color="auto" w:fill="FFFFFF"/>
    </w:rPr>
  </w:style>
  <w:style w:type="character" w:customStyle="1" w:styleId="3320">
    <w:name w:val="Заголовок №3 (3)2"/>
    <w:basedOn w:val="333"/>
    <w:rsid w:val="005837B7"/>
    <w:rPr>
      <w:rFonts w:ascii="Calibri" w:hAnsi="Calibri" w:cs="Calibri"/>
      <w:b w:val="0"/>
      <w:bCs w:val="0"/>
      <w:spacing w:val="0"/>
      <w:sz w:val="23"/>
      <w:szCs w:val="23"/>
      <w:shd w:val="clear" w:color="auto" w:fill="FFFFFF"/>
    </w:rPr>
  </w:style>
  <w:style w:type="character" w:customStyle="1" w:styleId="412">
    <w:name w:val="Заголовок №412"/>
    <w:basedOn w:val="4c"/>
    <w:rsid w:val="005837B7"/>
    <w:rPr>
      <w:rFonts w:ascii="Times New Roman" w:hAnsi="Times New Roman" w:cs="Times New Roman"/>
      <w:b w:val="0"/>
      <w:bCs w:val="0"/>
      <w:noProof/>
      <w:spacing w:val="0"/>
      <w:shd w:val="clear" w:color="auto" w:fill="FFFFFF"/>
    </w:rPr>
  </w:style>
  <w:style w:type="character" w:customStyle="1" w:styleId="14150">
    <w:name w:val="Основной текст (14)15"/>
    <w:basedOn w:val="140"/>
    <w:rsid w:val="005837B7"/>
    <w:rPr>
      <w:rFonts w:ascii="Times New Roman" w:hAnsi="Times New Roman" w:cs="Times New Roman"/>
      <w:i w:val="0"/>
      <w:iCs w:val="0"/>
      <w:spacing w:val="0"/>
      <w:shd w:val="clear" w:color="auto" w:fill="FFFFFF"/>
    </w:rPr>
  </w:style>
  <w:style w:type="character" w:customStyle="1" w:styleId="135">
    <w:name w:val="Основной текст (13)5"/>
    <w:basedOn w:val="130"/>
    <w:rsid w:val="005837B7"/>
    <w:rPr>
      <w:rFonts w:ascii="Calibri" w:hAnsi="Calibri" w:cs="Calibri"/>
      <w:spacing w:val="0"/>
      <w:sz w:val="34"/>
      <w:szCs w:val="34"/>
      <w:shd w:val="clear" w:color="auto" w:fill="FFFFFF"/>
    </w:rPr>
  </w:style>
  <w:style w:type="character" w:customStyle="1" w:styleId="134">
    <w:name w:val="Основной текст (13)4"/>
    <w:basedOn w:val="130"/>
    <w:rsid w:val="005837B7"/>
    <w:rPr>
      <w:rFonts w:ascii="Calibri" w:hAnsi="Calibri" w:cs="Calibri"/>
      <w:noProof/>
      <w:spacing w:val="0"/>
      <w:sz w:val="34"/>
      <w:szCs w:val="34"/>
      <w:shd w:val="clear" w:color="auto" w:fill="FFFFFF"/>
    </w:rPr>
  </w:style>
  <w:style w:type="character" w:customStyle="1" w:styleId="342">
    <w:name w:val="Заголовок №3 (4)_"/>
    <w:basedOn w:val="a0"/>
    <w:link w:val="3410"/>
    <w:rsid w:val="005837B7"/>
    <w:rPr>
      <w:b/>
      <w:bCs/>
      <w:sz w:val="25"/>
      <w:szCs w:val="25"/>
      <w:shd w:val="clear" w:color="auto" w:fill="FFFFFF"/>
    </w:rPr>
  </w:style>
  <w:style w:type="character" w:customStyle="1" w:styleId="343">
    <w:name w:val="Заголовок №3 (4)"/>
    <w:basedOn w:val="342"/>
    <w:rsid w:val="005837B7"/>
    <w:rPr>
      <w:b/>
      <w:bCs/>
      <w:sz w:val="25"/>
      <w:szCs w:val="25"/>
      <w:shd w:val="clear" w:color="auto" w:fill="FFFFFF"/>
    </w:rPr>
  </w:style>
  <w:style w:type="character" w:customStyle="1" w:styleId="347">
    <w:name w:val="Заголовок №3 (4)7"/>
    <w:basedOn w:val="342"/>
    <w:rsid w:val="005837B7"/>
    <w:rPr>
      <w:b/>
      <w:bCs/>
      <w:noProof/>
      <w:sz w:val="25"/>
      <w:szCs w:val="25"/>
      <w:shd w:val="clear" w:color="auto" w:fill="FFFFFF"/>
    </w:rPr>
  </w:style>
  <w:style w:type="character" w:customStyle="1" w:styleId="146">
    <w:name w:val="Основной текст (14) + Полужирный6"/>
    <w:aliases w:val="Не курсив10"/>
    <w:basedOn w:val="140"/>
    <w:rsid w:val="005837B7"/>
    <w:rPr>
      <w:rFonts w:ascii="Times New Roman" w:hAnsi="Times New Roman" w:cs="Times New Roman"/>
      <w:b/>
      <w:bCs/>
      <w:i w:val="0"/>
      <w:iCs w:val="0"/>
      <w:spacing w:val="0"/>
      <w:shd w:val="clear" w:color="auto" w:fill="FFFFFF"/>
    </w:rPr>
  </w:style>
  <w:style w:type="character" w:customStyle="1" w:styleId="14130">
    <w:name w:val="Основной текст (14)13"/>
    <w:basedOn w:val="140"/>
    <w:rsid w:val="005837B7"/>
    <w:rPr>
      <w:rFonts w:ascii="Times New Roman" w:hAnsi="Times New Roman" w:cs="Times New Roman"/>
      <w:i w:val="0"/>
      <w:iCs w:val="0"/>
      <w:spacing w:val="0"/>
      <w:shd w:val="clear" w:color="auto" w:fill="FFFFFF"/>
    </w:rPr>
  </w:style>
  <w:style w:type="character" w:customStyle="1" w:styleId="1412">
    <w:name w:val="Основной текст (14)12"/>
    <w:basedOn w:val="140"/>
    <w:rsid w:val="005837B7"/>
    <w:rPr>
      <w:rFonts w:ascii="Times New Roman" w:hAnsi="Times New Roman" w:cs="Times New Roman"/>
      <w:i w:val="0"/>
      <w:iCs w:val="0"/>
      <w:noProof/>
      <w:spacing w:val="0"/>
      <w:shd w:val="clear" w:color="auto" w:fill="FFFFFF"/>
    </w:rPr>
  </w:style>
  <w:style w:type="character" w:customStyle="1" w:styleId="1430">
    <w:name w:val="Основной текст (14) + Полужирный3"/>
    <w:aliases w:val="Не курсив7"/>
    <w:basedOn w:val="140"/>
    <w:rsid w:val="005837B7"/>
    <w:rPr>
      <w:rFonts w:ascii="Times New Roman" w:hAnsi="Times New Roman" w:cs="Times New Roman"/>
      <w:b/>
      <w:bCs/>
      <w:i w:val="0"/>
      <w:iCs w:val="0"/>
      <w:spacing w:val="0"/>
      <w:shd w:val="clear" w:color="auto" w:fill="FFFFFF"/>
    </w:rPr>
  </w:style>
  <w:style w:type="character" w:customStyle="1" w:styleId="14110">
    <w:name w:val="Основной текст (14)11"/>
    <w:basedOn w:val="140"/>
    <w:rsid w:val="005837B7"/>
    <w:rPr>
      <w:rFonts w:ascii="Times New Roman" w:hAnsi="Times New Roman" w:cs="Times New Roman"/>
      <w:i w:val="0"/>
      <w:iCs w:val="0"/>
      <w:spacing w:val="0"/>
      <w:shd w:val="clear" w:color="auto" w:fill="FFFFFF"/>
    </w:rPr>
  </w:style>
  <w:style w:type="character" w:customStyle="1" w:styleId="1410">
    <w:name w:val="Основной текст (14)10"/>
    <w:basedOn w:val="140"/>
    <w:rsid w:val="005837B7"/>
    <w:rPr>
      <w:rFonts w:ascii="Times New Roman" w:hAnsi="Times New Roman" w:cs="Times New Roman"/>
      <w:i w:val="0"/>
      <w:iCs w:val="0"/>
      <w:noProof/>
      <w:spacing w:val="0"/>
      <w:shd w:val="clear" w:color="auto" w:fill="FFFFFF"/>
    </w:rPr>
  </w:style>
  <w:style w:type="character" w:customStyle="1" w:styleId="1414">
    <w:name w:val="Основной текст (14) + Полужирный1"/>
    <w:aliases w:val="Не курсив5"/>
    <w:basedOn w:val="140"/>
    <w:rsid w:val="005837B7"/>
    <w:rPr>
      <w:rFonts w:ascii="Times New Roman" w:hAnsi="Times New Roman" w:cs="Times New Roman"/>
      <w:b/>
      <w:bCs/>
      <w:i w:val="0"/>
      <w:iCs w:val="0"/>
      <w:spacing w:val="0"/>
      <w:shd w:val="clear" w:color="auto" w:fill="FFFFFF"/>
    </w:rPr>
  </w:style>
  <w:style w:type="character" w:customStyle="1" w:styleId="346">
    <w:name w:val="Заголовок №3 (4)6"/>
    <w:basedOn w:val="342"/>
    <w:rsid w:val="005837B7"/>
    <w:rPr>
      <w:b/>
      <w:bCs/>
      <w:sz w:val="25"/>
      <w:szCs w:val="25"/>
      <w:shd w:val="clear" w:color="auto" w:fill="FFFFFF"/>
    </w:rPr>
  </w:style>
  <w:style w:type="character" w:customStyle="1" w:styleId="345">
    <w:name w:val="Заголовок №3 (4)5"/>
    <w:basedOn w:val="342"/>
    <w:rsid w:val="005837B7"/>
    <w:rPr>
      <w:b/>
      <w:bCs/>
      <w:noProof/>
      <w:sz w:val="25"/>
      <w:szCs w:val="25"/>
      <w:shd w:val="clear" w:color="auto" w:fill="FFFFFF"/>
    </w:rPr>
  </w:style>
  <w:style w:type="paragraph" w:customStyle="1" w:styleId="3410">
    <w:name w:val="Заголовок №3 (4)1"/>
    <w:basedOn w:val="a"/>
    <w:link w:val="342"/>
    <w:rsid w:val="005837B7"/>
    <w:pPr>
      <w:shd w:val="clear" w:color="auto" w:fill="FFFFFF"/>
      <w:spacing w:before="540" w:after="60" w:line="298" w:lineRule="exact"/>
      <w:outlineLvl w:val="2"/>
    </w:pPr>
    <w:rPr>
      <w:b/>
      <w:bCs/>
      <w:sz w:val="25"/>
      <w:szCs w:val="25"/>
    </w:rPr>
  </w:style>
  <w:style w:type="character" w:customStyle="1" w:styleId="344">
    <w:name w:val="Заголовок №3 (4)4"/>
    <w:basedOn w:val="342"/>
    <w:rsid w:val="005837B7"/>
    <w:rPr>
      <w:rFonts w:ascii="Times New Roman" w:hAnsi="Times New Roman" w:cs="Times New Roman"/>
      <w:b w:val="0"/>
      <w:bCs w:val="0"/>
      <w:spacing w:val="0"/>
      <w:sz w:val="25"/>
      <w:szCs w:val="25"/>
      <w:shd w:val="clear" w:color="auto" w:fill="FFFFFF"/>
    </w:rPr>
  </w:style>
  <w:style w:type="character" w:customStyle="1" w:styleId="13a">
    <w:name w:val="Основной текст + 13"/>
    <w:aliases w:val="5 pt6,Малые прописные"/>
    <w:basedOn w:val="a6"/>
    <w:rsid w:val="005837B7"/>
    <w:rPr>
      <w:rFonts w:ascii="Times New Roman" w:hAnsi="Times New Roman" w:cs="Times New Roman"/>
      <w:smallCaps/>
      <w:spacing w:val="0"/>
      <w:sz w:val="27"/>
      <w:szCs w:val="27"/>
      <w:lang w:bidi="ar-SA"/>
    </w:rPr>
  </w:style>
  <w:style w:type="character" w:customStyle="1" w:styleId="471">
    <w:name w:val="Заголовок №47"/>
    <w:basedOn w:val="4c"/>
    <w:rsid w:val="005837B7"/>
    <w:rPr>
      <w:rFonts w:ascii="Times New Roman" w:hAnsi="Times New Roman" w:cs="Times New Roman"/>
      <w:b w:val="0"/>
      <w:bCs w:val="0"/>
      <w:noProof/>
      <w:spacing w:val="0"/>
      <w:shd w:val="clear" w:color="auto" w:fill="FFFFFF"/>
    </w:rPr>
  </w:style>
  <w:style w:type="character" w:customStyle="1" w:styleId="460">
    <w:name w:val="Заголовок №46"/>
    <w:basedOn w:val="4c"/>
    <w:rsid w:val="005837B7"/>
    <w:rPr>
      <w:rFonts w:ascii="Times New Roman" w:hAnsi="Times New Roman" w:cs="Times New Roman"/>
      <w:b w:val="0"/>
      <w:bCs w:val="0"/>
      <w:noProof/>
      <w:spacing w:val="0"/>
      <w:shd w:val="clear" w:color="auto" w:fill="FFFFFF"/>
    </w:rPr>
  </w:style>
  <w:style w:type="character" w:customStyle="1" w:styleId="3430">
    <w:name w:val="Заголовок №3 (4)3"/>
    <w:basedOn w:val="342"/>
    <w:rsid w:val="005837B7"/>
    <w:rPr>
      <w:rFonts w:ascii="Times New Roman" w:hAnsi="Times New Roman" w:cs="Times New Roman"/>
      <w:b w:val="0"/>
      <w:bCs w:val="0"/>
      <w:spacing w:val="0"/>
      <w:sz w:val="25"/>
      <w:szCs w:val="25"/>
      <w:shd w:val="clear" w:color="auto" w:fill="FFFFFF"/>
    </w:rPr>
  </w:style>
  <w:style w:type="character" w:customStyle="1" w:styleId="3420">
    <w:name w:val="Заголовок №3 (4)2"/>
    <w:basedOn w:val="342"/>
    <w:rsid w:val="005837B7"/>
    <w:rPr>
      <w:rFonts w:ascii="Times New Roman" w:hAnsi="Times New Roman" w:cs="Times New Roman"/>
      <w:b w:val="0"/>
      <w:bCs w:val="0"/>
      <w:noProof/>
      <w:spacing w:val="0"/>
      <w:sz w:val="25"/>
      <w:szCs w:val="25"/>
      <w:shd w:val="clear" w:color="auto" w:fill="FFFFFF"/>
    </w:rPr>
  </w:style>
  <w:style w:type="character" w:customStyle="1" w:styleId="435">
    <w:name w:val="Заголовок №43"/>
    <w:basedOn w:val="4c"/>
    <w:rsid w:val="005837B7"/>
    <w:rPr>
      <w:rFonts w:ascii="Times New Roman" w:hAnsi="Times New Roman" w:cs="Times New Roman"/>
      <w:b w:val="0"/>
      <w:bCs w:val="0"/>
      <w:noProof/>
      <w:spacing w:val="0"/>
      <w:shd w:val="clear" w:color="auto" w:fill="FFFFFF"/>
    </w:rPr>
  </w:style>
  <w:style w:type="character" w:customStyle="1" w:styleId="42b">
    <w:name w:val="Заголовок №42"/>
    <w:basedOn w:val="4c"/>
    <w:rsid w:val="005837B7"/>
    <w:rPr>
      <w:rFonts w:ascii="Times New Roman" w:hAnsi="Times New Roman" w:cs="Times New Roman"/>
      <w:b w:val="0"/>
      <w:bCs w:val="0"/>
      <w:noProof/>
      <w:spacing w:val="0"/>
      <w:shd w:val="clear" w:color="auto" w:fill="FFFFFF"/>
    </w:rPr>
  </w:style>
  <w:style w:type="character" w:customStyle="1" w:styleId="201">
    <w:name w:val="Основной текст (20)_"/>
    <w:basedOn w:val="a0"/>
    <w:link w:val="2010"/>
    <w:rsid w:val="005837B7"/>
    <w:rPr>
      <w:b/>
      <w:bCs/>
      <w:sz w:val="25"/>
      <w:szCs w:val="25"/>
      <w:shd w:val="clear" w:color="auto" w:fill="FFFFFF"/>
    </w:rPr>
  </w:style>
  <w:style w:type="character" w:customStyle="1" w:styleId="202">
    <w:name w:val="Основной текст (20)"/>
    <w:basedOn w:val="201"/>
    <w:rsid w:val="005837B7"/>
    <w:rPr>
      <w:b/>
      <w:bCs/>
      <w:sz w:val="25"/>
      <w:szCs w:val="25"/>
      <w:shd w:val="clear" w:color="auto" w:fill="FFFFFF"/>
    </w:rPr>
  </w:style>
  <w:style w:type="character" w:customStyle="1" w:styleId="2020">
    <w:name w:val="Основной текст (20)2"/>
    <w:basedOn w:val="201"/>
    <w:rsid w:val="005837B7"/>
    <w:rPr>
      <w:b/>
      <w:bCs/>
      <w:noProof/>
      <w:sz w:val="25"/>
      <w:szCs w:val="25"/>
      <w:shd w:val="clear" w:color="auto" w:fill="FFFFFF"/>
    </w:rPr>
  </w:style>
  <w:style w:type="character" w:customStyle="1" w:styleId="414">
    <w:name w:val="Заголовок №4 + Не полужирный1"/>
    <w:basedOn w:val="4c"/>
    <w:rsid w:val="005837B7"/>
    <w:rPr>
      <w:rFonts w:ascii="Times New Roman" w:hAnsi="Times New Roman" w:cs="Times New Roman"/>
      <w:b w:val="0"/>
      <w:bCs w:val="0"/>
      <w:spacing w:val="0"/>
      <w:shd w:val="clear" w:color="auto" w:fill="FFFFFF"/>
    </w:rPr>
  </w:style>
  <w:style w:type="character" w:customStyle="1" w:styleId="1320">
    <w:name w:val="Основной текст + 132"/>
    <w:aliases w:val="5 pt5,Малые прописные2"/>
    <w:basedOn w:val="a6"/>
    <w:rsid w:val="005837B7"/>
    <w:rPr>
      <w:rFonts w:ascii="Times New Roman" w:hAnsi="Times New Roman" w:cs="Times New Roman"/>
      <w:smallCaps/>
      <w:spacing w:val="0"/>
      <w:sz w:val="27"/>
      <w:szCs w:val="27"/>
      <w:u w:val="single"/>
      <w:lang w:bidi="ar-SA"/>
    </w:rPr>
  </w:style>
  <w:style w:type="paragraph" w:customStyle="1" w:styleId="2010">
    <w:name w:val="Основной текст (20)1"/>
    <w:basedOn w:val="a"/>
    <w:link w:val="201"/>
    <w:rsid w:val="005837B7"/>
    <w:pPr>
      <w:shd w:val="clear" w:color="auto" w:fill="FFFFFF"/>
      <w:spacing w:after="60" w:line="283" w:lineRule="exact"/>
    </w:pPr>
    <w:rPr>
      <w:b/>
      <w:bCs/>
      <w:sz w:val="25"/>
      <w:szCs w:val="25"/>
    </w:rPr>
  </w:style>
  <w:style w:type="character" w:customStyle="1" w:styleId="4f">
    <w:name w:val="Основной текст + Курсив4"/>
    <w:basedOn w:val="a6"/>
    <w:rsid w:val="005837B7"/>
    <w:rPr>
      <w:rFonts w:ascii="Times New Roman" w:hAnsi="Times New Roman" w:cs="Times New Roman"/>
      <w:i/>
      <w:iCs/>
      <w:spacing w:val="0"/>
      <w:sz w:val="22"/>
      <w:szCs w:val="22"/>
      <w:lang w:bidi="ar-SA"/>
    </w:rPr>
  </w:style>
  <w:style w:type="character" w:customStyle="1" w:styleId="3d">
    <w:name w:val="Основной текст + Курсив3"/>
    <w:basedOn w:val="a6"/>
    <w:rsid w:val="005837B7"/>
    <w:rPr>
      <w:rFonts w:ascii="Times New Roman" w:hAnsi="Times New Roman" w:cs="Times New Roman"/>
      <w:i/>
      <w:iCs/>
      <w:spacing w:val="0"/>
      <w:sz w:val="22"/>
      <w:szCs w:val="22"/>
      <w:lang w:bidi="ar-SA"/>
    </w:rPr>
  </w:style>
  <w:style w:type="character" w:customStyle="1" w:styleId="2f0">
    <w:name w:val="Основной текст + Курсив2"/>
    <w:basedOn w:val="a6"/>
    <w:rsid w:val="005837B7"/>
    <w:rPr>
      <w:rFonts w:ascii="Times New Roman" w:hAnsi="Times New Roman" w:cs="Times New Roman"/>
      <w:i/>
      <w:iCs/>
      <w:noProof/>
      <w:spacing w:val="0"/>
      <w:sz w:val="22"/>
      <w:szCs w:val="22"/>
      <w:lang w:bidi="ar-SA"/>
    </w:rPr>
  </w:style>
  <w:style w:type="character" w:customStyle="1" w:styleId="191">
    <w:name w:val="Заголовок №19"/>
    <w:basedOn w:val="1f9"/>
    <w:rsid w:val="005837B7"/>
    <w:rPr>
      <w:rFonts w:ascii="Calibri" w:hAnsi="Calibri" w:cs="Calibri"/>
      <w:spacing w:val="0"/>
      <w:sz w:val="34"/>
      <w:szCs w:val="34"/>
      <w:shd w:val="clear" w:color="auto" w:fill="FFFFFF"/>
    </w:rPr>
  </w:style>
  <w:style w:type="character" w:customStyle="1" w:styleId="1262">
    <w:name w:val="Основной текст (12)62"/>
    <w:basedOn w:val="126"/>
    <w:rsid w:val="005837B7"/>
    <w:rPr>
      <w:rFonts w:ascii="Times New Roman" w:hAnsi="Times New Roman" w:cs="Times New Roman"/>
      <w:spacing w:val="0"/>
      <w:sz w:val="19"/>
      <w:szCs w:val="19"/>
      <w:shd w:val="clear" w:color="auto" w:fill="FFFFFF"/>
    </w:rPr>
  </w:style>
  <w:style w:type="character" w:customStyle="1" w:styleId="1261">
    <w:name w:val="Основной текст (12)61"/>
    <w:basedOn w:val="126"/>
    <w:rsid w:val="005837B7"/>
    <w:rPr>
      <w:rFonts w:ascii="Times New Roman" w:hAnsi="Times New Roman" w:cs="Times New Roman"/>
      <w:noProof/>
      <w:spacing w:val="0"/>
      <w:sz w:val="19"/>
      <w:szCs w:val="19"/>
      <w:shd w:val="clear" w:color="auto" w:fill="FFFFFF"/>
    </w:rPr>
  </w:style>
  <w:style w:type="character" w:customStyle="1" w:styleId="1260">
    <w:name w:val="Основной текст (12)60"/>
    <w:basedOn w:val="126"/>
    <w:rsid w:val="005837B7"/>
    <w:rPr>
      <w:rFonts w:ascii="Times New Roman" w:hAnsi="Times New Roman" w:cs="Times New Roman"/>
      <w:spacing w:val="0"/>
      <w:sz w:val="19"/>
      <w:szCs w:val="19"/>
      <w:shd w:val="clear" w:color="auto" w:fill="FFFFFF"/>
    </w:rPr>
  </w:style>
  <w:style w:type="character" w:customStyle="1" w:styleId="1259">
    <w:name w:val="Основной текст (12)59"/>
    <w:basedOn w:val="126"/>
    <w:rsid w:val="005837B7"/>
    <w:rPr>
      <w:rFonts w:ascii="Times New Roman" w:hAnsi="Times New Roman" w:cs="Times New Roman"/>
      <w:noProof/>
      <w:spacing w:val="0"/>
      <w:sz w:val="19"/>
      <w:szCs w:val="19"/>
      <w:shd w:val="clear" w:color="auto" w:fill="FFFFFF"/>
    </w:rPr>
  </w:style>
  <w:style w:type="character" w:customStyle="1" w:styleId="149">
    <w:name w:val="Основной текст (14)9"/>
    <w:basedOn w:val="140"/>
    <w:rsid w:val="005837B7"/>
    <w:rPr>
      <w:rFonts w:ascii="Times New Roman" w:hAnsi="Times New Roman" w:cs="Times New Roman"/>
      <w:i w:val="0"/>
      <w:iCs w:val="0"/>
      <w:spacing w:val="0"/>
      <w:shd w:val="clear" w:color="auto" w:fill="FFFFFF"/>
    </w:rPr>
  </w:style>
  <w:style w:type="character" w:customStyle="1" w:styleId="148">
    <w:name w:val="Основной текст (14)8"/>
    <w:basedOn w:val="140"/>
    <w:rsid w:val="005837B7"/>
    <w:rPr>
      <w:rFonts w:ascii="Times New Roman" w:hAnsi="Times New Roman" w:cs="Times New Roman"/>
      <w:i w:val="0"/>
      <w:iCs w:val="0"/>
      <w:spacing w:val="0"/>
      <w:shd w:val="clear" w:color="auto" w:fill="FFFFFF"/>
    </w:rPr>
  </w:style>
  <w:style w:type="character" w:customStyle="1" w:styleId="1461">
    <w:name w:val="Основной текст (14)6"/>
    <w:basedOn w:val="140"/>
    <w:rsid w:val="005837B7"/>
    <w:rPr>
      <w:rFonts w:ascii="Times New Roman" w:hAnsi="Times New Roman" w:cs="Times New Roman"/>
      <w:i w:val="0"/>
      <w:iCs w:val="0"/>
      <w:spacing w:val="0"/>
      <w:shd w:val="clear" w:color="auto" w:fill="FFFFFF"/>
    </w:rPr>
  </w:style>
  <w:style w:type="character" w:customStyle="1" w:styleId="1451">
    <w:name w:val="Основной текст (14)5"/>
    <w:basedOn w:val="140"/>
    <w:rsid w:val="005837B7"/>
    <w:rPr>
      <w:rFonts w:ascii="Times New Roman" w:hAnsi="Times New Roman" w:cs="Times New Roman"/>
      <w:i w:val="0"/>
      <w:iCs w:val="0"/>
      <w:spacing w:val="0"/>
      <w:shd w:val="clear" w:color="auto" w:fill="FFFFFF"/>
    </w:rPr>
  </w:style>
  <w:style w:type="character" w:customStyle="1" w:styleId="1258">
    <w:name w:val="Основной текст (12)58"/>
    <w:basedOn w:val="126"/>
    <w:rsid w:val="005837B7"/>
    <w:rPr>
      <w:rFonts w:ascii="Times New Roman" w:hAnsi="Times New Roman" w:cs="Times New Roman"/>
      <w:spacing w:val="0"/>
      <w:sz w:val="19"/>
      <w:szCs w:val="19"/>
      <w:shd w:val="clear" w:color="auto" w:fill="FFFFFF"/>
    </w:rPr>
  </w:style>
  <w:style w:type="character" w:customStyle="1" w:styleId="1257">
    <w:name w:val="Основной текст (12)57"/>
    <w:basedOn w:val="126"/>
    <w:rsid w:val="005837B7"/>
    <w:rPr>
      <w:rFonts w:ascii="Times New Roman" w:hAnsi="Times New Roman" w:cs="Times New Roman"/>
      <w:noProof/>
      <w:spacing w:val="0"/>
      <w:sz w:val="19"/>
      <w:szCs w:val="19"/>
      <w:shd w:val="clear" w:color="auto" w:fill="FFFFFF"/>
    </w:rPr>
  </w:style>
  <w:style w:type="character" w:customStyle="1" w:styleId="1440">
    <w:name w:val="Основной текст (14)4"/>
    <w:basedOn w:val="140"/>
    <w:rsid w:val="005837B7"/>
    <w:rPr>
      <w:rFonts w:ascii="Times New Roman" w:hAnsi="Times New Roman" w:cs="Times New Roman"/>
      <w:i w:val="0"/>
      <w:iCs w:val="0"/>
      <w:spacing w:val="0"/>
      <w:shd w:val="clear" w:color="auto" w:fill="FFFFFF"/>
    </w:rPr>
  </w:style>
  <w:style w:type="character" w:customStyle="1" w:styleId="12pt2">
    <w:name w:val="Заголовок №1 + Интервал 2 pt2"/>
    <w:basedOn w:val="1f9"/>
    <w:rsid w:val="005837B7"/>
    <w:rPr>
      <w:rFonts w:ascii="Calibri" w:hAnsi="Calibri" w:cs="Calibri"/>
      <w:spacing w:val="40"/>
      <w:sz w:val="34"/>
      <w:szCs w:val="34"/>
      <w:shd w:val="clear" w:color="auto" w:fill="FFFFFF"/>
    </w:rPr>
  </w:style>
  <w:style w:type="character" w:customStyle="1" w:styleId="184">
    <w:name w:val="Заголовок №18"/>
    <w:basedOn w:val="1f9"/>
    <w:rsid w:val="005837B7"/>
    <w:rPr>
      <w:rFonts w:ascii="Calibri" w:hAnsi="Calibri" w:cs="Calibri"/>
      <w:spacing w:val="0"/>
      <w:sz w:val="34"/>
      <w:szCs w:val="34"/>
      <w:shd w:val="clear" w:color="auto" w:fill="FFFFFF"/>
    </w:rPr>
  </w:style>
  <w:style w:type="character" w:customStyle="1" w:styleId="17a">
    <w:name w:val="Заголовок №17"/>
    <w:basedOn w:val="1f9"/>
    <w:rsid w:val="005837B7"/>
    <w:rPr>
      <w:rFonts w:ascii="Calibri" w:hAnsi="Calibri" w:cs="Calibri"/>
      <w:noProof/>
      <w:spacing w:val="0"/>
      <w:sz w:val="34"/>
      <w:szCs w:val="34"/>
      <w:shd w:val="clear" w:color="auto" w:fill="FFFFFF"/>
    </w:rPr>
  </w:style>
  <w:style w:type="character" w:customStyle="1" w:styleId="4f0">
    <w:name w:val="Подпись к таблице4"/>
    <w:basedOn w:val="afffff4"/>
    <w:rsid w:val="005837B7"/>
    <w:rPr>
      <w:rFonts w:ascii="Times New Roman" w:hAnsi="Times New Roman" w:cs="Times New Roman"/>
      <w:b w:val="0"/>
      <w:bCs w:val="0"/>
      <w:spacing w:val="0"/>
      <w:sz w:val="20"/>
      <w:szCs w:val="20"/>
      <w:shd w:val="clear" w:color="auto" w:fill="FFFFFF"/>
    </w:rPr>
  </w:style>
  <w:style w:type="character" w:customStyle="1" w:styleId="3e">
    <w:name w:val="Подпись к таблице3"/>
    <w:basedOn w:val="afffff4"/>
    <w:rsid w:val="005837B7"/>
    <w:rPr>
      <w:rFonts w:ascii="Times New Roman" w:hAnsi="Times New Roman" w:cs="Times New Roman"/>
      <w:b w:val="0"/>
      <w:bCs w:val="0"/>
      <w:noProof/>
      <w:spacing w:val="0"/>
      <w:sz w:val="20"/>
      <w:szCs w:val="20"/>
      <w:shd w:val="clear" w:color="auto" w:fill="FFFFFF"/>
    </w:rPr>
  </w:style>
  <w:style w:type="character" w:customStyle="1" w:styleId="1256">
    <w:name w:val="Основной текст (12)56"/>
    <w:basedOn w:val="126"/>
    <w:rsid w:val="005837B7"/>
    <w:rPr>
      <w:rFonts w:ascii="Times New Roman" w:hAnsi="Times New Roman" w:cs="Times New Roman"/>
      <w:spacing w:val="0"/>
      <w:sz w:val="19"/>
      <w:szCs w:val="19"/>
      <w:shd w:val="clear" w:color="auto" w:fill="FFFFFF"/>
    </w:rPr>
  </w:style>
  <w:style w:type="character" w:customStyle="1" w:styleId="1255">
    <w:name w:val="Основной текст (12)55"/>
    <w:basedOn w:val="126"/>
    <w:rsid w:val="005837B7"/>
    <w:rPr>
      <w:rFonts w:ascii="Times New Roman" w:hAnsi="Times New Roman" w:cs="Times New Roman"/>
      <w:spacing w:val="0"/>
      <w:sz w:val="19"/>
      <w:szCs w:val="19"/>
      <w:shd w:val="clear" w:color="auto" w:fill="FFFFFF"/>
    </w:rPr>
  </w:style>
  <w:style w:type="character" w:customStyle="1" w:styleId="1254">
    <w:name w:val="Основной текст (12)54"/>
    <w:basedOn w:val="126"/>
    <w:rsid w:val="005837B7"/>
    <w:rPr>
      <w:rFonts w:ascii="Times New Roman" w:hAnsi="Times New Roman" w:cs="Times New Roman"/>
      <w:noProof/>
      <w:spacing w:val="0"/>
      <w:sz w:val="19"/>
      <w:szCs w:val="19"/>
      <w:shd w:val="clear" w:color="auto" w:fill="FFFFFF"/>
    </w:rPr>
  </w:style>
  <w:style w:type="character" w:customStyle="1" w:styleId="1512">
    <w:name w:val="Основной текст (15)12"/>
    <w:basedOn w:val="153"/>
    <w:rsid w:val="005837B7"/>
    <w:rPr>
      <w:rFonts w:ascii="Times New Roman" w:hAnsi="Times New Roman" w:cs="Times New Roman"/>
      <w:i w:val="0"/>
      <w:iCs w:val="0"/>
      <w:spacing w:val="0"/>
      <w:sz w:val="19"/>
      <w:szCs w:val="19"/>
      <w:shd w:val="clear" w:color="auto" w:fill="FFFFFF"/>
    </w:rPr>
  </w:style>
  <w:style w:type="character" w:customStyle="1" w:styleId="1253">
    <w:name w:val="Основной текст (12)53"/>
    <w:basedOn w:val="126"/>
    <w:rsid w:val="005837B7"/>
    <w:rPr>
      <w:rFonts w:ascii="Times New Roman" w:hAnsi="Times New Roman" w:cs="Times New Roman"/>
      <w:spacing w:val="0"/>
      <w:sz w:val="19"/>
      <w:szCs w:val="19"/>
      <w:shd w:val="clear" w:color="auto" w:fill="FFFFFF"/>
    </w:rPr>
  </w:style>
  <w:style w:type="character" w:customStyle="1" w:styleId="2f1">
    <w:name w:val="Подпись к таблице (2)"/>
    <w:basedOn w:val="a0"/>
    <w:rsid w:val="005837B7"/>
    <w:rPr>
      <w:rFonts w:ascii="Times New Roman" w:hAnsi="Times New Roman" w:cs="Times New Roman"/>
      <w:spacing w:val="0"/>
      <w:sz w:val="19"/>
      <w:szCs w:val="19"/>
    </w:rPr>
  </w:style>
  <w:style w:type="character" w:customStyle="1" w:styleId="12pt1">
    <w:name w:val="Заголовок №1 + Интервал 2 pt1"/>
    <w:basedOn w:val="1f9"/>
    <w:rsid w:val="005837B7"/>
    <w:rPr>
      <w:rFonts w:ascii="Calibri" w:hAnsi="Calibri" w:cs="Calibri"/>
      <w:spacing w:val="40"/>
      <w:sz w:val="34"/>
      <w:szCs w:val="34"/>
      <w:shd w:val="clear" w:color="auto" w:fill="FFFFFF"/>
    </w:rPr>
  </w:style>
  <w:style w:type="character" w:customStyle="1" w:styleId="164">
    <w:name w:val="Заголовок №16"/>
    <w:basedOn w:val="1f9"/>
    <w:rsid w:val="005837B7"/>
    <w:rPr>
      <w:rFonts w:ascii="Calibri" w:hAnsi="Calibri" w:cs="Calibri"/>
      <w:spacing w:val="0"/>
      <w:sz w:val="34"/>
      <w:szCs w:val="34"/>
      <w:shd w:val="clear" w:color="auto" w:fill="FFFFFF"/>
    </w:rPr>
  </w:style>
  <w:style w:type="character" w:customStyle="1" w:styleId="154">
    <w:name w:val="Заголовок №15"/>
    <w:basedOn w:val="1f9"/>
    <w:rsid w:val="005837B7"/>
    <w:rPr>
      <w:rFonts w:ascii="Calibri" w:hAnsi="Calibri" w:cs="Calibri"/>
      <w:noProof/>
      <w:spacing w:val="0"/>
      <w:sz w:val="34"/>
      <w:szCs w:val="34"/>
      <w:shd w:val="clear" w:color="auto" w:fill="FFFFFF"/>
    </w:rPr>
  </w:style>
  <w:style w:type="character" w:customStyle="1" w:styleId="1241">
    <w:name w:val="Основной текст (12)41"/>
    <w:basedOn w:val="126"/>
    <w:rsid w:val="005837B7"/>
    <w:rPr>
      <w:rFonts w:ascii="Times New Roman" w:hAnsi="Times New Roman" w:cs="Times New Roman"/>
      <w:spacing w:val="0"/>
      <w:sz w:val="19"/>
      <w:szCs w:val="19"/>
      <w:shd w:val="clear" w:color="auto" w:fill="FFFFFF"/>
    </w:rPr>
  </w:style>
  <w:style w:type="character" w:customStyle="1" w:styleId="1240">
    <w:name w:val="Основной текст (12)40"/>
    <w:basedOn w:val="126"/>
    <w:rsid w:val="005837B7"/>
    <w:rPr>
      <w:rFonts w:ascii="Times New Roman" w:hAnsi="Times New Roman" w:cs="Times New Roman"/>
      <w:noProof/>
      <w:spacing w:val="0"/>
      <w:sz w:val="19"/>
      <w:szCs w:val="19"/>
      <w:shd w:val="clear" w:color="auto" w:fill="FFFFFF"/>
    </w:rPr>
  </w:style>
  <w:style w:type="character" w:customStyle="1" w:styleId="348">
    <w:name w:val="Заголовок №3 + Не полужирный4"/>
    <w:aliases w:val="Курсив6"/>
    <w:basedOn w:val="39"/>
    <w:rsid w:val="005837B7"/>
    <w:rPr>
      <w:rFonts w:ascii="Times New Roman" w:hAnsi="Times New Roman" w:cs="Times New Roman"/>
      <w:b w:val="0"/>
      <w:bCs w:val="0"/>
      <w:i/>
      <w:iCs/>
      <w:spacing w:val="0"/>
      <w:shd w:val="clear" w:color="auto" w:fill="FFFFFF"/>
    </w:rPr>
  </w:style>
  <w:style w:type="character" w:customStyle="1" w:styleId="353">
    <w:name w:val="Заголовок №3 (5)_"/>
    <w:basedOn w:val="a0"/>
    <w:link w:val="3510"/>
    <w:rsid w:val="005837B7"/>
    <w:rPr>
      <w:i/>
      <w:iCs/>
      <w:shd w:val="clear" w:color="auto" w:fill="FFFFFF"/>
    </w:rPr>
  </w:style>
  <w:style w:type="character" w:customStyle="1" w:styleId="354">
    <w:name w:val="Заголовок №3 (5)"/>
    <w:basedOn w:val="353"/>
    <w:rsid w:val="005837B7"/>
    <w:rPr>
      <w:i/>
      <w:iCs/>
      <w:shd w:val="clear" w:color="auto" w:fill="FFFFFF"/>
    </w:rPr>
  </w:style>
  <w:style w:type="character" w:customStyle="1" w:styleId="355">
    <w:name w:val="Заголовок №3 (5) + Полужирный"/>
    <w:aliases w:val="Не курсив4"/>
    <w:basedOn w:val="353"/>
    <w:rsid w:val="005837B7"/>
    <w:rPr>
      <w:b/>
      <w:bCs/>
      <w:i/>
      <w:iCs/>
      <w:shd w:val="clear" w:color="auto" w:fill="FFFFFF"/>
    </w:rPr>
  </w:style>
  <w:style w:type="character" w:customStyle="1" w:styleId="33a">
    <w:name w:val="Заголовок №3 + Не полужирный3"/>
    <w:aliases w:val="Курсив5"/>
    <w:basedOn w:val="39"/>
    <w:rsid w:val="005837B7"/>
    <w:rPr>
      <w:rFonts w:ascii="Times New Roman" w:hAnsi="Times New Roman" w:cs="Times New Roman"/>
      <w:b w:val="0"/>
      <w:bCs w:val="0"/>
      <w:i/>
      <w:iCs/>
      <w:spacing w:val="0"/>
      <w:shd w:val="clear" w:color="auto" w:fill="FFFFFF"/>
    </w:rPr>
  </w:style>
  <w:style w:type="character" w:customStyle="1" w:styleId="32b">
    <w:name w:val="Заголовок №3 + Не полужирный2"/>
    <w:aliases w:val="Курсив4"/>
    <w:basedOn w:val="39"/>
    <w:rsid w:val="005837B7"/>
    <w:rPr>
      <w:rFonts w:ascii="Times New Roman" w:hAnsi="Times New Roman" w:cs="Times New Roman"/>
      <w:b w:val="0"/>
      <w:bCs w:val="0"/>
      <w:i/>
      <w:iCs/>
      <w:spacing w:val="0"/>
      <w:shd w:val="clear" w:color="auto" w:fill="FFFFFF"/>
    </w:rPr>
  </w:style>
  <w:style w:type="character" w:customStyle="1" w:styleId="3520">
    <w:name w:val="Заголовок №3 (5)2"/>
    <w:basedOn w:val="353"/>
    <w:rsid w:val="005837B7"/>
    <w:rPr>
      <w:i/>
      <w:iCs/>
      <w:shd w:val="clear" w:color="auto" w:fill="FFFFFF"/>
    </w:rPr>
  </w:style>
  <w:style w:type="character" w:customStyle="1" w:styleId="3511">
    <w:name w:val="Заголовок №3 (5) + Полужирный1"/>
    <w:aliases w:val="Не курсив3"/>
    <w:basedOn w:val="353"/>
    <w:rsid w:val="005837B7"/>
    <w:rPr>
      <w:b/>
      <w:bCs/>
      <w:i/>
      <w:iCs/>
      <w:shd w:val="clear" w:color="auto" w:fill="FFFFFF"/>
    </w:rPr>
  </w:style>
  <w:style w:type="character" w:customStyle="1" w:styleId="315">
    <w:name w:val="Заголовок №3 + Не полужирный1"/>
    <w:aliases w:val="Курсив3"/>
    <w:basedOn w:val="39"/>
    <w:rsid w:val="005837B7"/>
    <w:rPr>
      <w:rFonts w:ascii="Times New Roman" w:hAnsi="Times New Roman" w:cs="Times New Roman"/>
      <w:b w:val="0"/>
      <w:bCs w:val="0"/>
      <w:i/>
      <w:iCs/>
      <w:spacing w:val="0"/>
      <w:shd w:val="clear" w:color="auto" w:fill="FFFFFF"/>
    </w:rPr>
  </w:style>
  <w:style w:type="paragraph" w:customStyle="1" w:styleId="3510">
    <w:name w:val="Заголовок №3 (5)1"/>
    <w:basedOn w:val="a"/>
    <w:link w:val="353"/>
    <w:rsid w:val="005837B7"/>
    <w:pPr>
      <w:shd w:val="clear" w:color="auto" w:fill="FFFFFF"/>
      <w:spacing w:after="0" w:line="211" w:lineRule="exact"/>
      <w:ind w:firstLine="400"/>
      <w:jc w:val="both"/>
      <w:outlineLvl w:val="2"/>
    </w:pPr>
    <w:rPr>
      <w:i/>
      <w:iCs/>
    </w:rPr>
  </w:style>
  <w:style w:type="character" w:customStyle="1" w:styleId="192">
    <w:name w:val="Основной текст (19)_"/>
    <w:basedOn w:val="a0"/>
    <w:link w:val="1910"/>
    <w:rsid w:val="005837B7"/>
    <w:rPr>
      <w:b/>
      <w:bCs/>
      <w:shd w:val="clear" w:color="auto" w:fill="FFFFFF"/>
    </w:rPr>
  </w:style>
  <w:style w:type="character" w:customStyle="1" w:styleId="1930">
    <w:name w:val="Основной текст (19)30"/>
    <w:basedOn w:val="192"/>
    <w:rsid w:val="005837B7"/>
    <w:rPr>
      <w:b/>
      <w:bCs/>
      <w:shd w:val="clear" w:color="auto" w:fill="FFFFFF"/>
    </w:rPr>
  </w:style>
  <w:style w:type="paragraph" w:customStyle="1" w:styleId="1910">
    <w:name w:val="Основной текст (19)1"/>
    <w:basedOn w:val="a"/>
    <w:link w:val="192"/>
    <w:rsid w:val="005837B7"/>
    <w:pPr>
      <w:shd w:val="clear" w:color="auto" w:fill="FFFFFF"/>
      <w:spacing w:after="0" w:line="240" w:lineRule="atLeast"/>
    </w:pPr>
    <w:rPr>
      <w:b/>
      <w:bCs/>
    </w:rPr>
  </w:style>
  <w:style w:type="character" w:customStyle="1" w:styleId="1311">
    <w:name w:val="Основной текст + 131"/>
    <w:aliases w:val="5 pt4,Малые прописные1"/>
    <w:basedOn w:val="a6"/>
    <w:rsid w:val="005837B7"/>
    <w:rPr>
      <w:rFonts w:ascii="Times New Roman" w:hAnsi="Times New Roman" w:cs="Times New Roman"/>
      <w:smallCaps/>
      <w:spacing w:val="0"/>
      <w:sz w:val="27"/>
      <w:szCs w:val="27"/>
      <w:lang w:bidi="ar-SA"/>
    </w:rPr>
  </w:style>
  <w:style w:type="character" w:customStyle="1" w:styleId="2f2">
    <w:name w:val="Подпись к таблице2"/>
    <w:basedOn w:val="afffff4"/>
    <w:rsid w:val="005837B7"/>
    <w:rPr>
      <w:rFonts w:ascii="Times New Roman" w:hAnsi="Times New Roman" w:cs="Times New Roman"/>
      <w:b w:val="0"/>
      <w:bCs w:val="0"/>
      <w:spacing w:val="0"/>
      <w:sz w:val="20"/>
      <w:szCs w:val="20"/>
      <w:shd w:val="clear" w:color="auto" w:fill="FFFFFF"/>
    </w:rPr>
  </w:style>
  <w:style w:type="character" w:customStyle="1" w:styleId="2f3">
    <w:name w:val="Подпись к таблице (2)_"/>
    <w:basedOn w:val="a0"/>
    <w:link w:val="215"/>
    <w:rsid w:val="005837B7"/>
    <w:rPr>
      <w:sz w:val="19"/>
      <w:szCs w:val="19"/>
      <w:shd w:val="clear" w:color="auto" w:fill="FFFFFF"/>
    </w:rPr>
  </w:style>
  <w:style w:type="character" w:customStyle="1" w:styleId="229">
    <w:name w:val="Подпись к таблице (2)2"/>
    <w:basedOn w:val="2f3"/>
    <w:rsid w:val="005837B7"/>
    <w:rPr>
      <w:sz w:val="19"/>
      <w:szCs w:val="19"/>
      <w:shd w:val="clear" w:color="auto" w:fill="FFFFFF"/>
    </w:rPr>
  </w:style>
  <w:style w:type="paragraph" w:customStyle="1" w:styleId="215">
    <w:name w:val="Подпись к таблице (2)1"/>
    <w:basedOn w:val="a"/>
    <w:link w:val="2f3"/>
    <w:rsid w:val="005837B7"/>
    <w:pPr>
      <w:shd w:val="clear" w:color="auto" w:fill="FFFFFF"/>
      <w:spacing w:after="0" w:line="192" w:lineRule="exact"/>
      <w:jc w:val="both"/>
    </w:pPr>
    <w:rPr>
      <w:sz w:val="19"/>
      <w:szCs w:val="19"/>
    </w:rPr>
  </w:style>
  <w:style w:type="character" w:customStyle="1" w:styleId="1927">
    <w:name w:val="Основной текст (19)27"/>
    <w:basedOn w:val="192"/>
    <w:rsid w:val="005837B7"/>
    <w:rPr>
      <w:rFonts w:ascii="Times New Roman" w:hAnsi="Times New Roman" w:cs="Times New Roman"/>
      <w:b w:val="0"/>
      <w:bCs w:val="0"/>
      <w:spacing w:val="0"/>
      <w:sz w:val="20"/>
      <w:szCs w:val="20"/>
      <w:shd w:val="clear" w:color="auto" w:fill="FFFFFF"/>
    </w:rPr>
  </w:style>
  <w:style w:type="character" w:customStyle="1" w:styleId="1237">
    <w:name w:val="Основной текст (12)37"/>
    <w:basedOn w:val="126"/>
    <w:rsid w:val="005837B7"/>
    <w:rPr>
      <w:rFonts w:ascii="Times New Roman" w:hAnsi="Times New Roman" w:cs="Times New Roman"/>
      <w:spacing w:val="0"/>
      <w:sz w:val="19"/>
      <w:szCs w:val="19"/>
      <w:shd w:val="clear" w:color="auto" w:fill="FFFFFF"/>
    </w:rPr>
  </w:style>
  <w:style w:type="character" w:customStyle="1" w:styleId="1236">
    <w:name w:val="Основной текст (12)36"/>
    <w:basedOn w:val="126"/>
    <w:rsid w:val="005837B7"/>
    <w:rPr>
      <w:rFonts w:ascii="Times New Roman" w:hAnsi="Times New Roman" w:cs="Times New Roman"/>
      <w:spacing w:val="0"/>
      <w:sz w:val="19"/>
      <w:szCs w:val="19"/>
      <w:shd w:val="clear" w:color="auto" w:fill="FFFFFF"/>
    </w:rPr>
  </w:style>
  <w:style w:type="character" w:customStyle="1" w:styleId="1235">
    <w:name w:val="Основной текст (12)35"/>
    <w:basedOn w:val="126"/>
    <w:rsid w:val="005837B7"/>
    <w:rPr>
      <w:rFonts w:ascii="Times New Roman" w:hAnsi="Times New Roman" w:cs="Times New Roman"/>
      <w:spacing w:val="0"/>
      <w:sz w:val="19"/>
      <w:szCs w:val="19"/>
      <w:shd w:val="clear" w:color="auto" w:fill="FFFFFF"/>
    </w:rPr>
  </w:style>
  <w:style w:type="character" w:customStyle="1" w:styleId="1234">
    <w:name w:val="Основной текст (12)34"/>
    <w:basedOn w:val="126"/>
    <w:rsid w:val="005837B7"/>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basedOn w:val="126"/>
    <w:rsid w:val="005837B7"/>
    <w:rPr>
      <w:rFonts w:ascii="Times New Roman" w:hAnsi="Times New Roman" w:cs="Times New Roman"/>
      <w:spacing w:val="-20"/>
      <w:sz w:val="19"/>
      <w:szCs w:val="19"/>
      <w:shd w:val="clear" w:color="auto" w:fill="FFFFFF"/>
    </w:rPr>
  </w:style>
  <w:style w:type="character" w:customStyle="1" w:styleId="1233">
    <w:name w:val="Основной текст (12)33"/>
    <w:basedOn w:val="126"/>
    <w:rsid w:val="005837B7"/>
    <w:rPr>
      <w:rFonts w:ascii="Times New Roman" w:hAnsi="Times New Roman" w:cs="Times New Roman"/>
      <w:spacing w:val="0"/>
      <w:sz w:val="19"/>
      <w:szCs w:val="19"/>
      <w:shd w:val="clear" w:color="auto" w:fill="FFFFFF"/>
    </w:rPr>
  </w:style>
  <w:style w:type="character" w:customStyle="1" w:styleId="1232">
    <w:name w:val="Основной текст (12)32"/>
    <w:basedOn w:val="126"/>
    <w:rsid w:val="005837B7"/>
    <w:rPr>
      <w:rFonts w:ascii="Times New Roman" w:hAnsi="Times New Roman" w:cs="Times New Roman"/>
      <w:spacing w:val="0"/>
      <w:sz w:val="19"/>
      <w:szCs w:val="19"/>
      <w:shd w:val="clear" w:color="auto" w:fill="FFFFFF"/>
    </w:rPr>
  </w:style>
  <w:style w:type="character" w:customStyle="1" w:styleId="12310">
    <w:name w:val="Основной текст (12)31"/>
    <w:basedOn w:val="126"/>
    <w:rsid w:val="005837B7"/>
    <w:rPr>
      <w:rFonts w:ascii="Times New Roman" w:hAnsi="Times New Roman" w:cs="Times New Roman"/>
      <w:spacing w:val="0"/>
      <w:sz w:val="19"/>
      <w:szCs w:val="19"/>
      <w:shd w:val="clear" w:color="auto" w:fill="FFFFFF"/>
    </w:rPr>
  </w:style>
  <w:style w:type="character" w:customStyle="1" w:styleId="12300">
    <w:name w:val="Основной текст (12)30"/>
    <w:basedOn w:val="126"/>
    <w:rsid w:val="005837B7"/>
    <w:rPr>
      <w:rFonts w:ascii="Times New Roman" w:hAnsi="Times New Roman" w:cs="Times New Roman"/>
      <w:spacing w:val="0"/>
      <w:sz w:val="19"/>
      <w:szCs w:val="19"/>
      <w:shd w:val="clear" w:color="auto" w:fill="FFFFFF"/>
    </w:rPr>
  </w:style>
  <w:style w:type="character" w:customStyle="1" w:styleId="1229">
    <w:name w:val="Основной текст (12)29"/>
    <w:basedOn w:val="126"/>
    <w:rsid w:val="005837B7"/>
    <w:rPr>
      <w:rFonts w:ascii="Times New Roman" w:hAnsi="Times New Roman" w:cs="Times New Roman"/>
      <w:spacing w:val="0"/>
      <w:sz w:val="19"/>
      <w:szCs w:val="19"/>
      <w:shd w:val="clear" w:color="auto" w:fill="FFFFFF"/>
    </w:rPr>
  </w:style>
  <w:style w:type="character" w:customStyle="1" w:styleId="1228">
    <w:name w:val="Основной текст (12)28"/>
    <w:basedOn w:val="126"/>
    <w:rsid w:val="005837B7"/>
    <w:rPr>
      <w:rFonts w:ascii="Times New Roman" w:hAnsi="Times New Roman" w:cs="Times New Roman"/>
      <w:spacing w:val="0"/>
      <w:sz w:val="19"/>
      <w:szCs w:val="19"/>
      <w:shd w:val="clear" w:color="auto" w:fill="FFFFFF"/>
    </w:rPr>
  </w:style>
  <w:style w:type="character" w:customStyle="1" w:styleId="1227">
    <w:name w:val="Основной текст (12)27"/>
    <w:basedOn w:val="126"/>
    <w:rsid w:val="005837B7"/>
    <w:rPr>
      <w:rFonts w:ascii="Times New Roman" w:hAnsi="Times New Roman" w:cs="Times New Roman"/>
      <w:spacing w:val="0"/>
      <w:sz w:val="19"/>
      <w:szCs w:val="19"/>
      <w:shd w:val="clear" w:color="auto" w:fill="FFFFFF"/>
    </w:rPr>
  </w:style>
  <w:style w:type="character" w:customStyle="1" w:styleId="1921">
    <w:name w:val="Основной текст (19)21"/>
    <w:basedOn w:val="192"/>
    <w:rsid w:val="005837B7"/>
    <w:rPr>
      <w:rFonts w:ascii="Times New Roman" w:hAnsi="Times New Roman" w:cs="Times New Roman"/>
      <w:b w:val="0"/>
      <w:bCs w:val="0"/>
      <w:spacing w:val="0"/>
      <w:sz w:val="20"/>
      <w:szCs w:val="20"/>
      <w:shd w:val="clear" w:color="auto" w:fill="FFFFFF"/>
    </w:rPr>
  </w:style>
  <w:style w:type="character" w:customStyle="1" w:styleId="1920">
    <w:name w:val="Основной текст (19)20"/>
    <w:basedOn w:val="192"/>
    <w:rsid w:val="005837B7"/>
    <w:rPr>
      <w:rFonts w:ascii="Times New Roman" w:hAnsi="Times New Roman" w:cs="Times New Roman"/>
      <w:b w:val="0"/>
      <w:bCs w:val="0"/>
      <w:noProof/>
      <w:spacing w:val="0"/>
      <w:sz w:val="20"/>
      <w:szCs w:val="20"/>
      <w:shd w:val="clear" w:color="auto" w:fill="FFFFFF"/>
    </w:rPr>
  </w:style>
  <w:style w:type="character" w:customStyle="1" w:styleId="1432">
    <w:name w:val="Основной текст (14)3"/>
    <w:basedOn w:val="140"/>
    <w:rsid w:val="005837B7"/>
    <w:rPr>
      <w:rFonts w:ascii="Times New Roman" w:hAnsi="Times New Roman" w:cs="Times New Roman"/>
      <w:i w:val="0"/>
      <w:iCs w:val="0"/>
      <w:spacing w:val="0"/>
      <w:shd w:val="clear" w:color="auto" w:fill="FFFFFF"/>
    </w:rPr>
  </w:style>
  <w:style w:type="character" w:customStyle="1" w:styleId="1224">
    <w:name w:val="Основной текст (12)24"/>
    <w:basedOn w:val="126"/>
    <w:rsid w:val="005837B7"/>
    <w:rPr>
      <w:rFonts w:ascii="Times New Roman" w:hAnsi="Times New Roman" w:cs="Times New Roman"/>
      <w:spacing w:val="0"/>
      <w:sz w:val="19"/>
      <w:szCs w:val="19"/>
      <w:shd w:val="clear" w:color="auto" w:fill="FFFFFF"/>
    </w:rPr>
  </w:style>
  <w:style w:type="character" w:customStyle="1" w:styleId="1223">
    <w:name w:val="Основной текст (12)23"/>
    <w:basedOn w:val="126"/>
    <w:rsid w:val="005837B7"/>
    <w:rPr>
      <w:rFonts w:ascii="Times New Roman" w:hAnsi="Times New Roman" w:cs="Times New Roman"/>
      <w:noProof/>
      <w:spacing w:val="0"/>
      <w:sz w:val="19"/>
      <w:szCs w:val="19"/>
      <w:shd w:val="clear" w:color="auto" w:fill="FFFFFF"/>
    </w:rPr>
  </w:style>
  <w:style w:type="character" w:customStyle="1" w:styleId="363">
    <w:name w:val="Заголовок №3 (6)_"/>
    <w:basedOn w:val="a0"/>
    <w:link w:val="3610"/>
    <w:rsid w:val="005837B7"/>
    <w:rPr>
      <w:shd w:val="clear" w:color="auto" w:fill="FFFFFF"/>
    </w:rPr>
  </w:style>
  <w:style w:type="paragraph" w:customStyle="1" w:styleId="3610">
    <w:name w:val="Заголовок №3 (6)1"/>
    <w:basedOn w:val="a"/>
    <w:link w:val="363"/>
    <w:rsid w:val="005837B7"/>
    <w:pPr>
      <w:shd w:val="clear" w:color="auto" w:fill="FFFFFF"/>
      <w:spacing w:after="0" w:line="211" w:lineRule="exact"/>
      <w:jc w:val="both"/>
      <w:outlineLvl w:val="2"/>
    </w:pPr>
  </w:style>
  <w:style w:type="character" w:customStyle="1" w:styleId="1919">
    <w:name w:val="Основной текст (19)19"/>
    <w:basedOn w:val="192"/>
    <w:rsid w:val="005837B7"/>
    <w:rPr>
      <w:rFonts w:ascii="Times New Roman" w:hAnsi="Times New Roman" w:cs="Times New Roman"/>
      <w:b w:val="0"/>
      <w:bCs w:val="0"/>
      <w:spacing w:val="0"/>
      <w:sz w:val="20"/>
      <w:szCs w:val="20"/>
      <w:shd w:val="clear" w:color="auto" w:fill="FFFFFF"/>
    </w:rPr>
  </w:style>
  <w:style w:type="character" w:customStyle="1" w:styleId="1918">
    <w:name w:val="Основной текст (19)18"/>
    <w:basedOn w:val="192"/>
    <w:rsid w:val="005837B7"/>
    <w:rPr>
      <w:rFonts w:ascii="Times New Roman" w:hAnsi="Times New Roman" w:cs="Times New Roman"/>
      <w:b w:val="0"/>
      <w:bCs w:val="0"/>
      <w:noProof/>
      <w:spacing w:val="0"/>
      <w:sz w:val="20"/>
      <w:szCs w:val="20"/>
      <w:shd w:val="clear" w:color="auto" w:fill="FFFFFF"/>
    </w:rPr>
  </w:style>
  <w:style w:type="character" w:customStyle="1" w:styleId="1222">
    <w:name w:val="Основной текст (12)22"/>
    <w:basedOn w:val="126"/>
    <w:rsid w:val="005837B7"/>
    <w:rPr>
      <w:rFonts w:ascii="Times New Roman" w:hAnsi="Times New Roman" w:cs="Times New Roman"/>
      <w:spacing w:val="0"/>
      <w:sz w:val="19"/>
      <w:szCs w:val="19"/>
      <w:shd w:val="clear" w:color="auto" w:fill="FFFFFF"/>
    </w:rPr>
  </w:style>
  <w:style w:type="character" w:customStyle="1" w:styleId="12210">
    <w:name w:val="Основной текст (12)21"/>
    <w:basedOn w:val="126"/>
    <w:rsid w:val="005837B7"/>
    <w:rPr>
      <w:rFonts w:ascii="Times New Roman" w:hAnsi="Times New Roman" w:cs="Times New Roman"/>
      <w:noProof/>
      <w:spacing w:val="0"/>
      <w:sz w:val="19"/>
      <w:szCs w:val="19"/>
      <w:shd w:val="clear" w:color="auto" w:fill="FFFFFF"/>
    </w:rPr>
  </w:style>
  <w:style w:type="character" w:customStyle="1" w:styleId="12200">
    <w:name w:val="Основной текст (12)20"/>
    <w:basedOn w:val="126"/>
    <w:rsid w:val="005837B7"/>
    <w:rPr>
      <w:rFonts w:ascii="Times New Roman" w:hAnsi="Times New Roman" w:cs="Times New Roman"/>
      <w:spacing w:val="0"/>
      <w:sz w:val="19"/>
      <w:szCs w:val="19"/>
      <w:shd w:val="clear" w:color="auto" w:fill="FFFFFF"/>
    </w:rPr>
  </w:style>
  <w:style w:type="character" w:customStyle="1" w:styleId="1219">
    <w:name w:val="Основной текст (12)19"/>
    <w:basedOn w:val="126"/>
    <w:rsid w:val="005837B7"/>
    <w:rPr>
      <w:rFonts w:ascii="Times New Roman" w:hAnsi="Times New Roman" w:cs="Times New Roman"/>
      <w:spacing w:val="0"/>
      <w:sz w:val="19"/>
      <w:szCs w:val="19"/>
      <w:shd w:val="clear" w:color="auto" w:fill="FFFFFF"/>
    </w:rPr>
  </w:style>
  <w:style w:type="character" w:customStyle="1" w:styleId="1218">
    <w:name w:val="Основной текст (12)18"/>
    <w:basedOn w:val="126"/>
    <w:rsid w:val="005837B7"/>
    <w:rPr>
      <w:rFonts w:ascii="Times New Roman" w:hAnsi="Times New Roman" w:cs="Times New Roman"/>
      <w:noProof/>
      <w:spacing w:val="0"/>
      <w:sz w:val="19"/>
      <w:szCs w:val="19"/>
      <w:shd w:val="clear" w:color="auto" w:fill="FFFFFF"/>
    </w:rPr>
  </w:style>
  <w:style w:type="character" w:customStyle="1" w:styleId="1217">
    <w:name w:val="Основной текст (12)17"/>
    <w:basedOn w:val="126"/>
    <w:rsid w:val="005837B7"/>
    <w:rPr>
      <w:rFonts w:ascii="Times New Roman" w:hAnsi="Times New Roman" w:cs="Times New Roman"/>
      <w:spacing w:val="0"/>
      <w:sz w:val="19"/>
      <w:szCs w:val="19"/>
      <w:shd w:val="clear" w:color="auto" w:fill="FFFFFF"/>
    </w:rPr>
  </w:style>
  <w:style w:type="character" w:customStyle="1" w:styleId="1fc">
    <w:name w:val="Основной текст + Полужирный1"/>
    <w:aliases w:val="Курсив2,Интервал -1 pt"/>
    <w:basedOn w:val="a6"/>
    <w:rsid w:val="005837B7"/>
    <w:rPr>
      <w:rFonts w:ascii="Times New Roman" w:hAnsi="Times New Roman" w:cs="Times New Roman"/>
      <w:b/>
      <w:bCs/>
      <w:i/>
      <w:iCs/>
      <w:spacing w:val="-20"/>
      <w:sz w:val="22"/>
      <w:szCs w:val="22"/>
      <w:lang w:bidi="ar-SA"/>
    </w:rPr>
  </w:style>
  <w:style w:type="character" w:customStyle="1" w:styleId="1915">
    <w:name w:val="Основной текст (19)15"/>
    <w:basedOn w:val="192"/>
    <w:rsid w:val="005837B7"/>
    <w:rPr>
      <w:rFonts w:ascii="Times New Roman" w:hAnsi="Times New Roman" w:cs="Times New Roman"/>
      <w:b w:val="0"/>
      <w:bCs w:val="0"/>
      <w:spacing w:val="0"/>
      <w:sz w:val="20"/>
      <w:szCs w:val="20"/>
      <w:shd w:val="clear" w:color="auto" w:fill="FFFFFF"/>
    </w:rPr>
  </w:style>
  <w:style w:type="character" w:customStyle="1" w:styleId="1914">
    <w:name w:val="Основной текст (19)14"/>
    <w:basedOn w:val="192"/>
    <w:rsid w:val="005837B7"/>
    <w:rPr>
      <w:rFonts w:ascii="Times New Roman" w:hAnsi="Times New Roman" w:cs="Times New Roman"/>
      <w:b w:val="0"/>
      <w:bCs w:val="0"/>
      <w:noProof/>
      <w:spacing w:val="0"/>
      <w:sz w:val="20"/>
      <w:szCs w:val="20"/>
      <w:shd w:val="clear" w:color="auto" w:fill="FFFFFF"/>
    </w:rPr>
  </w:style>
  <w:style w:type="character" w:customStyle="1" w:styleId="1216">
    <w:name w:val="Основной текст (12)16"/>
    <w:basedOn w:val="126"/>
    <w:rsid w:val="005837B7"/>
    <w:rPr>
      <w:rFonts w:ascii="Times New Roman" w:hAnsi="Times New Roman" w:cs="Times New Roman"/>
      <w:spacing w:val="0"/>
      <w:sz w:val="19"/>
      <w:szCs w:val="19"/>
      <w:shd w:val="clear" w:color="auto" w:fill="FFFFFF"/>
    </w:rPr>
  </w:style>
  <w:style w:type="character" w:customStyle="1" w:styleId="1215">
    <w:name w:val="Основной текст (12)15"/>
    <w:basedOn w:val="126"/>
    <w:rsid w:val="005837B7"/>
    <w:rPr>
      <w:rFonts w:ascii="Times New Roman" w:hAnsi="Times New Roman" w:cs="Times New Roman"/>
      <w:noProof/>
      <w:spacing w:val="0"/>
      <w:sz w:val="19"/>
      <w:szCs w:val="19"/>
      <w:shd w:val="clear" w:color="auto" w:fill="FFFFFF"/>
    </w:rPr>
  </w:style>
  <w:style w:type="character" w:customStyle="1" w:styleId="1913">
    <w:name w:val="Основной текст (19)13"/>
    <w:basedOn w:val="192"/>
    <w:rsid w:val="005837B7"/>
    <w:rPr>
      <w:rFonts w:ascii="Times New Roman" w:hAnsi="Times New Roman" w:cs="Times New Roman"/>
      <w:b w:val="0"/>
      <w:bCs w:val="0"/>
      <w:spacing w:val="0"/>
      <w:sz w:val="20"/>
      <w:szCs w:val="20"/>
      <w:shd w:val="clear" w:color="auto" w:fill="FFFFFF"/>
    </w:rPr>
  </w:style>
  <w:style w:type="character" w:customStyle="1" w:styleId="1912">
    <w:name w:val="Основной текст (19)12"/>
    <w:basedOn w:val="192"/>
    <w:rsid w:val="005837B7"/>
    <w:rPr>
      <w:rFonts w:ascii="Times New Roman" w:hAnsi="Times New Roman" w:cs="Times New Roman"/>
      <w:b w:val="0"/>
      <w:bCs w:val="0"/>
      <w:noProof/>
      <w:spacing w:val="0"/>
      <w:sz w:val="20"/>
      <w:szCs w:val="20"/>
      <w:shd w:val="clear" w:color="auto" w:fill="FFFFFF"/>
    </w:rPr>
  </w:style>
  <w:style w:type="character" w:customStyle="1" w:styleId="1214">
    <w:name w:val="Основной текст (12)14"/>
    <w:basedOn w:val="126"/>
    <w:rsid w:val="005837B7"/>
    <w:rPr>
      <w:rFonts w:ascii="Times New Roman" w:hAnsi="Times New Roman" w:cs="Times New Roman"/>
      <w:spacing w:val="0"/>
      <w:sz w:val="19"/>
      <w:szCs w:val="19"/>
      <w:shd w:val="clear" w:color="auto" w:fill="FFFFFF"/>
    </w:rPr>
  </w:style>
  <w:style w:type="character" w:customStyle="1" w:styleId="1213">
    <w:name w:val="Основной текст (12)13"/>
    <w:basedOn w:val="126"/>
    <w:rsid w:val="005837B7"/>
    <w:rPr>
      <w:rFonts w:ascii="Times New Roman" w:hAnsi="Times New Roman" w:cs="Times New Roman"/>
      <w:noProof/>
      <w:spacing w:val="0"/>
      <w:sz w:val="19"/>
      <w:szCs w:val="19"/>
      <w:shd w:val="clear" w:color="auto" w:fill="FFFFFF"/>
    </w:rPr>
  </w:style>
  <w:style w:type="character" w:customStyle="1" w:styleId="12120">
    <w:name w:val="Основной текст (12)12"/>
    <w:basedOn w:val="126"/>
    <w:rsid w:val="005837B7"/>
    <w:rPr>
      <w:rFonts w:ascii="Times New Roman" w:hAnsi="Times New Roman" w:cs="Times New Roman"/>
      <w:spacing w:val="0"/>
      <w:sz w:val="19"/>
      <w:szCs w:val="19"/>
      <w:shd w:val="clear" w:color="auto" w:fill="FFFFFF"/>
    </w:rPr>
  </w:style>
  <w:style w:type="character" w:customStyle="1" w:styleId="12110">
    <w:name w:val="Основной текст (12)11"/>
    <w:basedOn w:val="126"/>
    <w:rsid w:val="005837B7"/>
    <w:rPr>
      <w:rFonts w:ascii="Times New Roman" w:hAnsi="Times New Roman" w:cs="Times New Roman"/>
      <w:noProof/>
      <w:spacing w:val="0"/>
      <w:sz w:val="19"/>
      <w:szCs w:val="19"/>
      <w:shd w:val="clear" w:color="auto" w:fill="FFFFFF"/>
    </w:rPr>
  </w:style>
  <w:style w:type="character" w:customStyle="1" w:styleId="12100">
    <w:name w:val="Основной текст (12)10"/>
    <w:basedOn w:val="126"/>
    <w:rsid w:val="005837B7"/>
    <w:rPr>
      <w:rFonts w:ascii="Times New Roman" w:hAnsi="Times New Roman" w:cs="Times New Roman"/>
      <w:spacing w:val="0"/>
      <w:sz w:val="19"/>
      <w:szCs w:val="19"/>
      <w:shd w:val="clear" w:color="auto" w:fill="FFFFFF"/>
    </w:rPr>
  </w:style>
  <w:style w:type="character" w:customStyle="1" w:styleId="129">
    <w:name w:val="Основной текст (12)9"/>
    <w:basedOn w:val="126"/>
    <w:rsid w:val="005837B7"/>
    <w:rPr>
      <w:rFonts w:ascii="Times New Roman" w:hAnsi="Times New Roman" w:cs="Times New Roman"/>
      <w:noProof/>
      <w:spacing w:val="0"/>
      <w:sz w:val="19"/>
      <w:szCs w:val="19"/>
      <w:shd w:val="clear" w:color="auto" w:fill="FFFFFF"/>
    </w:rPr>
  </w:style>
  <w:style w:type="character" w:customStyle="1" w:styleId="128">
    <w:name w:val="Основной текст (12)8"/>
    <w:basedOn w:val="126"/>
    <w:rsid w:val="005837B7"/>
    <w:rPr>
      <w:rFonts w:ascii="Times New Roman" w:hAnsi="Times New Roman" w:cs="Times New Roman"/>
      <w:spacing w:val="0"/>
      <w:sz w:val="19"/>
      <w:szCs w:val="19"/>
      <w:shd w:val="clear" w:color="auto" w:fill="FFFFFF"/>
    </w:rPr>
  </w:style>
  <w:style w:type="character" w:customStyle="1" w:styleId="127">
    <w:name w:val="Основной текст (12)7"/>
    <w:basedOn w:val="126"/>
    <w:rsid w:val="005837B7"/>
    <w:rPr>
      <w:rFonts w:ascii="Times New Roman" w:hAnsi="Times New Roman" w:cs="Times New Roman"/>
      <w:noProof/>
      <w:spacing w:val="0"/>
      <w:sz w:val="19"/>
      <w:szCs w:val="19"/>
      <w:shd w:val="clear" w:color="auto" w:fill="FFFFFF"/>
    </w:rPr>
  </w:style>
  <w:style w:type="character" w:customStyle="1" w:styleId="1263">
    <w:name w:val="Основной текст (12)6"/>
    <w:basedOn w:val="126"/>
    <w:rsid w:val="005837B7"/>
    <w:rPr>
      <w:rFonts w:ascii="Times New Roman" w:hAnsi="Times New Roman" w:cs="Times New Roman"/>
      <w:spacing w:val="0"/>
      <w:sz w:val="19"/>
      <w:szCs w:val="19"/>
      <w:shd w:val="clear" w:color="auto" w:fill="FFFFFF"/>
    </w:rPr>
  </w:style>
  <w:style w:type="character" w:customStyle="1" w:styleId="1250">
    <w:name w:val="Основной текст (12)5"/>
    <w:basedOn w:val="126"/>
    <w:rsid w:val="005837B7"/>
    <w:rPr>
      <w:rFonts w:ascii="Times New Roman" w:hAnsi="Times New Roman" w:cs="Times New Roman"/>
      <w:noProof/>
      <w:spacing w:val="0"/>
      <w:sz w:val="19"/>
      <w:szCs w:val="19"/>
      <w:shd w:val="clear" w:color="auto" w:fill="FFFFFF"/>
    </w:rPr>
  </w:style>
  <w:style w:type="character" w:customStyle="1" w:styleId="147">
    <w:name w:val="Заголовок №14"/>
    <w:basedOn w:val="1f9"/>
    <w:rsid w:val="005837B7"/>
    <w:rPr>
      <w:rFonts w:ascii="Calibri" w:hAnsi="Calibri" w:cs="Calibri"/>
      <w:spacing w:val="0"/>
      <w:sz w:val="34"/>
      <w:szCs w:val="34"/>
      <w:shd w:val="clear" w:color="auto" w:fill="FFFFFF"/>
    </w:rPr>
  </w:style>
  <w:style w:type="character" w:customStyle="1" w:styleId="13b">
    <w:name w:val="Заголовок №13"/>
    <w:basedOn w:val="1f9"/>
    <w:rsid w:val="005837B7"/>
    <w:rPr>
      <w:rFonts w:ascii="Calibri" w:hAnsi="Calibri" w:cs="Calibri"/>
      <w:noProof/>
      <w:spacing w:val="0"/>
      <w:sz w:val="34"/>
      <w:szCs w:val="34"/>
      <w:shd w:val="clear" w:color="auto" w:fill="FFFFFF"/>
    </w:rPr>
  </w:style>
  <w:style w:type="character" w:customStyle="1" w:styleId="1711">
    <w:name w:val="Основной текст (17) + Не полужирный1"/>
    <w:basedOn w:val="172"/>
    <w:rsid w:val="005837B7"/>
    <w:rPr>
      <w:rFonts w:ascii="Times New Roman" w:hAnsi="Times New Roman" w:cs="Times New Roman"/>
      <w:b w:val="0"/>
      <w:bCs w:val="0"/>
      <w:spacing w:val="0"/>
      <w:shd w:val="clear" w:color="auto" w:fill="FFFFFF"/>
    </w:rPr>
  </w:style>
  <w:style w:type="character" w:customStyle="1" w:styleId="1242">
    <w:name w:val="Основной текст (12)4"/>
    <w:basedOn w:val="126"/>
    <w:rsid w:val="005837B7"/>
    <w:rPr>
      <w:rFonts w:ascii="Times New Roman" w:hAnsi="Times New Roman" w:cs="Times New Roman"/>
      <w:spacing w:val="0"/>
      <w:sz w:val="19"/>
      <w:szCs w:val="19"/>
      <w:shd w:val="clear" w:color="auto" w:fill="FFFFFF"/>
    </w:rPr>
  </w:style>
  <w:style w:type="character" w:customStyle="1" w:styleId="1238">
    <w:name w:val="Основной текст (12)3"/>
    <w:basedOn w:val="126"/>
    <w:rsid w:val="005837B7"/>
    <w:rPr>
      <w:rFonts w:ascii="Times New Roman" w:hAnsi="Times New Roman" w:cs="Times New Roman"/>
      <w:noProof/>
      <w:spacing w:val="0"/>
      <w:sz w:val="19"/>
      <w:szCs w:val="19"/>
      <w:shd w:val="clear" w:color="auto" w:fill="FFFFFF"/>
    </w:rPr>
  </w:style>
  <w:style w:type="character" w:customStyle="1" w:styleId="1330">
    <w:name w:val="Основной текст (13)3"/>
    <w:basedOn w:val="130"/>
    <w:rsid w:val="005837B7"/>
    <w:rPr>
      <w:rFonts w:ascii="Calibri" w:hAnsi="Calibri" w:cs="Calibri"/>
      <w:spacing w:val="0"/>
      <w:sz w:val="34"/>
      <w:szCs w:val="34"/>
      <w:shd w:val="clear" w:color="auto" w:fill="FFFFFF"/>
    </w:rPr>
  </w:style>
  <w:style w:type="character" w:customStyle="1" w:styleId="1321">
    <w:name w:val="Основной текст (13)2"/>
    <w:basedOn w:val="130"/>
    <w:rsid w:val="005837B7"/>
    <w:rPr>
      <w:rFonts w:ascii="Calibri" w:hAnsi="Calibri" w:cs="Calibri"/>
      <w:noProof/>
      <w:spacing w:val="0"/>
      <w:sz w:val="34"/>
      <w:szCs w:val="34"/>
      <w:shd w:val="clear" w:color="auto" w:fill="FFFFFF"/>
    </w:rPr>
  </w:style>
  <w:style w:type="character" w:customStyle="1" w:styleId="118">
    <w:name w:val="Основной текст (11)8"/>
    <w:basedOn w:val="113"/>
    <w:rsid w:val="005837B7"/>
    <w:rPr>
      <w:sz w:val="17"/>
      <w:szCs w:val="17"/>
      <w:shd w:val="clear" w:color="auto" w:fill="FFFFFF"/>
    </w:rPr>
  </w:style>
  <w:style w:type="character" w:customStyle="1" w:styleId="84">
    <w:name w:val="Основной текст + 8"/>
    <w:aliases w:val="5 pt3"/>
    <w:basedOn w:val="a6"/>
    <w:rsid w:val="005837B7"/>
    <w:rPr>
      <w:rFonts w:ascii="Times New Roman" w:hAnsi="Times New Roman" w:cs="Times New Roman"/>
      <w:spacing w:val="0"/>
      <w:sz w:val="17"/>
      <w:szCs w:val="17"/>
      <w:lang w:bidi="ar-SA"/>
    </w:rPr>
  </w:style>
  <w:style w:type="character" w:customStyle="1" w:styleId="810">
    <w:name w:val="Основной текст + 81"/>
    <w:aliases w:val="5 pt2"/>
    <w:basedOn w:val="a6"/>
    <w:rsid w:val="005837B7"/>
    <w:rPr>
      <w:rFonts w:ascii="Times New Roman" w:hAnsi="Times New Roman" w:cs="Times New Roman"/>
      <w:noProof/>
      <w:spacing w:val="0"/>
      <w:sz w:val="17"/>
      <w:szCs w:val="17"/>
      <w:lang w:bidi="ar-SA"/>
    </w:rPr>
  </w:style>
  <w:style w:type="character" w:customStyle="1" w:styleId="1170">
    <w:name w:val="Основной текст (11)7"/>
    <w:basedOn w:val="113"/>
    <w:rsid w:val="005837B7"/>
    <w:rPr>
      <w:noProof/>
      <w:sz w:val="17"/>
      <w:szCs w:val="17"/>
      <w:shd w:val="clear" w:color="auto" w:fill="FFFFFF"/>
    </w:rPr>
  </w:style>
  <w:style w:type="character" w:customStyle="1" w:styleId="1111pt">
    <w:name w:val="Основной текст (11) + 11 pt"/>
    <w:basedOn w:val="113"/>
    <w:rsid w:val="005837B7"/>
    <w:rPr>
      <w:sz w:val="22"/>
      <w:szCs w:val="22"/>
      <w:shd w:val="clear" w:color="auto" w:fill="FFFFFF"/>
    </w:rPr>
  </w:style>
  <w:style w:type="character" w:customStyle="1" w:styleId="103">
    <w:name w:val="Основной текст (10) + Не полужирный"/>
    <w:basedOn w:val="100"/>
    <w:rsid w:val="005837B7"/>
    <w:rPr>
      <w:b/>
      <w:bCs/>
      <w:sz w:val="17"/>
      <w:szCs w:val="17"/>
      <w:shd w:val="clear" w:color="auto" w:fill="FFFFFF"/>
    </w:rPr>
  </w:style>
  <w:style w:type="character" w:customStyle="1" w:styleId="1030">
    <w:name w:val="Основной текст (10)3"/>
    <w:basedOn w:val="100"/>
    <w:rsid w:val="005837B7"/>
    <w:rPr>
      <w:b/>
      <w:bCs/>
      <w:sz w:val="17"/>
      <w:szCs w:val="17"/>
      <w:shd w:val="clear" w:color="auto" w:fill="FFFFFF"/>
    </w:rPr>
  </w:style>
  <w:style w:type="character" w:customStyle="1" w:styleId="1111pt2">
    <w:name w:val="Основной текст (11) + 11 pt2"/>
    <w:aliases w:val="Полужирный1"/>
    <w:basedOn w:val="113"/>
    <w:rsid w:val="005837B7"/>
    <w:rPr>
      <w:b/>
      <w:bCs/>
      <w:sz w:val="22"/>
      <w:szCs w:val="22"/>
      <w:shd w:val="clear" w:color="auto" w:fill="FFFFFF"/>
    </w:rPr>
  </w:style>
  <w:style w:type="character" w:customStyle="1" w:styleId="1111pt1">
    <w:name w:val="Основной текст (11) + 11 pt1"/>
    <w:basedOn w:val="113"/>
    <w:rsid w:val="005837B7"/>
    <w:rPr>
      <w:noProof/>
      <w:sz w:val="22"/>
      <w:szCs w:val="22"/>
      <w:shd w:val="clear" w:color="auto" w:fill="FFFFFF"/>
    </w:rPr>
  </w:style>
  <w:style w:type="character" w:customStyle="1" w:styleId="1010">
    <w:name w:val="Основной текст (10) + Не полужирный1"/>
    <w:basedOn w:val="100"/>
    <w:rsid w:val="005837B7"/>
    <w:rPr>
      <w:rFonts w:ascii="Times New Roman" w:hAnsi="Times New Roman" w:cs="Times New Roman"/>
      <w:b w:val="0"/>
      <w:bCs w:val="0"/>
      <w:spacing w:val="0"/>
      <w:sz w:val="17"/>
      <w:szCs w:val="17"/>
      <w:shd w:val="clear" w:color="auto" w:fill="FFFFFF"/>
    </w:rPr>
  </w:style>
  <w:style w:type="character" w:customStyle="1" w:styleId="1020">
    <w:name w:val="Основной текст (10)2"/>
    <w:basedOn w:val="100"/>
    <w:rsid w:val="005837B7"/>
    <w:rPr>
      <w:rFonts w:ascii="Times New Roman" w:hAnsi="Times New Roman" w:cs="Times New Roman"/>
      <w:b w:val="0"/>
      <w:bCs w:val="0"/>
      <w:spacing w:val="0"/>
      <w:sz w:val="17"/>
      <w:szCs w:val="17"/>
      <w:shd w:val="clear" w:color="auto" w:fill="FFFFFF"/>
    </w:rPr>
  </w:style>
  <w:style w:type="character" w:customStyle="1" w:styleId="1160">
    <w:name w:val="Основной текст (11)6"/>
    <w:basedOn w:val="113"/>
    <w:rsid w:val="005837B7"/>
    <w:rPr>
      <w:rFonts w:ascii="Times New Roman" w:hAnsi="Times New Roman" w:cs="Times New Roman"/>
      <w:spacing w:val="0"/>
      <w:sz w:val="17"/>
      <w:szCs w:val="17"/>
      <w:shd w:val="clear" w:color="auto" w:fill="FFFFFF"/>
    </w:rPr>
  </w:style>
  <w:style w:type="character" w:customStyle="1" w:styleId="1150">
    <w:name w:val="Основной текст (11)5"/>
    <w:basedOn w:val="113"/>
    <w:rsid w:val="005837B7"/>
    <w:rPr>
      <w:rFonts w:ascii="Times New Roman" w:hAnsi="Times New Roman" w:cs="Times New Roman"/>
      <w:spacing w:val="0"/>
      <w:sz w:val="17"/>
      <w:szCs w:val="17"/>
      <w:shd w:val="clear" w:color="auto" w:fill="FFFFFF"/>
    </w:rPr>
  </w:style>
  <w:style w:type="character" w:customStyle="1" w:styleId="12a">
    <w:name w:val="Заголовок №12"/>
    <w:basedOn w:val="1f9"/>
    <w:rsid w:val="005837B7"/>
    <w:rPr>
      <w:rFonts w:ascii="Calibri" w:hAnsi="Calibri" w:cs="Calibri"/>
      <w:spacing w:val="0"/>
      <w:sz w:val="34"/>
      <w:szCs w:val="34"/>
      <w:shd w:val="clear" w:color="auto" w:fill="FFFFFF"/>
    </w:rPr>
  </w:style>
  <w:style w:type="character" w:customStyle="1" w:styleId="1f5">
    <w:name w:val="Оглавление 1 Знак"/>
    <w:basedOn w:val="a0"/>
    <w:link w:val="1f4"/>
    <w:rsid w:val="005837B7"/>
    <w:rPr>
      <w:rFonts w:ascii="Arial" w:eastAsia="Times New Roman" w:hAnsi="Arial" w:cs="Times New Roman"/>
      <w:b/>
      <w:caps/>
      <w:sz w:val="28"/>
      <w:szCs w:val="24"/>
      <w:lang w:bidi="en-US"/>
    </w:rPr>
  </w:style>
  <w:style w:type="character" w:customStyle="1" w:styleId="2f4">
    <w:name w:val="Оглавление (2) + Не полужирный"/>
    <w:basedOn w:val="1f5"/>
    <w:rsid w:val="005837B7"/>
    <w:rPr>
      <w:rFonts w:ascii="Arial" w:eastAsia="Times New Roman" w:hAnsi="Arial" w:cs="Times New Roman"/>
      <w:b/>
      <w:caps/>
      <w:sz w:val="28"/>
      <w:szCs w:val="24"/>
      <w:lang w:bidi="en-US"/>
    </w:rPr>
  </w:style>
  <w:style w:type="character" w:customStyle="1" w:styleId="234">
    <w:name w:val="Оглавление (2)3"/>
    <w:basedOn w:val="1f5"/>
    <w:rsid w:val="005837B7"/>
    <w:rPr>
      <w:rFonts w:ascii="Arial" w:eastAsia="Times New Roman" w:hAnsi="Arial" w:cs="Times New Roman"/>
      <w:b/>
      <w:caps/>
      <w:noProof/>
      <w:sz w:val="28"/>
      <w:szCs w:val="24"/>
      <w:lang w:bidi="en-US"/>
    </w:rPr>
  </w:style>
  <w:style w:type="character" w:customStyle="1" w:styleId="111pt">
    <w:name w:val="Основной текст (11) + Интервал 1 pt"/>
    <w:basedOn w:val="113"/>
    <w:rsid w:val="005837B7"/>
    <w:rPr>
      <w:rFonts w:ascii="Times New Roman" w:hAnsi="Times New Roman" w:cs="Times New Roman"/>
      <w:spacing w:val="30"/>
      <w:sz w:val="17"/>
      <w:szCs w:val="17"/>
      <w:shd w:val="clear" w:color="auto" w:fill="FFFFFF"/>
    </w:rPr>
  </w:style>
  <w:style w:type="character" w:customStyle="1" w:styleId="1225">
    <w:name w:val="Основной текст (12)2"/>
    <w:basedOn w:val="126"/>
    <w:rsid w:val="005837B7"/>
    <w:rPr>
      <w:rFonts w:ascii="Times New Roman" w:hAnsi="Times New Roman" w:cs="Times New Roman"/>
      <w:spacing w:val="0"/>
      <w:sz w:val="19"/>
      <w:szCs w:val="19"/>
      <w:shd w:val="clear" w:color="auto" w:fill="FFFFFF"/>
    </w:rPr>
  </w:style>
  <w:style w:type="character" w:customStyle="1" w:styleId="193">
    <w:name w:val="Основной текст (19)3"/>
    <w:basedOn w:val="192"/>
    <w:rsid w:val="005837B7"/>
    <w:rPr>
      <w:rFonts w:ascii="Times New Roman" w:hAnsi="Times New Roman" w:cs="Times New Roman"/>
      <w:b w:val="0"/>
      <w:bCs w:val="0"/>
      <w:spacing w:val="0"/>
      <w:sz w:val="20"/>
      <w:szCs w:val="20"/>
      <w:shd w:val="clear" w:color="auto" w:fill="FFFFFF"/>
    </w:rPr>
  </w:style>
  <w:style w:type="character" w:customStyle="1" w:styleId="1922">
    <w:name w:val="Основной текст (19)2"/>
    <w:basedOn w:val="192"/>
    <w:rsid w:val="005837B7"/>
    <w:rPr>
      <w:rFonts w:ascii="Times New Roman" w:hAnsi="Times New Roman" w:cs="Times New Roman"/>
      <w:b w:val="0"/>
      <w:bCs w:val="0"/>
      <w:noProof/>
      <w:spacing w:val="0"/>
      <w:sz w:val="20"/>
      <w:szCs w:val="20"/>
      <w:shd w:val="clear" w:color="auto" w:fill="FFFFFF"/>
    </w:rPr>
  </w:style>
  <w:style w:type="character" w:customStyle="1" w:styleId="1130">
    <w:name w:val="Основной текст (11)3"/>
    <w:basedOn w:val="113"/>
    <w:rsid w:val="005837B7"/>
    <w:rPr>
      <w:rFonts w:ascii="Times New Roman" w:hAnsi="Times New Roman" w:cs="Times New Roman"/>
      <w:spacing w:val="0"/>
      <w:sz w:val="17"/>
      <w:szCs w:val="17"/>
      <w:shd w:val="clear" w:color="auto" w:fill="FFFFFF"/>
    </w:rPr>
  </w:style>
  <w:style w:type="character" w:customStyle="1" w:styleId="119">
    <w:name w:val="Основной текст (11) + Курсив"/>
    <w:basedOn w:val="113"/>
    <w:rsid w:val="005837B7"/>
    <w:rPr>
      <w:rFonts w:ascii="Times New Roman" w:hAnsi="Times New Roman" w:cs="Times New Roman"/>
      <w:i/>
      <w:iCs/>
      <w:spacing w:val="0"/>
      <w:sz w:val="17"/>
      <w:szCs w:val="17"/>
      <w:shd w:val="clear" w:color="auto" w:fill="FFFFFF"/>
    </w:rPr>
  </w:style>
  <w:style w:type="character" w:customStyle="1" w:styleId="1112">
    <w:name w:val="Основной текст (11) + Курсив1"/>
    <w:basedOn w:val="113"/>
    <w:rsid w:val="005837B7"/>
    <w:rPr>
      <w:rFonts w:ascii="Times New Roman" w:hAnsi="Times New Roman" w:cs="Times New Roman"/>
      <w:i/>
      <w:iCs/>
      <w:noProof/>
      <w:spacing w:val="0"/>
      <w:sz w:val="17"/>
      <w:szCs w:val="17"/>
      <w:shd w:val="clear" w:color="auto" w:fill="FFFFFF"/>
    </w:rPr>
  </w:style>
  <w:style w:type="character" w:customStyle="1" w:styleId="1121">
    <w:name w:val="Основной текст (11)2"/>
    <w:basedOn w:val="113"/>
    <w:rsid w:val="005837B7"/>
    <w:rPr>
      <w:rFonts w:ascii="Times New Roman" w:hAnsi="Times New Roman" w:cs="Times New Roman"/>
      <w:noProof/>
      <w:spacing w:val="0"/>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294EC1"/>
    <w:pPr>
      <w:keepNext/>
      <w:tabs>
        <w:tab w:val="num" w:pos="432"/>
      </w:tabs>
      <w:suppressAutoHyphens/>
      <w:spacing w:after="0" w:line="240" w:lineRule="auto"/>
      <w:ind w:left="432" w:hanging="432"/>
      <w:jc w:val="center"/>
      <w:outlineLvl w:val="0"/>
    </w:pPr>
    <w:rPr>
      <w:rFonts w:ascii="Times New Roman" w:eastAsia="Times New Roman" w:hAnsi="Times New Roman" w:cs="Times New Roman"/>
      <w:sz w:val="32"/>
      <w:szCs w:val="24"/>
      <w:lang w:val="x-none" w:eastAsia="ar-SA"/>
    </w:rPr>
  </w:style>
  <w:style w:type="paragraph" w:styleId="2">
    <w:name w:val="heading 2"/>
    <w:basedOn w:val="a"/>
    <w:next w:val="a"/>
    <w:link w:val="21"/>
    <w:qFormat/>
    <w:rsid w:val="00294EC1"/>
    <w:pPr>
      <w:keepNext/>
      <w:tabs>
        <w:tab w:val="num" w:pos="576"/>
      </w:tabs>
      <w:suppressAutoHyphens/>
      <w:spacing w:after="0" w:line="240" w:lineRule="auto"/>
      <w:ind w:left="576" w:hanging="576"/>
      <w:jc w:val="both"/>
      <w:outlineLvl w:val="1"/>
    </w:pPr>
    <w:rPr>
      <w:rFonts w:ascii="Times New Roman" w:eastAsia="Times New Roman" w:hAnsi="Times New Roman" w:cs="Times New Roman"/>
      <w:sz w:val="28"/>
      <w:szCs w:val="24"/>
      <w:lang w:val="x-none" w:eastAsia="ar-SA"/>
    </w:rPr>
  </w:style>
  <w:style w:type="paragraph" w:styleId="3">
    <w:name w:val="heading 3"/>
    <w:basedOn w:val="a"/>
    <w:next w:val="a"/>
    <w:link w:val="31"/>
    <w:qFormat/>
    <w:rsid w:val="00294EC1"/>
    <w:pPr>
      <w:keepNext/>
      <w:tabs>
        <w:tab w:val="num" w:pos="720"/>
      </w:tabs>
      <w:suppressAutoHyphens/>
      <w:spacing w:after="0" w:line="240" w:lineRule="auto"/>
      <w:ind w:left="-360"/>
      <w:jc w:val="both"/>
      <w:outlineLvl w:val="2"/>
    </w:pPr>
    <w:rPr>
      <w:rFonts w:ascii="Times New Roman" w:eastAsia="Times New Roman" w:hAnsi="Times New Roman" w:cs="Times New Roman"/>
      <w:b/>
      <w:bCs/>
      <w:sz w:val="28"/>
      <w:szCs w:val="24"/>
      <w:lang w:val="x-none" w:eastAsia="ar-SA"/>
    </w:rPr>
  </w:style>
  <w:style w:type="paragraph" w:styleId="4">
    <w:name w:val="heading 4"/>
    <w:basedOn w:val="a"/>
    <w:next w:val="a"/>
    <w:link w:val="40"/>
    <w:qFormat/>
    <w:rsid w:val="00294EC1"/>
    <w:pPr>
      <w:keepNext/>
      <w:tabs>
        <w:tab w:val="num" w:pos="864"/>
      </w:tabs>
      <w:suppressAutoHyphens/>
      <w:spacing w:after="0" w:line="240" w:lineRule="auto"/>
      <w:ind w:left="864" w:hanging="864"/>
      <w:outlineLvl w:val="3"/>
    </w:pPr>
    <w:rPr>
      <w:rFonts w:ascii="Times New Roman" w:eastAsia="Times New Roman" w:hAnsi="Times New Roman" w:cs="Times New Roman"/>
      <w:b/>
      <w:bCs/>
      <w:sz w:val="28"/>
      <w:szCs w:val="24"/>
      <w:lang w:val="x-none" w:eastAsia="ar-SA"/>
    </w:rPr>
  </w:style>
  <w:style w:type="paragraph" w:styleId="5">
    <w:name w:val="heading 5"/>
    <w:basedOn w:val="a"/>
    <w:next w:val="a"/>
    <w:link w:val="50"/>
    <w:qFormat/>
    <w:rsid w:val="00294EC1"/>
    <w:pPr>
      <w:keepNext/>
      <w:tabs>
        <w:tab w:val="num" w:pos="1008"/>
      </w:tabs>
      <w:suppressAutoHyphens/>
      <w:spacing w:after="0" w:line="240" w:lineRule="auto"/>
      <w:ind w:left="1008" w:hanging="1008"/>
      <w:outlineLvl w:val="4"/>
    </w:pPr>
    <w:rPr>
      <w:rFonts w:ascii="Times New Roman" w:eastAsia="Times New Roman" w:hAnsi="Times New Roman" w:cs="Times New Roman"/>
      <w:sz w:val="28"/>
      <w:szCs w:val="24"/>
      <w:lang w:val="x-none" w:eastAsia="ar-SA"/>
    </w:rPr>
  </w:style>
  <w:style w:type="paragraph" w:styleId="6">
    <w:name w:val="heading 6"/>
    <w:basedOn w:val="a"/>
    <w:next w:val="a"/>
    <w:link w:val="60"/>
    <w:qFormat/>
    <w:rsid w:val="00294EC1"/>
    <w:pPr>
      <w:keepNext/>
      <w:tabs>
        <w:tab w:val="num" w:pos="1152"/>
      </w:tabs>
      <w:suppressAutoHyphens/>
      <w:spacing w:after="0" w:line="240" w:lineRule="auto"/>
      <w:ind w:left="1152" w:hanging="1152"/>
      <w:jc w:val="both"/>
      <w:outlineLvl w:val="5"/>
    </w:pPr>
    <w:rPr>
      <w:rFonts w:ascii="Times New Roman" w:eastAsia="Times New Roman" w:hAnsi="Times New Roman" w:cs="Times New Roman"/>
      <w:i/>
      <w:iCs/>
      <w:color w:val="000080"/>
      <w:sz w:val="30"/>
      <w:szCs w:val="24"/>
      <w:lang w:val="x-none" w:eastAsia="ar-SA"/>
    </w:rPr>
  </w:style>
  <w:style w:type="paragraph" w:styleId="7">
    <w:name w:val="heading 7"/>
    <w:basedOn w:val="a"/>
    <w:next w:val="a"/>
    <w:link w:val="70"/>
    <w:qFormat/>
    <w:rsid w:val="00294EC1"/>
    <w:pPr>
      <w:keepNext/>
      <w:tabs>
        <w:tab w:val="num" w:pos="1296"/>
      </w:tabs>
      <w:suppressAutoHyphens/>
      <w:spacing w:after="0" w:line="240" w:lineRule="auto"/>
      <w:ind w:left="1296" w:hanging="1296"/>
      <w:jc w:val="both"/>
      <w:outlineLvl w:val="6"/>
    </w:pPr>
    <w:rPr>
      <w:rFonts w:ascii="Times New Roman" w:eastAsia="Times New Roman" w:hAnsi="Times New Roman" w:cs="Times New Roman"/>
      <w:bCs/>
      <w:i/>
      <w:sz w:val="16"/>
      <w:szCs w:val="24"/>
      <w:lang w:val="x-none" w:eastAsia="ar-SA"/>
    </w:rPr>
  </w:style>
  <w:style w:type="paragraph" w:styleId="8">
    <w:name w:val="heading 8"/>
    <w:basedOn w:val="a"/>
    <w:next w:val="a"/>
    <w:link w:val="80"/>
    <w:qFormat/>
    <w:rsid w:val="00294EC1"/>
    <w:pPr>
      <w:tabs>
        <w:tab w:val="num" w:pos="1440"/>
      </w:tabs>
      <w:suppressAutoHyphens/>
      <w:spacing w:before="240" w:after="60" w:line="240" w:lineRule="auto"/>
      <w:ind w:left="1440" w:hanging="1440"/>
      <w:outlineLvl w:val="7"/>
    </w:pPr>
    <w:rPr>
      <w:rFonts w:ascii="Times New Roman" w:eastAsia="Times New Roman" w:hAnsi="Times New Roman" w:cs="Times New Roman"/>
      <w:i/>
      <w:iCs/>
      <w:sz w:val="24"/>
      <w:szCs w:val="24"/>
      <w:lang w:val="x-none" w:eastAsia="ar-SA"/>
    </w:rPr>
  </w:style>
  <w:style w:type="paragraph" w:styleId="9">
    <w:name w:val="heading 9"/>
    <w:basedOn w:val="a"/>
    <w:next w:val="a"/>
    <w:link w:val="90"/>
    <w:qFormat/>
    <w:rsid w:val="00294EC1"/>
    <w:pPr>
      <w:spacing w:before="240" w:after="60" w:line="240" w:lineRule="auto"/>
      <w:ind w:firstLine="709"/>
      <w:jc w:val="both"/>
      <w:outlineLvl w:val="8"/>
    </w:pPr>
    <w:rPr>
      <w:rFonts w:ascii="Arial" w:eastAsia="Times New Roman" w:hAnsi="Arial" w:cs="Times New Roman"/>
      <w:lang w:val="x-none"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294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294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294EC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94EC1"/>
    <w:rPr>
      <w:rFonts w:ascii="Times New Roman" w:eastAsia="Times New Roman" w:hAnsi="Times New Roman" w:cs="Times New Roman"/>
      <w:b/>
      <w:bCs/>
      <w:sz w:val="28"/>
      <w:szCs w:val="24"/>
      <w:lang w:val="x-none" w:eastAsia="ar-SA"/>
    </w:rPr>
  </w:style>
  <w:style w:type="character" w:customStyle="1" w:styleId="50">
    <w:name w:val="Заголовок 5 Знак"/>
    <w:basedOn w:val="a0"/>
    <w:link w:val="5"/>
    <w:rsid w:val="00294EC1"/>
    <w:rPr>
      <w:rFonts w:ascii="Times New Roman" w:eastAsia="Times New Roman" w:hAnsi="Times New Roman" w:cs="Times New Roman"/>
      <w:sz w:val="28"/>
      <w:szCs w:val="24"/>
      <w:lang w:val="x-none" w:eastAsia="ar-SA"/>
    </w:rPr>
  </w:style>
  <w:style w:type="character" w:customStyle="1" w:styleId="60">
    <w:name w:val="Заголовок 6 Знак"/>
    <w:basedOn w:val="a0"/>
    <w:link w:val="6"/>
    <w:rsid w:val="00294EC1"/>
    <w:rPr>
      <w:rFonts w:ascii="Times New Roman" w:eastAsia="Times New Roman" w:hAnsi="Times New Roman" w:cs="Times New Roman"/>
      <w:i/>
      <w:iCs/>
      <w:color w:val="000080"/>
      <w:sz w:val="30"/>
      <w:szCs w:val="24"/>
      <w:lang w:val="x-none" w:eastAsia="ar-SA"/>
    </w:rPr>
  </w:style>
  <w:style w:type="character" w:customStyle="1" w:styleId="70">
    <w:name w:val="Заголовок 7 Знак"/>
    <w:basedOn w:val="a0"/>
    <w:link w:val="7"/>
    <w:rsid w:val="00294EC1"/>
    <w:rPr>
      <w:rFonts w:ascii="Times New Roman" w:eastAsia="Times New Roman" w:hAnsi="Times New Roman" w:cs="Times New Roman"/>
      <w:bCs/>
      <w:i/>
      <w:sz w:val="16"/>
      <w:szCs w:val="24"/>
      <w:lang w:val="x-none" w:eastAsia="ar-SA"/>
    </w:rPr>
  </w:style>
  <w:style w:type="character" w:customStyle="1" w:styleId="80">
    <w:name w:val="Заголовок 8 Знак"/>
    <w:basedOn w:val="a0"/>
    <w:link w:val="8"/>
    <w:rsid w:val="00294EC1"/>
    <w:rPr>
      <w:rFonts w:ascii="Times New Roman" w:eastAsia="Times New Roman" w:hAnsi="Times New Roman" w:cs="Times New Roman"/>
      <w:i/>
      <w:iCs/>
      <w:sz w:val="24"/>
      <w:szCs w:val="24"/>
      <w:lang w:val="x-none" w:eastAsia="ar-SA"/>
    </w:rPr>
  </w:style>
  <w:style w:type="character" w:customStyle="1" w:styleId="90">
    <w:name w:val="Заголовок 9 Знак"/>
    <w:basedOn w:val="a0"/>
    <w:link w:val="9"/>
    <w:rsid w:val="00294EC1"/>
    <w:rPr>
      <w:rFonts w:ascii="Arial" w:eastAsia="Times New Roman" w:hAnsi="Arial" w:cs="Times New Roman"/>
      <w:lang w:val="x-none" w:bidi="en-US"/>
    </w:rPr>
  </w:style>
  <w:style w:type="numbering" w:customStyle="1" w:styleId="12">
    <w:name w:val="Нет списка1"/>
    <w:next w:val="a2"/>
    <w:uiPriority w:val="99"/>
    <w:semiHidden/>
    <w:unhideWhenUsed/>
    <w:rsid w:val="00294EC1"/>
  </w:style>
  <w:style w:type="character" w:customStyle="1" w:styleId="WW8Num2z0">
    <w:name w:val="WW8Num2z0"/>
    <w:rsid w:val="00294EC1"/>
    <w:rPr>
      <w:rFonts w:ascii="Symbol" w:hAnsi="Symbol"/>
    </w:rPr>
  </w:style>
  <w:style w:type="character" w:customStyle="1" w:styleId="WW8Num2z1">
    <w:name w:val="WW8Num2z1"/>
    <w:rsid w:val="00294EC1"/>
    <w:rPr>
      <w:rFonts w:ascii="Courier New" w:hAnsi="Courier New"/>
    </w:rPr>
  </w:style>
  <w:style w:type="character" w:customStyle="1" w:styleId="WW8Num2z2">
    <w:name w:val="WW8Num2z2"/>
    <w:rsid w:val="00294EC1"/>
    <w:rPr>
      <w:rFonts w:ascii="Wingdings" w:hAnsi="Wingdings"/>
    </w:rPr>
  </w:style>
  <w:style w:type="character" w:customStyle="1" w:styleId="WW8Num3z0">
    <w:name w:val="WW8Num3z0"/>
    <w:rsid w:val="00294EC1"/>
    <w:rPr>
      <w:b w:val="0"/>
    </w:rPr>
  </w:style>
  <w:style w:type="character" w:customStyle="1" w:styleId="WW8Num5z0">
    <w:name w:val="WW8Num5z0"/>
    <w:rsid w:val="00294EC1"/>
    <w:rPr>
      <w:rFonts w:ascii="Symbol" w:hAnsi="Symbol"/>
    </w:rPr>
  </w:style>
  <w:style w:type="character" w:customStyle="1" w:styleId="WW8Num5z1">
    <w:name w:val="WW8Num5z1"/>
    <w:rsid w:val="00294EC1"/>
    <w:rPr>
      <w:rFonts w:ascii="Courier New" w:hAnsi="Courier New" w:cs="Courier New"/>
    </w:rPr>
  </w:style>
  <w:style w:type="character" w:customStyle="1" w:styleId="WW8Num5z2">
    <w:name w:val="WW8Num5z2"/>
    <w:rsid w:val="00294EC1"/>
    <w:rPr>
      <w:rFonts w:ascii="Wingdings" w:hAnsi="Wingdings"/>
    </w:rPr>
  </w:style>
  <w:style w:type="character" w:customStyle="1" w:styleId="WW8Num6z0">
    <w:name w:val="WW8Num6z0"/>
    <w:rsid w:val="00294EC1"/>
    <w:rPr>
      <w:rFonts w:ascii="Symbol" w:hAnsi="Symbol"/>
    </w:rPr>
  </w:style>
  <w:style w:type="character" w:customStyle="1" w:styleId="WW8Num6z1">
    <w:name w:val="WW8Num6z1"/>
    <w:rsid w:val="00294EC1"/>
    <w:rPr>
      <w:rFonts w:ascii="Courier New" w:hAnsi="Courier New" w:cs="Courier New"/>
    </w:rPr>
  </w:style>
  <w:style w:type="character" w:customStyle="1" w:styleId="WW8Num6z2">
    <w:name w:val="WW8Num6z2"/>
    <w:rsid w:val="00294EC1"/>
    <w:rPr>
      <w:rFonts w:ascii="Wingdings" w:hAnsi="Wingdings"/>
    </w:rPr>
  </w:style>
  <w:style w:type="character" w:customStyle="1" w:styleId="WW8Num7z0">
    <w:name w:val="WW8Num7z0"/>
    <w:rsid w:val="00294EC1"/>
    <w:rPr>
      <w:b w:val="0"/>
    </w:rPr>
  </w:style>
  <w:style w:type="character" w:customStyle="1" w:styleId="WW8Num8z0">
    <w:name w:val="WW8Num8z0"/>
    <w:rsid w:val="00294EC1"/>
    <w:rPr>
      <w:rFonts w:ascii="Symbol" w:hAnsi="Symbol"/>
    </w:rPr>
  </w:style>
  <w:style w:type="character" w:customStyle="1" w:styleId="WW8Num8z2">
    <w:name w:val="WW8Num8z2"/>
    <w:rsid w:val="00294EC1"/>
    <w:rPr>
      <w:rFonts w:ascii="Wingdings" w:hAnsi="Wingdings"/>
    </w:rPr>
  </w:style>
  <w:style w:type="character" w:customStyle="1" w:styleId="WW8Num8z4">
    <w:name w:val="WW8Num8z4"/>
    <w:rsid w:val="00294EC1"/>
    <w:rPr>
      <w:rFonts w:ascii="Courier New" w:hAnsi="Courier New" w:cs="Courier New"/>
    </w:rPr>
  </w:style>
  <w:style w:type="character" w:customStyle="1" w:styleId="WW8Num9z0">
    <w:name w:val="WW8Num9z0"/>
    <w:rsid w:val="00294EC1"/>
    <w:rPr>
      <w:rFonts w:ascii="Symbol" w:hAnsi="Symbol"/>
    </w:rPr>
  </w:style>
  <w:style w:type="character" w:customStyle="1" w:styleId="WW8Num9z1">
    <w:name w:val="WW8Num9z1"/>
    <w:rsid w:val="00294EC1"/>
    <w:rPr>
      <w:rFonts w:ascii="Courier New" w:hAnsi="Courier New" w:cs="Courier New"/>
    </w:rPr>
  </w:style>
  <w:style w:type="character" w:customStyle="1" w:styleId="WW8Num9z2">
    <w:name w:val="WW8Num9z2"/>
    <w:rsid w:val="00294EC1"/>
    <w:rPr>
      <w:rFonts w:ascii="Wingdings" w:hAnsi="Wingdings"/>
    </w:rPr>
  </w:style>
  <w:style w:type="character" w:customStyle="1" w:styleId="WW8Num11z0">
    <w:name w:val="WW8Num11z0"/>
    <w:rsid w:val="00294EC1"/>
    <w:rPr>
      <w:rFonts w:ascii="Symbol" w:hAnsi="Symbol"/>
    </w:rPr>
  </w:style>
  <w:style w:type="character" w:customStyle="1" w:styleId="WW8Num11z1">
    <w:name w:val="WW8Num11z1"/>
    <w:rsid w:val="00294EC1"/>
    <w:rPr>
      <w:rFonts w:ascii="Courier New" w:hAnsi="Courier New"/>
    </w:rPr>
  </w:style>
  <w:style w:type="character" w:customStyle="1" w:styleId="WW8Num11z2">
    <w:name w:val="WW8Num11z2"/>
    <w:rsid w:val="00294EC1"/>
    <w:rPr>
      <w:rFonts w:ascii="Wingdings" w:hAnsi="Wingdings"/>
    </w:rPr>
  </w:style>
  <w:style w:type="character" w:customStyle="1" w:styleId="WW8Num12z0">
    <w:name w:val="WW8Num12z0"/>
    <w:rsid w:val="00294EC1"/>
    <w:rPr>
      <w:rFonts w:ascii="Symbol" w:hAnsi="Symbol"/>
    </w:rPr>
  </w:style>
  <w:style w:type="character" w:customStyle="1" w:styleId="WW8Num13z0">
    <w:name w:val="WW8Num13z0"/>
    <w:rsid w:val="00294EC1"/>
    <w:rPr>
      <w:rFonts w:ascii="Symbol" w:hAnsi="Symbol"/>
      <w:sz w:val="12"/>
    </w:rPr>
  </w:style>
  <w:style w:type="character" w:customStyle="1" w:styleId="WW8Num13z1">
    <w:name w:val="WW8Num13z1"/>
    <w:rsid w:val="00294EC1"/>
    <w:rPr>
      <w:rFonts w:ascii="Courier New" w:hAnsi="Courier New" w:cs="Courier New"/>
    </w:rPr>
  </w:style>
  <w:style w:type="character" w:customStyle="1" w:styleId="WW8Num13z2">
    <w:name w:val="WW8Num13z2"/>
    <w:rsid w:val="00294EC1"/>
    <w:rPr>
      <w:rFonts w:ascii="Wingdings" w:hAnsi="Wingdings"/>
    </w:rPr>
  </w:style>
  <w:style w:type="character" w:customStyle="1" w:styleId="WW8Num13z3">
    <w:name w:val="WW8Num13z3"/>
    <w:rsid w:val="00294EC1"/>
    <w:rPr>
      <w:rFonts w:ascii="Symbol" w:hAnsi="Symbol"/>
    </w:rPr>
  </w:style>
  <w:style w:type="character" w:customStyle="1" w:styleId="WW8Num14z0">
    <w:name w:val="WW8Num14z0"/>
    <w:rsid w:val="00294EC1"/>
    <w:rPr>
      <w:rFonts w:ascii="Symbol" w:hAnsi="Symbol"/>
    </w:rPr>
  </w:style>
  <w:style w:type="character" w:customStyle="1" w:styleId="WW8Num15z0">
    <w:name w:val="WW8Num15z0"/>
    <w:rsid w:val="00294EC1"/>
    <w:rPr>
      <w:rFonts w:ascii="Symbol" w:hAnsi="Symbol"/>
    </w:rPr>
  </w:style>
  <w:style w:type="character" w:customStyle="1" w:styleId="WW8Num15z1">
    <w:name w:val="WW8Num15z1"/>
    <w:rsid w:val="00294EC1"/>
    <w:rPr>
      <w:rFonts w:ascii="Courier New" w:hAnsi="Courier New" w:cs="Courier New"/>
    </w:rPr>
  </w:style>
  <w:style w:type="character" w:customStyle="1" w:styleId="WW8Num15z2">
    <w:name w:val="WW8Num15z2"/>
    <w:rsid w:val="00294EC1"/>
    <w:rPr>
      <w:rFonts w:ascii="Wingdings" w:hAnsi="Wingdings"/>
    </w:rPr>
  </w:style>
  <w:style w:type="character" w:customStyle="1" w:styleId="WW8Num16z0">
    <w:name w:val="WW8Num16z0"/>
    <w:rsid w:val="00294EC1"/>
    <w:rPr>
      <w:rFonts w:ascii="Symbol" w:hAnsi="Symbol"/>
    </w:rPr>
  </w:style>
  <w:style w:type="character" w:customStyle="1" w:styleId="WW8Num16z1">
    <w:name w:val="WW8Num16z1"/>
    <w:rsid w:val="00294EC1"/>
    <w:rPr>
      <w:rFonts w:ascii="Courier New" w:hAnsi="Courier New" w:cs="Courier New"/>
    </w:rPr>
  </w:style>
  <w:style w:type="character" w:customStyle="1" w:styleId="WW8Num16z2">
    <w:name w:val="WW8Num16z2"/>
    <w:rsid w:val="00294EC1"/>
    <w:rPr>
      <w:rFonts w:ascii="Wingdings" w:hAnsi="Wingdings"/>
    </w:rPr>
  </w:style>
  <w:style w:type="character" w:customStyle="1" w:styleId="WW8Num17z0">
    <w:name w:val="WW8Num17z0"/>
    <w:rsid w:val="00294EC1"/>
    <w:rPr>
      <w:rFonts w:ascii="Wingdings" w:hAnsi="Wingdings"/>
      <w:b w:val="0"/>
      <w:i w:val="0"/>
      <w:color w:val="999999"/>
    </w:rPr>
  </w:style>
  <w:style w:type="character" w:customStyle="1" w:styleId="WW8Num18z0">
    <w:name w:val="WW8Num18z0"/>
    <w:rsid w:val="00294EC1"/>
    <w:rPr>
      <w:sz w:val="28"/>
    </w:rPr>
  </w:style>
  <w:style w:type="character" w:customStyle="1" w:styleId="WW8Num19z0">
    <w:name w:val="WW8Num19z0"/>
    <w:rsid w:val="00294EC1"/>
    <w:rPr>
      <w:rFonts w:ascii="Symbol" w:hAnsi="Symbol"/>
    </w:rPr>
  </w:style>
  <w:style w:type="character" w:customStyle="1" w:styleId="WW8Num19z1">
    <w:name w:val="WW8Num19z1"/>
    <w:rsid w:val="00294EC1"/>
    <w:rPr>
      <w:rFonts w:ascii="Courier New" w:hAnsi="Courier New" w:cs="Courier New"/>
    </w:rPr>
  </w:style>
  <w:style w:type="character" w:customStyle="1" w:styleId="WW8Num19z2">
    <w:name w:val="WW8Num19z2"/>
    <w:rsid w:val="00294EC1"/>
    <w:rPr>
      <w:rFonts w:ascii="Wingdings" w:hAnsi="Wingdings"/>
    </w:rPr>
  </w:style>
  <w:style w:type="character" w:customStyle="1" w:styleId="WW8Num21z0">
    <w:name w:val="WW8Num21z0"/>
    <w:rsid w:val="00294EC1"/>
    <w:rPr>
      <w:rFonts w:ascii="Symbol" w:hAnsi="Symbol"/>
      <w:sz w:val="20"/>
    </w:rPr>
  </w:style>
  <w:style w:type="character" w:customStyle="1" w:styleId="WW8Num23z0">
    <w:name w:val="WW8Num23z0"/>
    <w:rsid w:val="00294EC1"/>
    <w:rPr>
      <w:rFonts w:ascii="Symbol" w:hAnsi="Symbol"/>
    </w:rPr>
  </w:style>
  <w:style w:type="character" w:customStyle="1" w:styleId="WW8Num23z1">
    <w:name w:val="WW8Num23z1"/>
    <w:rsid w:val="00294EC1"/>
    <w:rPr>
      <w:rFonts w:ascii="Courier New" w:hAnsi="Courier New"/>
    </w:rPr>
  </w:style>
  <w:style w:type="character" w:customStyle="1" w:styleId="WW8Num23z2">
    <w:name w:val="WW8Num23z2"/>
    <w:rsid w:val="00294EC1"/>
    <w:rPr>
      <w:rFonts w:ascii="Wingdings" w:hAnsi="Wingdings"/>
    </w:rPr>
  </w:style>
  <w:style w:type="character" w:customStyle="1" w:styleId="WW8Num24z0">
    <w:name w:val="WW8Num24z0"/>
    <w:rsid w:val="00294EC1"/>
    <w:rPr>
      <w:rFonts w:ascii="Symbol" w:hAnsi="Symbol" w:cs="Symbol"/>
      <w:sz w:val="24"/>
      <w:szCs w:val="24"/>
    </w:rPr>
  </w:style>
  <w:style w:type="character" w:customStyle="1" w:styleId="WW8Num25z0">
    <w:name w:val="WW8Num25z0"/>
    <w:rsid w:val="00294EC1"/>
    <w:rPr>
      <w:rFonts w:ascii="Symbol" w:hAnsi="Symbol"/>
    </w:rPr>
  </w:style>
  <w:style w:type="character" w:customStyle="1" w:styleId="WW8Num25z1">
    <w:name w:val="WW8Num25z1"/>
    <w:rsid w:val="00294EC1"/>
    <w:rPr>
      <w:rFonts w:ascii="Courier New" w:hAnsi="Courier New"/>
    </w:rPr>
  </w:style>
  <w:style w:type="character" w:customStyle="1" w:styleId="WW8Num25z2">
    <w:name w:val="WW8Num25z2"/>
    <w:rsid w:val="00294EC1"/>
    <w:rPr>
      <w:rFonts w:ascii="Wingdings" w:hAnsi="Wingdings"/>
    </w:rPr>
  </w:style>
  <w:style w:type="character" w:customStyle="1" w:styleId="WW8Num26z0">
    <w:name w:val="WW8Num26z0"/>
    <w:rsid w:val="00294EC1"/>
    <w:rPr>
      <w:rFonts w:ascii="Symbol" w:hAnsi="Symbol"/>
    </w:rPr>
  </w:style>
  <w:style w:type="character" w:customStyle="1" w:styleId="WW8Num26z1">
    <w:name w:val="WW8Num26z1"/>
    <w:rsid w:val="00294EC1"/>
    <w:rPr>
      <w:rFonts w:ascii="Courier New" w:hAnsi="Courier New"/>
    </w:rPr>
  </w:style>
  <w:style w:type="character" w:customStyle="1" w:styleId="WW8Num26z2">
    <w:name w:val="WW8Num26z2"/>
    <w:rsid w:val="00294EC1"/>
    <w:rPr>
      <w:rFonts w:ascii="Wingdings" w:hAnsi="Wingdings"/>
    </w:rPr>
  </w:style>
  <w:style w:type="character" w:customStyle="1" w:styleId="WW8Num27z0">
    <w:name w:val="WW8Num27z0"/>
    <w:rsid w:val="00294EC1"/>
    <w:rPr>
      <w:rFonts w:ascii="Symbol" w:hAnsi="Symbol"/>
    </w:rPr>
  </w:style>
  <w:style w:type="character" w:customStyle="1" w:styleId="WW8Num27z1">
    <w:name w:val="WW8Num27z1"/>
    <w:rsid w:val="00294EC1"/>
    <w:rPr>
      <w:rFonts w:ascii="Courier New" w:hAnsi="Courier New"/>
    </w:rPr>
  </w:style>
  <w:style w:type="character" w:customStyle="1" w:styleId="WW8Num27z2">
    <w:name w:val="WW8Num27z2"/>
    <w:rsid w:val="00294EC1"/>
    <w:rPr>
      <w:rFonts w:ascii="Wingdings" w:hAnsi="Wingdings"/>
    </w:rPr>
  </w:style>
  <w:style w:type="character" w:customStyle="1" w:styleId="WW8Num30z0">
    <w:name w:val="WW8Num30z0"/>
    <w:rsid w:val="00294EC1"/>
    <w:rPr>
      <w:rFonts w:ascii="Symbol" w:hAnsi="Symbol"/>
    </w:rPr>
  </w:style>
  <w:style w:type="character" w:customStyle="1" w:styleId="WW8Num30z1">
    <w:name w:val="WW8Num30z1"/>
    <w:rsid w:val="00294EC1"/>
    <w:rPr>
      <w:rFonts w:ascii="Courier New" w:hAnsi="Courier New" w:cs="Courier New"/>
    </w:rPr>
  </w:style>
  <w:style w:type="character" w:customStyle="1" w:styleId="WW8Num30z2">
    <w:name w:val="WW8Num30z2"/>
    <w:rsid w:val="00294EC1"/>
    <w:rPr>
      <w:rFonts w:ascii="Wingdings" w:hAnsi="Wingdings"/>
    </w:rPr>
  </w:style>
  <w:style w:type="character" w:customStyle="1" w:styleId="WW8Num31z0">
    <w:name w:val="WW8Num31z0"/>
    <w:rsid w:val="00294EC1"/>
    <w:rPr>
      <w:rFonts w:ascii="Symbol" w:hAnsi="Symbol"/>
    </w:rPr>
  </w:style>
  <w:style w:type="character" w:customStyle="1" w:styleId="WW8Num31z1">
    <w:name w:val="WW8Num31z1"/>
    <w:rsid w:val="00294EC1"/>
    <w:rPr>
      <w:rFonts w:ascii="Courier New" w:hAnsi="Courier New" w:cs="Courier New"/>
    </w:rPr>
  </w:style>
  <w:style w:type="character" w:customStyle="1" w:styleId="WW8Num31z2">
    <w:name w:val="WW8Num31z2"/>
    <w:rsid w:val="00294EC1"/>
    <w:rPr>
      <w:rFonts w:ascii="Wingdings" w:hAnsi="Wingdings"/>
    </w:rPr>
  </w:style>
  <w:style w:type="character" w:customStyle="1" w:styleId="WW8Num33z0">
    <w:name w:val="WW8Num33z0"/>
    <w:rsid w:val="00294EC1"/>
    <w:rPr>
      <w:rFonts w:ascii="Symbol" w:hAnsi="Symbol"/>
    </w:rPr>
  </w:style>
  <w:style w:type="character" w:customStyle="1" w:styleId="WW8Num33z1">
    <w:name w:val="WW8Num33z1"/>
    <w:rsid w:val="00294EC1"/>
    <w:rPr>
      <w:rFonts w:ascii="Courier New" w:hAnsi="Courier New"/>
    </w:rPr>
  </w:style>
  <w:style w:type="character" w:customStyle="1" w:styleId="WW8Num33z2">
    <w:name w:val="WW8Num33z2"/>
    <w:rsid w:val="00294EC1"/>
    <w:rPr>
      <w:rFonts w:ascii="Wingdings" w:hAnsi="Wingdings"/>
    </w:rPr>
  </w:style>
  <w:style w:type="character" w:customStyle="1" w:styleId="WW8Num34z0">
    <w:name w:val="WW8Num34z0"/>
    <w:rsid w:val="00294EC1"/>
    <w:rPr>
      <w:rFonts w:ascii="Symbol" w:hAnsi="Symbol"/>
    </w:rPr>
  </w:style>
  <w:style w:type="character" w:customStyle="1" w:styleId="WW8Num34z1">
    <w:name w:val="WW8Num34z1"/>
    <w:rsid w:val="00294EC1"/>
    <w:rPr>
      <w:rFonts w:ascii="Courier New" w:hAnsi="Courier New"/>
    </w:rPr>
  </w:style>
  <w:style w:type="character" w:customStyle="1" w:styleId="WW8Num34z2">
    <w:name w:val="WW8Num34z2"/>
    <w:rsid w:val="00294EC1"/>
    <w:rPr>
      <w:rFonts w:ascii="Wingdings" w:hAnsi="Wingdings"/>
    </w:rPr>
  </w:style>
  <w:style w:type="character" w:customStyle="1" w:styleId="WW8Num35z0">
    <w:name w:val="WW8Num35z0"/>
    <w:rsid w:val="00294EC1"/>
    <w:rPr>
      <w:rFonts w:ascii="Symbol" w:hAnsi="Symbol"/>
    </w:rPr>
  </w:style>
  <w:style w:type="character" w:customStyle="1" w:styleId="WW8Num35z1">
    <w:name w:val="WW8Num35z1"/>
    <w:rsid w:val="00294EC1"/>
    <w:rPr>
      <w:rFonts w:ascii="Courier New" w:hAnsi="Courier New" w:cs="Courier New"/>
    </w:rPr>
  </w:style>
  <w:style w:type="character" w:customStyle="1" w:styleId="WW8Num35z2">
    <w:name w:val="WW8Num35z2"/>
    <w:rsid w:val="00294EC1"/>
    <w:rPr>
      <w:rFonts w:ascii="Wingdings" w:hAnsi="Wingdings"/>
    </w:rPr>
  </w:style>
  <w:style w:type="character" w:customStyle="1" w:styleId="WW8Num36z0">
    <w:name w:val="WW8Num36z0"/>
    <w:rsid w:val="00294EC1"/>
    <w:rPr>
      <w:rFonts w:ascii="Times New Roman" w:eastAsia="Times New Roman" w:hAnsi="Times New Roman" w:cs="Times New Roman"/>
    </w:rPr>
  </w:style>
  <w:style w:type="character" w:customStyle="1" w:styleId="WW8Num36z1">
    <w:name w:val="WW8Num36z1"/>
    <w:rsid w:val="00294EC1"/>
    <w:rPr>
      <w:rFonts w:ascii="Courier New" w:hAnsi="Courier New"/>
    </w:rPr>
  </w:style>
  <w:style w:type="character" w:customStyle="1" w:styleId="WW8Num36z2">
    <w:name w:val="WW8Num36z2"/>
    <w:rsid w:val="00294EC1"/>
    <w:rPr>
      <w:rFonts w:ascii="Wingdings" w:hAnsi="Wingdings"/>
    </w:rPr>
  </w:style>
  <w:style w:type="character" w:customStyle="1" w:styleId="WW8Num36z3">
    <w:name w:val="WW8Num36z3"/>
    <w:rsid w:val="00294EC1"/>
    <w:rPr>
      <w:rFonts w:ascii="Symbol" w:hAnsi="Symbol"/>
    </w:rPr>
  </w:style>
  <w:style w:type="character" w:customStyle="1" w:styleId="WW8Num38z0">
    <w:name w:val="WW8Num38z0"/>
    <w:rsid w:val="00294EC1"/>
    <w:rPr>
      <w:rFonts w:ascii="Symbol" w:hAnsi="Symbol"/>
    </w:rPr>
  </w:style>
  <w:style w:type="character" w:customStyle="1" w:styleId="WW8Num38z1">
    <w:name w:val="WW8Num38z1"/>
    <w:rsid w:val="00294EC1"/>
    <w:rPr>
      <w:rFonts w:ascii="Courier New" w:hAnsi="Courier New" w:cs="Courier New"/>
    </w:rPr>
  </w:style>
  <w:style w:type="character" w:customStyle="1" w:styleId="WW8Num38z2">
    <w:name w:val="WW8Num38z2"/>
    <w:rsid w:val="00294EC1"/>
    <w:rPr>
      <w:rFonts w:ascii="Wingdings" w:hAnsi="Wingdings"/>
    </w:rPr>
  </w:style>
  <w:style w:type="character" w:customStyle="1" w:styleId="WW8Num40z0">
    <w:name w:val="WW8Num40z0"/>
    <w:rsid w:val="00294EC1"/>
    <w:rPr>
      <w:rFonts w:ascii="Symbol" w:hAnsi="Symbol"/>
    </w:rPr>
  </w:style>
  <w:style w:type="character" w:customStyle="1" w:styleId="WW8Num40z1">
    <w:name w:val="WW8Num40z1"/>
    <w:rsid w:val="00294EC1"/>
    <w:rPr>
      <w:rFonts w:ascii="Courier New" w:hAnsi="Courier New" w:cs="Courier New"/>
    </w:rPr>
  </w:style>
  <w:style w:type="character" w:customStyle="1" w:styleId="WW8Num40z2">
    <w:name w:val="WW8Num40z2"/>
    <w:rsid w:val="00294EC1"/>
    <w:rPr>
      <w:rFonts w:ascii="Wingdings" w:hAnsi="Wingdings"/>
    </w:rPr>
  </w:style>
  <w:style w:type="character" w:customStyle="1" w:styleId="WW8Num41z0">
    <w:name w:val="WW8Num41z0"/>
    <w:rsid w:val="00294EC1"/>
    <w:rPr>
      <w:rFonts w:ascii="Symbol" w:hAnsi="Symbol"/>
    </w:rPr>
  </w:style>
  <w:style w:type="character" w:customStyle="1" w:styleId="WW8Num41z2">
    <w:name w:val="WW8Num41z2"/>
    <w:rsid w:val="00294EC1"/>
    <w:rPr>
      <w:rFonts w:ascii="Wingdings" w:hAnsi="Wingdings"/>
    </w:rPr>
  </w:style>
  <w:style w:type="character" w:customStyle="1" w:styleId="WW8Num41z4">
    <w:name w:val="WW8Num41z4"/>
    <w:rsid w:val="00294EC1"/>
    <w:rPr>
      <w:rFonts w:ascii="Courier New" w:hAnsi="Courier New" w:cs="Courier New"/>
    </w:rPr>
  </w:style>
  <w:style w:type="character" w:customStyle="1" w:styleId="WW8Num42z0">
    <w:name w:val="WW8Num42z0"/>
    <w:rsid w:val="00294EC1"/>
    <w:rPr>
      <w:rFonts w:ascii="Symbol" w:hAnsi="Symbol"/>
    </w:rPr>
  </w:style>
  <w:style w:type="character" w:customStyle="1" w:styleId="WW8Num42z1">
    <w:name w:val="WW8Num42z1"/>
    <w:rsid w:val="00294EC1"/>
    <w:rPr>
      <w:rFonts w:ascii="Courier New" w:hAnsi="Courier New" w:cs="Courier New"/>
    </w:rPr>
  </w:style>
  <w:style w:type="character" w:customStyle="1" w:styleId="WW8Num42z2">
    <w:name w:val="WW8Num42z2"/>
    <w:rsid w:val="00294EC1"/>
    <w:rPr>
      <w:rFonts w:ascii="Wingdings" w:hAnsi="Wingdings"/>
    </w:rPr>
  </w:style>
  <w:style w:type="character" w:customStyle="1" w:styleId="WW8Num44z0">
    <w:name w:val="WW8Num44z0"/>
    <w:rsid w:val="00294EC1"/>
    <w:rPr>
      <w:rFonts w:ascii="Symbol" w:hAnsi="Symbol"/>
    </w:rPr>
  </w:style>
  <w:style w:type="character" w:customStyle="1" w:styleId="WW8Num44z1">
    <w:name w:val="WW8Num44z1"/>
    <w:rsid w:val="00294EC1"/>
    <w:rPr>
      <w:rFonts w:ascii="Courier New" w:hAnsi="Courier New"/>
    </w:rPr>
  </w:style>
  <w:style w:type="character" w:customStyle="1" w:styleId="WW8Num44z2">
    <w:name w:val="WW8Num44z2"/>
    <w:rsid w:val="00294EC1"/>
    <w:rPr>
      <w:rFonts w:ascii="Wingdings" w:hAnsi="Wingdings"/>
    </w:rPr>
  </w:style>
  <w:style w:type="character" w:customStyle="1" w:styleId="WW8Num45z0">
    <w:name w:val="WW8Num45z0"/>
    <w:rsid w:val="00294EC1"/>
    <w:rPr>
      <w:rFonts w:ascii="Symbol" w:hAnsi="Symbol"/>
    </w:rPr>
  </w:style>
  <w:style w:type="character" w:customStyle="1" w:styleId="WW8Num45z1">
    <w:name w:val="WW8Num45z1"/>
    <w:rsid w:val="00294EC1"/>
    <w:rPr>
      <w:rFonts w:ascii="Courier New" w:hAnsi="Courier New"/>
    </w:rPr>
  </w:style>
  <w:style w:type="character" w:customStyle="1" w:styleId="WW8Num45z2">
    <w:name w:val="WW8Num45z2"/>
    <w:rsid w:val="00294EC1"/>
    <w:rPr>
      <w:rFonts w:ascii="Wingdings" w:hAnsi="Wingdings"/>
    </w:rPr>
  </w:style>
  <w:style w:type="character" w:customStyle="1" w:styleId="WW8Num46z0">
    <w:name w:val="WW8Num46z0"/>
    <w:rsid w:val="00294EC1"/>
    <w:rPr>
      <w:rFonts w:ascii="Symbol" w:hAnsi="Symbol"/>
    </w:rPr>
  </w:style>
  <w:style w:type="character" w:customStyle="1" w:styleId="WW8Num46z1">
    <w:name w:val="WW8Num46z1"/>
    <w:rsid w:val="00294EC1"/>
    <w:rPr>
      <w:rFonts w:ascii="Courier New" w:hAnsi="Courier New" w:cs="Courier New"/>
    </w:rPr>
  </w:style>
  <w:style w:type="character" w:customStyle="1" w:styleId="WW8Num46z2">
    <w:name w:val="WW8Num46z2"/>
    <w:rsid w:val="00294EC1"/>
    <w:rPr>
      <w:rFonts w:ascii="Wingdings" w:hAnsi="Wingdings"/>
    </w:rPr>
  </w:style>
  <w:style w:type="character" w:customStyle="1" w:styleId="WW8Num47z0">
    <w:name w:val="WW8Num47z0"/>
    <w:rsid w:val="00294EC1"/>
    <w:rPr>
      <w:rFonts w:ascii="Symbol" w:hAnsi="Symbol"/>
    </w:rPr>
  </w:style>
  <w:style w:type="character" w:customStyle="1" w:styleId="WW8Num47z1">
    <w:name w:val="WW8Num47z1"/>
    <w:rsid w:val="00294EC1"/>
    <w:rPr>
      <w:rFonts w:ascii="Times New Roman" w:eastAsia="Times New Roman" w:hAnsi="Times New Roman" w:cs="Times New Roman"/>
    </w:rPr>
  </w:style>
  <w:style w:type="character" w:customStyle="1" w:styleId="WW8Num48z0">
    <w:name w:val="WW8Num48z0"/>
    <w:rsid w:val="00294EC1"/>
    <w:rPr>
      <w:b w:val="0"/>
    </w:rPr>
  </w:style>
  <w:style w:type="character" w:customStyle="1" w:styleId="WW8Num49z0">
    <w:name w:val="WW8Num49z0"/>
    <w:rsid w:val="00294EC1"/>
    <w:rPr>
      <w:rFonts w:ascii="Symbol" w:hAnsi="Symbol"/>
    </w:rPr>
  </w:style>
  <w:style w:type="character" w:customStyle="1" w:styleId="WW8Num49z1">
    <w:name w:val="WW8Num49z1"/>
    <w:rsid w:val="00294EC1"/>
    <w:rPr>
      <w:rFonts w:ascii="Courier New" w:hAnsi="Courier New" w:cs="Courier New"/>
    </w:rPr>
  </w:style>
  <w:style w:type="character" w:customStyle="1" w:styleId="WW8Num49z2">
    <w:name w:val="WW8Num49z2"/>
    <w:rsid w:val="00294EC1"/>
    <w:rPr>
      <w:rFonts w:ascii="Wingdings" w:hAnsi="Wingdings"/>
    </w:rPr>
  </w:style>
  <w:style w:type="character" w:customStyle="1" w:styleId="WW8NumSt34z0">
    <w:name w:val="WW8NumSt34z0"/>
    <w:rsid w:val="00294EC1"/>
    <w:rPr>
      <w:rFonts w:ascii="Times New Roman" w:hAnsi="Times New Roman" w:cs="Times New Roman"/>
    </w:rPr>
  </w:style>
  <w:style w:type="character" w:customStyle="1" w:styleId="13">
    <w:name w:val="Основной шрифт абзаца1"/>
    <w:rsid w:val="00294EC1"/>
  </w:style>
  <w:style w:type="character" w:styleId="a3">
    <w:name w:val="Hyperlink"/>
    <w:rsid w:val="00294EC1"/>
    <w:rPr>
      <w:color w:val="0000FF"/>
      <w:u w:val="single"/>
    </w:rPr>
  </w:style>
  <w:style w:type="character" w:styleId="a4">
    <w:name w:val="Strong"/>
    <w:qFormat/>
    <w:rsid w:val="00294EC1"/>
    <w:rPr>
      <w:b/>
      <w:bCs/>
    </w:rPr>
  </w:style>
  <w:style w:type="character" w:styleId="a5">
    <w:name w:val="page number"/>
    <w:basedOn w:val="13"/>
    <w:rsid w:val="00294EC1"/>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rsid w:val="00294EC1"/>
    <w:rPr>
      <w:sz w:val="24"/>
      <w:szCs w:val="24"/>
    </w:rPr>
  </w:style>
  <w:style w:type="character" w:customStyle="1" w:styleId="a7">
    <w:name w:val="Красная строка Знак"/>
    <w:basedOn w:val="a6"/>
    <w:rsid w:val="00294EC1"/>
    <w:rPr>
      <w:sz w:val="24"/>
      <w:szCs w:val="24"/>
    </w:rPr>
  </w:style>
  <w:style w:type="character" w:customStyle="1" w:styleId="FontStyle11">
    <w:name w:val="Font Style11"/>
    <w:rsid w:val="00294EC1"/>
    <w:rPr>
      <w:rFonts w:ascii="Calibri" w:hAnsi="Calibri" w:cs="Calibri"/>
      <w:sz w:val="28"/>
      <w:szCs w:val="28"/>
    </w:rPr>
  </w:style>
  <w:style w:type="character" w:styleId="a8">
    <w:name w:val="Emphasis"/>
    <w:qFormat/>
    <w:rsid w:val="00294EC1"/>
    <w:rPr>
      <w:i/>
      <w:iCs/>
    </w:rPr>
  </w:style>
  <w:style w:type="character" w:customStyle="1" w:styleId="a9">
    <w:name w:val="Название Знак"/>
    <w:rsid w:val="00294EC1"/>
    <w:rPr>
      <w:sz w:val="24"/>
    </w:rPr>
  </w:style>
  <w:style w:type="character" w:customStyle="1" w:styleId="WW8NumSt12z0">
    <w:name w:val="WW8NumSt12z0"/>
    <w:rsid w:val="00294EC1"/>
    <w:rPr>
      <w:rFonts w:ascii="Times New Roman" w:hAnsi="Times New Roman" w:cs="Times New Roman"/>
    </w:rPr>
  </w:style>
  <w:style w:type="character" w:customStyle="1" w:styleId="WW8NumSt10z0">
    <w:name w:val="WW8NumSt10z0"/>
    <w:rsid w:val="00294EC1"/>
    <w:rPr>
      <w:rFonts w:ascii="Times New Roman" w:hAnsi="Times New Roman" w:cs="Times New Roman"/>
    </w:rPr>
  </w:style>
  <w:style w:type="paragraph" w:customStyle="1" w:styleId="aa">
    <w:name w:val="Заголовок"/>
    <w:basedOn w:val="a"/>
    <w:next w:val="ab"/>
    <w:rsid w:val="00294EC1"/>
    <w:pPr>
      <w:keepNext/>
      <w:suppressAutoHyphens/>
      <w:spacing w:before="240" w:after="120" w:line="240" w:lineRule="auto"/>
    </w:pPr>
    <w:rPr>
      <w:rFonts w:ascii="Arial" w:eastAsia="Arial" w:hAnsi="Arial" w:cs="Tahoma"/>
      <w:sz w:val="28"/>
      <w:szCs w:val="28"/>
      <w:lang w:eastAsia="ar-SA"/>
    </w:rPr>
  </w:style>
  <w:style w:type="paragraph" w:styleId="ab">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14"/>
    <w:rsid w:val="00294EC1"/>
    <w:pPr>
      <w:suppressAutoHyphens/>
      <w:spacing w:after="120" w:line="240" w:lineRule="auto"/>
    </w:pPr>
    <w:rPr>
      <w:rFonts w:ascii="Times New Roman" w:eastAsia="Times New Roman" w:hAnsi="Times New Roman" w:cs="Times New Roman"/>
      <w:sz w:val="24"/>
      <w:szCs w:val="24"/>
      <w:lang w:eastAsia="ar-SA"/>
    </w:rPr>
  </w:style>
  <w:style w:type="character" w:customStyle="1" w:styleId="14">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link w:val="ab"/>
    <w:rsid w:val="00294EC1"/>
    <w:rPr>
      <w:rFonts w:ascii="Times New Roman" w:eastAsia="Times New Roman" w:hAnsi="Times New Roman" w:cs="Times New Roman"/>
      <w:sz w:val="24"/>
      <w:szCs w:val="24"/>
      <w:lang w:eastAsia="ar-SA"/>
    </w:rPr>
  </w:style>
  <w:style w:type="paragraph" w:styleId="ac">
    <w:name w:val="List"/>
    <w:basedOn w:val="ab"/>
    <w:rsid w:val="00294EC1"/>
    <w:rPr>
      <w:rFonts w:cs="Tahoma"/>
    </w:rPr>
  </w:style>
  <w:style w:type="paragraph" w:customStyle="1" w:styleId="15">
    <w:name w:val="Название1"/>
    <w:basedOn w:val="a"/>
    <w:rsid w:val="00294EC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294EC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Схема документа1"/>
    <w:basedOn w:val="a"/>
    <w:rsid w:val="00294EC1"/>
    <w:pPr>
      <w:shd w:val="clear" w:color="auto" w:fill="000080"/>
      <w:suppressAutoHyphens/>
      <w:spacing w:after="0" w:line="240" w:lineRule="auto"/>
    </w:pPr>
    <w:rPr>
      <w:rFonts w:ascii="Tahoma" w:eastAsia="Times New Roman" w:hAnsi="Tahoma" w:cs="Tahoma"/>
      <w:sz w:val="20"/>
      <w:szCs w:val="20"/>
      <w:lang w:eastAsia="ar-SA"/>
    </w:rPr>
  </w:style>
  <w:style w:type="paragraph" w:styleId="ad">
    <w:name w:val="Normal (Web)"/>
    <w:aliases w:val="Обычный (Web)"/>
    <w:basedOn w:val="a"/>
    <w:uiPriority w:val="99"/>
    <w:qFormat/>
    <w:rsid w:val="00294EC1"/>
    <w:pPr>
      <w:suppressAutoHyphens/>
      <w:spacing w:after="0" w:line="240" w:lineRule="auto"/>
    </w:pPr>
    <w:rPr>
      <w:rFonts w:ascii="Times New Roman" w:eastAsia="Times New Roman" w:hAnsi="Times New Roman" w:cs="Times New Roman"/>
      <w:sz w:val="17"/>
      <w:szCs w:val="17"/>
      <w:lang w:eastAsia="ar-SA"/>
    </w:rPr>
  </w:style>
  <w:style w:type="paragraph" w:styleId="ae">
    <w:name w:val="No Spacing"/>
    <w:qFormat/>
    <w:rsid w:val="00294EC1"/>
    <w:pPr>
      <w:suppressAutoHyphens/>
      <w:spacing w:after="0" w:line="240" w:lineRule="auto"/>
    </w:pPr>
    <w:rPr>
      <w:rFonts w:ascii="Calibri" w:eastAsia="Calibri" w:hAnsi="Calibri" w:cs="Times New Roman"/>
      <w:lang w:eastAsia="ar-SA"/>
    </w:rPr>
  </w:style>
  <w:style w:type="paragraph" w:styleId="af">
    <w:name w:val="Title"/>
    <w:basedOn w:val="a"/>
    <w:next w:val="af0"/>
    <w:link w:val="18"/>
    <w:qFormat/>
    <w:rsid w:val="00294EC1"/>
    <w:pPr>
      <w:suppressAutoHyphens/>
      <w:spacing w:after="0" w:line="240" w:lineRule="auto"/>
      <w:jc w:val="center"/>
    </w:pPr>
    <w:rPr>
      <w:rFonts w:ascii="Times New Roman" w:eastAsia="Times New Roman" w:hAnsi="Times New Roman" w:cs="Times New Roman"/>
      <w:sz w:val="24"/>
      <w:szCs w:val="20"/>
      <w:lang w:val="x-none" w:eastAsia="ar-SA"/>
    </w:rPr>
  </w:style>
  <w:style w:type="character" w:customStyle="1" w:styleId="18">
    <w:name w:val="Название Знак1"/>
    <w:basedOn w:val="a0"/>
    <w:link w:val="af"/>
    <w:rsid w:val="00294EC1"/>
    <w:rPr>
      <w:rFonts w:ascii="Times New Roman" w:eastAsia="Times New Roman" w:hAnsi="Times New Roman" w:cs="Times New Roman"/>
      <w:sz w:val="24"/>
      <w:szCs w:val="20"/>
      <w:lang w:val="x-none" w:eastAsia="ar-SA"/>
    </w:rPr>
  </w:style>
  <w:style w:type="paragraph" w:styleId="af0">
    <w:name w:val="Subtitle"/>
    <w:basedOn w:val="aa"/>
    <w:next w:val="ab"/>
    <w:link w:val="19"/>
    <w:qFormat/>
    <w:rsid w:val="00294EC1"/>
    <w:pPr>
      <w:jc w:val="center"/>
    </w:pPr>
    <w:rPr>
      <w:rFonts w:cs="Times New Roman"/>
      <w:i/>
      <w:iCs/>
      <w:lang w:val="x-none"/>
    </w:rPr>
  </w:style>
  <w:style w:type="character" w:customStyle="1" w:styleId="af1">
    <w:name w:val="Подзаголовок Знак"/>
    <w:basedOn w:val="a0"/>
    <w:rsid w:val="00294EC1"/>
    <w:rPr>
      <w:rFonts w:asciiTheme="majorHAnsi" w:eastAsiaTheme="majorEastAsia" w:hAnsiTheme="majorHAnsi" w:cstheme="majorBidi"/>
      <w:i/>
      <w:iCs/>
      <w:color w:val="4F81BD" w:themeColor="accent1"/>
      <w:spacing w:val="15"/>
      <w:sz w:val="24"/>
      <w:szCs w:val="24"/>
    </w:rPr>
  </w:style>
  <w:style w:type="paragraph" w:styleId="af2">
    <w:name w:val="Body Text Indent"/>
    <w:basedOn w:val="a"/>
    <w:link w:val="1a"/>
    <w:rsid w:val="00294EC1"/>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af3">
    <w:name w:val="Основной текст с отступом Знак"/>
    <w:basedOn w:val="a0"/>
    <w:rsid w:val="00294EC1"/>
  </w:style>
  <w:style w:type="paragraph" w:styleId="HTML">
    <w:name w:val="HTML Preformatted"/>
    <w:basedOn w:val="a"/>
    <w:link w:val="HTML0"/>
    <w:rsid w:val="0029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rsid w:val="00294EC1"/>
    <w:rPr>
      <w:rFonts w:ascii="Courier New" w:eastAsia="Times New Roman" w:hAnsi="Courier New" w:cs="Times New Roman"/>
      <w:sz w:val="16"/>
      <w:szCs w:val="16"/>
      <w:lang w:val="x-none" w:eastAsia="ar-SA"/>
    </w:rPr>
  </w:style>
  <w:style w:type="paragraph" w:customStyle="1" w:styleId="ConsNormal">
    <w:name w:val="ConsNormal"/>
    <w:rsid w:val="00294EC1"/>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294EC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Cell">
    <w:name w:val="ConsCell"/>
    <w:rsid w:val="00294EC1"/>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310">
    <w:name w:val="Основной текст 31"/>
    <w:basedOn w:val="a"/>
    <w:rsid w:val="00294EC1"/>
    <w:pPr>
      <w:suppressAutoHyphens/>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21"/>
    <w:basedOn w:val="a"/>
    <w:rsid w:val="00294EC1"/>
    <w:pPr>
      <w:suppressAutoHyphens/>
      <w:spacing w:after="0" w:line="240" w:lineRule="auto"/>
      <w:jc w:val="both"/>
    </w:pPr>
    <w:rPr>
      <w:rFonts w:ascii="Courier New" w:eastAsia="Times New Roman" w:hAnsi="Courier New" w:cs="Courier New"/>
      <w:sz w:val="20"/>
      <w:szCs w:val="24"/>
      <w:lang w:eastAsia="ar-SA"/>
    </w:rPr>
  </w:style>
  <w:style w:type="paragraph" w:customStyle="1" w:styleId="211">
    <w:name w:val="Основной текст с отступом 21"/>
    <w:basedOn w:val="a"/>
    <w:rsid w:val="00294EC1"/>
    <w:pPr>
      <w:suppressAutoHyphens/>
      <w:spacing w:after="0" w:line="240" w:lineRule="auto"/>
      <w:ind w:firstLine="708"/>
      <w:jc w:val="both"/>
    </w:pPr>
    <w:rPr>
      <w:rFonts w:ascii="Times New Roman" w:eastAsia="Times New Roman" w:hAnsi="Times New Roman" w:cs="Times New Roman"/>
      <w:sz w:val="28"/>
      <w:szCs w:val="24"/>
      <w:lang w:eastAsia="ar-SA"/>
    </w:rPr>
  </w:style>
  <w:style w:type="paragraph" w:styleId="af4">
    <w:name w:val="footer"/>
    <w:basedOn w:val="a"/>
    <w:link w:val="1b"/>
    <w:rsid w:val="00294EC1"/>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5">
    <w:name w:val="Нижний колонтитул Знак"/>
    <w:basedOn w:val="a0"/>
    <w:uiPriority w:val="99"/>
    <w:rsid w:val="00294EC1"/>
  </w:style>
  <w:style w:type="paragraph" w:styleId="af6">
    <w:name w:val="header"/>
    <w:basedOn w:val="a"/>
    <w:link w:val="af7"/>
    <w:rsid w:val="00294EC1"/>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7">
    <w:name w:val="Верхний колонтитул Знак"/>
    <w:basedOn w:val="a0"/>
    <w:link w:val="af6"/>
    <w:uiPriority w:val="99"/>
    <w:rsid w:val="00294EC1"/>
    <w:rPr>
      <w:rFonts w:ascii="Times New Roman" w:eastAsia="Times New Roman" w:hAnsi="Times New Roman" w:cs="Times New Roman"/>
      <w:sz w:val="24"/>
      <w:szCs w:val="24"/>
      <w:lang w:val="x-none" w:eastAsia="ar-SA"/>
    </w:rPr>
  </w:style>
  <w:style w:type="paragraph" w:styleId="af8">
    <w:name w:val="List Paragraph"/>
    <w:basedOn w:val="a"/>
    <w:qFormat/>
    <w:rsid w:val="00294EC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sPlusNormal">
    <w:name w:val="ConsPlusNormal"/>
    <w:rsid w:val="00294EC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c">
    <w:name w:val="Красная строка1"/>
    <w:basedOn w:val="ab"/>
    <w:rsid w:val="00294EC1"/>
    <w:pPr>
      <w:ind w:firstLine="210"/>
    </w:pPr>
  </w:style>
  <w:style w:type="paragraph" w:customStyle="1" w:styleId="af9">
    <w:name w:val="Содержимое таблицы"/>
    <w:basedOn w:val="a"/>
    <w:rsid w:val="00294E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294EC1"/>
    <w:pPr>
      <w:jc w:val="center"/>
    </w:pPr>
    <w:rPr>
      <w:b/>
      <w:bCs/>
    </w:rPr>
  </w:style>
  <w:style w:type="paragraph" w:customStyle="1" w:styleId="afb">
    <w:name w:val="Содержимое врезки"/>
    <w:basedOn w:val="ab"/>
    <w:rsid w:val="00294EC1"/>
  </w:style>
  <w:style w:type="character" w:customStyle="1" w:styleId="Zag11">
    <w:name w:val="Zag_11"/>
    <w:rsid w:val="00294EC1"/>
  </w:style>
  <w:style w:type="paragraph" w:customStyle="1" w:styleId="afc">
    <w:name w:val="А_осн"/>
    <w:basedOn w:val="a"/>
    <w:link w:val="afd"/>
    <w:rsid w:val="00294EC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character" w:customStyle="1" w:styleId="afd">
    <w:name w:val="А_осн Знак"/>
    <w:link w:val="afc"/>
    <w:rsid w:val="00294EC1"/>
    <w:rPr>
      <w:rFonts w:ascii="Times New Roman" w:eastAsia="@Arial Unicode MS" w:hAnsi="Times New Roman" w:cs="Times New Roman"/>
      <w:sz w:val="28"/>
      <w:szCs w:val="28"/>
      <w:lang w:val="x-none" w:eastAsia="x-none"/>
    </w:rPr>
  </w:style>
  <w:style w:type="numbering" w:customStyle="1" w:styleId="110">
    <w:name w:val="Нет списка11"/>
    <w:next w:val="a2"/>
    <w:semiHidden/>
    <w:rsid w:val="00294EC1"/>
  </w:style>
  <w:style w:type="character" w:customStyle="1" w:styleId="11">
    <w:name w:val="Заголовок 1 Знак1"/>
    <w:link w:val="1"/>
    <w:rsid w:val="00294EC1"/>
    <w:rPr>
      <w:rFonts w:ascii="Times New Roman" w:eastAsia="Times New Roman" w:hAnsi="Times New Roman" w:cs="Times New Roman"/>
      <w:sz w:val="32"/>
      <w:szCs w:val="24"/>
      <w:lang w:val="x-none" w:eastAsia="ar-SA"/>
    </w:rPr>
  </w:style>
  <w:style w:type="character" w:customStyle="1" w:styleId="21">
    <w:name w:val="Заголовок 2 Знак1"/>
    <w:link w:val="2"/>
    <w:rsid w:val="00294EC1"/>
    <w:rPr>
      <w:rFonts w:ascii="Times New Roman" w:eastAsia="Times New Roman" w:hAnsi="Times New Roman" w:cs="Times New Roman"/>
      <w:sz w:val="28"/>
      <w:szCs w:val="24"/>
      <w:lang w:val="x-none" w:eastAsia="ar-SA"/>
    </w:rPr>
  </w:style>
  <w:style w:type="character" w:customStyle="1" w:styleId="31">
    <w:name w:val="Заголовок 3 Знак1"/>
    <w:link w:val="3"/>
    <w:rsid w:val="00294EC1"/>
    <w:rPr>
      <w:rFonts w:ascii="Times New Roman" w:eastAsia="Times New Roman" w:hAnsi="Times New Roman" w:cs="Times New Roman"/>
      <w:b/>
      <w:bCs/>
      <w:sz w:val="28"/>
      <w:szCs w:val="24"/>
      <w:lang w:val="x-none" w:eastAsia="ar-SA"/>
    </w:rPr>
  </w:style>
  <w:style w:type="character" w:styleId="afe">
    <w:name w:val="footnote reference"/>
    <w:rsid w:val="00294EC1"/>
  </w:style>
  <w:style w:type="paragraph" w:customStyle="1" w:styleId="Zag1">
    <w:name w:val="Zag_1"/>
    <w:basedOn w:val="a"/>
    <w:rsid w:val="00294EC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294EC1"/>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294EC1"/>
  </w:style>
  <w:style w:type="paragraph" w:customStyle="1" w:styleId="Zag2">
    <w:name w:val="Zag_2"/>
    <w:basedOn w:val="a"/>
    <w:rsid w:val="00294EC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94EC1"/>
  </w:style>
  <w:style w:type="paragraph" w:customStyle="1" w:styleId="Zag3">
    <w:name w:val="Zag_3"/>
    <w:basedOn w:val="a"/>
    <w:rsid w:val="00294EC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94EC1"/>
  </w:style>
  <w:style w:type="paragraph" w:customStyle="1" w:styleId="aff">
    <w:name w:val="Ξαϋχνϋι"/>
    <w:basedOn w:val="a"/>
    <w:rsid w:val="00294EC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0">
    <w:name w:val="Νξβϋι"/>
    <w:basedOn w:val="a"/>
    <w:rsid w:val="00294EC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b">
    <w:name w:val="Нижний колонтитул Знак1"/>
    <w:link w:val="af4"/>
    <w:locked/>
    <w:rsid w:val="00294EC1"/>
    <w:rPr>
      <w:rFonts w:ascii="Times New Roman" w:eastAsia="Times New Roman" w:hAnsi="Times New Roman" w:cs="Times New Roman"/>
      <w:sz w:val="24"/>
      <w:szCs w:val="24"/>
      <w:lang w:val="x-none" w:eastAsia="ar-SA"/>
    </w:rPr>
  </w:style>
  <w:style w:type="paragraph" w:customStyle="1" w:styleId="zag4">
    <w:name w:val="zag_4"/>
    <w:basedOn w:val="a"/>
    <w:rsid w:val="00294EC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294EC1"/>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294EC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character" w:customStyle="1" w:styleId="1a">
    <w:name w:val="Основной текст с отступом Знак1"/>
    <w:link w:val="af2"/>
    <w:rsid w:val="00294EC1"/>
    <w:rPr>
      <w:rFonts w:ascii="Times New Roman" w:eastAsia="Times New Roman" w:hAnsi="Times New Roman" w:cs="Times New Roman"/>
      <w:sz w:val="24"/>
      <w:szCs w:val="24"/>
      <w:lang w:val="x-none" w:eastAsia="ar-SA"/>
    </w:rPr>
  </w:style>
  <w:style w:type="paragraph" w:styleId="22">
    <w:name w:val="Body Text 2"/>
    <w:basedOn w:val="a"/>
    <w:link w:val="23"/>
    <w:rsid w:val="00294EC1"/>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294EC1"/>
    <w:rPr>
      <w:rFonts w:ascii="Times New Roman" w:eastAsia="Times New Roman" w:hAnsi="Times New Roman" w:cs="Times New Roman"/>
      <w:sz w:val="24"/>
      <w:szCs w:val="24"/>
      <w:lang w:val="x-none" w:eastAsia="x-none"/>
    </w:rPr>
  </w:style>
  <w:style w:type="paragraph" w:styleId="aff1">
    <w:name w:val="footnote text"/>
    <w:aliases w:val="Знак6,F1"/>
    <w:basedOn w:val="a"/>
    <w:link w:val="aff2"/>
    <w:unhideWhenUsed/>
    <w:rsid w:val="00294EC1"/>
    <w:pPr>
      <w:widowControl w:val="0"/>
      <w:spacing w:after="0" w:line="240" w:lineRule="auto"/>
      <w:ind w:firstLine="400"/>
      <w:jc w:val="both"/>
    </w:pPr>
    <w:rPr>
      <w:rFonts w:ascii="Times New Roman" w:eastAsia="Times New Roman" w:hAnsi="Times New Roman" w:cs="Times New Roman"/>
      <w:sz w:val="24"/>
      <w:szCs w:val="24"/>
      <w:lang w:val="x-none" w:eastAsia="x-none"/>
    </w:rPr>
  </w:style>
  <w:style w:type="character" w:customStyle="1" w:styleId="aff2">
    <w:name w:val="Текст сноски Знак"/>
    <w:aliases w:val="Знак6 Знак,F1 Знак"/>
    <w:basedOn w:val="a0"/>
    <w:link w:val="aff1"/>
    <w:rsid w:val="00294EC1"/>
    <w:rPr>
      <w:rFonts w:ascii="Times New Roman" w:eastAsia="Times New Roman" w:hAnsi="Times New Roman" w:cs="Times New Roman"/>
      <w:sz w:val="24"/>
      <w:szCs w:val="24"/>
      <w:lang w:val="x-none" w:eastAsia="x-none"/>
    </w:rPr>
  </w:style>
  <w:style w:type="paragraph" w:customStyle="1" w:styleId="1d">
    <w:name w:val="Знак Знак1 Знак Знак Знак"/>
    <w:basedOn w:val="a"/>
    <w:rsid w:val="00294EC1"/>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w:basedOn w:val="a"/>
    <w:rsid w:val="00294EC1"/>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294EC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294EC1"/>
    <w:rPr>
      <w:rFonts w:ascii="Times New Roman" w:eastAsia="Times New Roman" w:hAnsi="Times New Roman" w:cs="Times New Roman"/>
      <w:sz w:val="24"/>
      <w:szCs w:val="24"/>
      <w:lang w:val="x-none" w:eastAsia="x-none"/>
    </w:rPr>
  </w:style>
  <w:style w:type="paragraph" w:styleId="32">
    <w:name w:val="Body Text Indent 3"/>
    <w:basedOn w:val="a"/>
    <w:link w:val="33"/>
    <w:rsid w:val="00294EC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294EC1"/>
    <w:rPr>
      <w:rFonts w:ascii="Times New Roman" w:eastAsia="Times New Roman" w:hAnsi="Times New Roman" w:cs="Times New Roman"/>
      <w:sz w:val="16"/>
      <w:szCs w:val="16"/>
      <w:lang w:val="x-none" w:eastAsia="x-none"/>
    </w:rPr>
  </w:style>
  <w:style w:type="paragraph" w:customStyle="1" w:styleId="CharCharCarCharCarCharCarCharCarCharCharCharCarCharCharChar">
    <w:name w:val="Char Char Car Char Car Char Car Char Car Char Char Char Car Char Char Char"/>
    <w:basedOn w:val="a"/>
    <w:rsid w:val="00294EC1"/>
    <w:pPr>
      <w:autoSpaceDE w:val="0"/>
      <w:autoSpaceDN w:val="0"/>
      <w:spacing w:after="160" w:line="240" w:lineRule="exact"/>
    </w:pPr>
    <w:rPr>
      <w:rFonts w:ascii="Arial" w:eastAsia="Times New Roman" w:hAnsi="Arial" w:cs="Arial"/>
      <w:sz w:val="20"/>
      <w:szCs w:val="20"/>
      <w:lang w:val="en-US"/>
    </w:rPr>
  </w:style>
  <w:style w:type="paragraph" w:customStyle="1" w:styleId="aff4">
    <w:name w:val="Знак Знак"/>
    <w:basedOn w:val="a"/>
    <w:rsid w:val="00294EC1"/>
    <w:pPr>
      <w:spacing w:after="160" w:line="240" w:lineRule="exact"/>
    </w:pPr>
    <w:rPr>
      <w:rFonts w:ascii="Verdana" w:eastAsia="Times New Roman" w:hAnsi="Verdana" w:cs="Times New Roman"/>
      <w:sz w:val="20"/>
      <w:szCs w:val="20"/>
      <w:lang w:val="en-US"/>
    </w:rPr>
  </w:style>
  <w:style w:type="paragraph" w:customStyle="1" w:styleId="1e">
    <w:name w:val="Обычный1"/>
    <w:rsid w:val="00294EC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rsid w:val="00294EC1"/>
  </w:style>
  <w:style w:type="character" w:customStyle="1" w:styleId="grame">
    <w:name w:val="grame"/>
    <w:rsid w:val="00294EC1"/>
  </w:style>
  <w:style w:type="paragraph" w:customStyle="1" w:styleId="aff5">
    <w:name w:val="a"/>
    <w:basedOn w:val="a"/>
    <w:rsid w:val="00294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94EC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f6">
    <w:name w:val="Table Grid"/>
    <w:basedOn w:val="a1"/>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Знак Знак"/>
    <w:basedOn w:val="a"/>
    <w:rsid w:val="00294EC1"/>
    <w:pPr>
      <w:spacing w:after="160" w:line="240" w:lineRule="exact"/>
    </w:pPr>
    <w:rPr>
      <w:rFonts w:ascii="Verdana" w:eastAsia="Times New Roman" w:hAnsi="Verdana" w:cs="Times New Roman"/>
      <w:sz w:val="20"/>
      <w:szCs w:val="20"/>
      <w:lang w:val="en-US"/>
    </w:rPr>
  </w:style>
  <w:style w:type="character" w:customStyle="1" w:styleId="61">
    <w:name w:val="Знак6 Знак Знак1"/>
    <w:semiHidden/>
    <w:locked/>
    <w:rsid w:val="00294EC1"/>
    <w:rPr>
      <w:lang w:val="ru-RU" w:eastAsia="ru-RU" w:bidi="ar-SA"/>
    </w:rPr>
  </w:style>
  <w:style w:type="character" w:customStyle="1" w:styleId="normalchar1">
    <w:name w:val="normal__char1"/>
    <w:rsid w:val="00294EC1"/>
    <w:rPr>
      <w:rFonts w:ascii="Calibri" w:hAnsi="Calibri" w:hint="default"/>
      <w:sz w:val="22"/>
      <w:szCs w:val="22"/>
    </w:rPr>
  </w:style>
  <w:style w:type="paragraph" w:customStyle="1" w:styleId="1f">
    <w:name w:val="Обычный1"/>
    <w:rsid w:val="00294EC1"/>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f0">
    <w:name w:val="Абзац списка1"/>
    <w:basedOn w:val="a"/>
    <w:rsid w:val="00294EC1"/>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8">
    <w:name w:val="Знак Знак Знак Знак"/>
    <w:basedOn w:val="a"/>
    <w:rsid w:val="00294EC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1">
    <w:name w:val="Номер 1"/>
    <w:basedOn w:val="1"/>
    <w:qFormat/>
    <w:rsid w:val="00294EC1"/>
    <w:pPr>
      <w:tabs>
        <w:tab w:val="clear" w:pos="432"/>
      </w:tabs>
      <w:autoSpaceDE w:val="0"/>
      <w:autoSpaceDN w:val="0"/>
      <w:adjustRightInd w:val="0"/>
      <w:spacing w:before="360" w:after="240" w:line="360" w:lineRule="auto"/>
      <w:ind w:left="0" w:firstLine="0"/>
    </w:pPr>
    <w:rPr>
      <w:b/>
      <w:sz w:val="28"/>
      <w:szCs w:val="20"/>
      <w:lang w:eastAsia="ru-RU"/>
    </w:rPr>
  </w:style>
  <w:style w:type="paragraph" w:customStyle="1" w:styleId="Iauiue0">
    <w:name w:val="Iau?iue"/>
    <w:rsid w:val="00294EC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94EC1"/>
    <w:pPr>
      <w:tabs>
        <w:tab w:val="clear" w:pos="720"/>
      </w:tabs>
      <w:suppressAutoHyphens w:val="0"/>
      <w:spacing w:before="120" w:after="120" w:line="360" w:lineRule="auto"/>
      <w:ind w:left="0"/>
      <w:jc w:val="center"/>
    </w:pPr>
    <w:rPr>
      <w:rFonts w:cs="Arial"/>
      <w:szCs w:val="28"/>
      <w:lang w:eastAsia="ru-RU"/>
    </w:rPr>
  </w:style>
  <w:style w:type="paragraph" w:customStyle="1" w:styleId="220">
    <w:name w:val="Основной текст 22"/>
    <w:basedOn w:val="a"/>
    <w:rsid w:val="00294EC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21">
    <w:name w:val="Основной текст с отступом 22"/>
    <w:basedOn w:val="a"/>
    <w:rsid w:val="00294EC1"/>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294EC1"/>
    <w:rPr>
      <w:rFonts w:ascii="Times New Roman" w:hAnsi="Times New Roman" w:cs="Times New Roman"/>
      <w:sz w:val="20"/>
      <w:szCs w:val="20"/>
    </w:rPr>
  </w:style>
  <w:style w:type="paragraph" w:customStyle="1" w:styleId="Style3">
    <w:name w:val="Style3"/>
    <w:basedOn w:val="a"/>
    <w:rsid w:val="00294EC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94EC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94EC1"/>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94EC1"/>
    <w:pPr>
      <w:spacing w:after="120" w:line="240" w:lineRule="auto"/>
    </w:pPr>
    <w:rPr>
      <w:rFonts w:ascii="Times New Roman" w:eastAsia="Times New Roman" w:hAnsi="Times New Roman" w:cs="Times New Roman"/>
      <w:sz w:val="16"/>
      <w:szCs w:val="16"/>
      <w:lang w:val="de-DE" w:eastAsia="x-none"/>
    </w:rPr>
  </w:style>
  <w:style w:type="character" w:customStyle="1" w:styleId="35">
    <w:name w:val="Основной текст 3 Знак"/>
    <w:basedOn w:val="a0"/>
    <w:link w:val="34"/>
    <w:rsid w:val="00294EC1"/>
    <w:rPr>
      <w:rFonts w:ascii="Times New Roman" w:eastAsia="Times New Roman" w:hAnsi="Times New Roman" w:cs="Times New Roman"/>
      <w:sz w:val="16"/>
      <w:szCs w:val="16"/>
      <w:lang w:val="de-DE" w:eastAsia="x-none"/>
    </w:rPr>
  </w:style>
  <w:style w:type="paragraph" w:styleId="aff9">
    <w:name w:val="caption"/>
    <w:basedOn w:val="a"/>
    <w:next w:val="a"/>
    <w:qFormat/>
    <w:rsid w:val="00294EC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a">
    <w:name w:val="Стиль"/>
    <w:rsid w:val="00294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b">
    <w:name w:val="annotation reference"/>
    <w:rsid w:val="00294EC1"/>
    <w:rPr>
      <w:sz w:val="16"/>
      <w:szCs w:val="16"/>
    </w:rPr>
  </w:style>
  <w:style w:type="paragraph" w:customStyle="1" w:styleId="Iniiaiieoaeno21">
    <w:name w:val="Iniiaiie oaeno 21"/>
    <w:basedOn w:val="a"/>
    <w:rsid w:val="00294EC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c">
    <w:name w:val="Знак"/>
    <w:basedOn w:val="a"/>
    <w:rsid w:val="00294EC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d">
    <w:name w:val="Знак Знак Знак Знак Знак Знак Знак Знак Знак Знак Знак Знак Знак Знак Знак Знак"/>
    <w:basedOn w:val="a"/>
    <w:rsid w:val="00294EC1"/>
    <w:pPr>
      <w:spacing w:after="160" w:line="240" w:lineRule="exact"/>
    </w:pPr>
    <w:rPr>
      <w:rFonts w:ascii="Verdana" w:eastAsia="Times New Roman" w:hAnsi="Verdana" w:cs="Times New Roman"/>
      <w:sz w:val="20"/>
      <w:szCs w:val="20"/>
      <w:lang w:val="en-US"/>
    </w:rPr>
  </w:style>
  <w:style w:type="paragraph" w:customStyle="1" w:styleId="affe">
    <w:name w:val="Новый"/>
    <w:basedOn w:val="a"/>
    <w:rsid w:val="00294EC1"/>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fff">
    <w:name w:val="Без интервала Знак"/>
    <w:rsid w:val="00294EC1"/>
    <w:rPr>
      <w:sz w:val="24"/>
      <w:szCs w:val="32"/>
    </w:rPr>
  </w:style>
  <w:style w:type="paragraph" w:styleId="27">
    <w:name w:val="Quote"/>
    <w:basedOn w:val="a"/>
    <w:next w:val="a"/>
    <w:link w:val="28"/>
    <w:qFormat/>
    <w:rsid w:val="00294EC1"/>
    <w:pPr>
      <w:spacing w:after="0" w:line="240" w:lineRule="auto"/>
      <w:ind w:firstLine="709"/>
      <w:jc w:val="both"/>
    </w:pPr>
    <w:rPr>
      <w:rFonts w:ascii="Times New Roman" w:eastAsia="Times New Roman" w:hAnsi="Times New Roman" w:cs="Times New Roman"/>
      <w:i/>
      <w:sz w:val="24"/>
      <w:szCs w:val="24"/>
      <w:lang w:val="x-none" w:bidi="en-US"/>
    </w:rPr>
  </w:style>
  <w:style w:type="character" w:customStyle="1" w:styleId="28">
    <w:name w:val="Цитата 2 Знак"/>
    <w:basedOn w:val="a0"/>
    <w:link w:val="27"/>
    <w:rsid w:val="00294EC1"/>
    <w:rPr>
      <w:rFonts w:ascii="Times New Roman" w:eastAsia="Times New Roman" w:hAnsi="Times New Roman" w:cs="Times New Roman"/>
      <w:i/>
      <w:sz w:val="24"/>
      <w:szCs w:val="24"/>
      <w:lang w:val="x-none" w:bidi="en-US"/>
    </w:rPr>
  </w:style>
  <w:style w:type="paragraph" w:styleId="afff0">
    <w:name w:val="Intense Quote"/>
    <w:basedOn w:val="a"/>
    <w:next w:val="a"/>
    <w:link w:val="afff1"/>
    <w:qFormat/>
    <w:rsid w:val="00294EC1"/>
    <w:pPr>
      <w:spacing w:after="0" w:line="240" w:lineRule="auto"/>
      <w:ind w:left="720" w:right="720" w:firstLine="709"/>
      <w:jc w:val="both"/>
    </w:pPr>
    <w:rPr>
      <w:rFonts w:ascii="Times New Roman" w:eastAsia="Times New Roman" w:hAnsi="Times New Roman" w:cs="Times New Roman"/>
      <w:b/>
      <w:i/>
      <w:sz w:val="24"/>
      <w:lang w:val="x-none" w:bidi="en-US"/>
    </w:rPr>
  </w:style>
  <w:style w:type="character" w:customStyle="1" w:styleId="afff1">
    <w:name w:val="Выделенная цитата Знак"/>
    <w:basedOn w:val="a0"/>
    <w:link w:val="afff0"/>
    <w:rsid w:val="00294EC1"/>
    <w:rPr>
      <w:rFonts w:ascii="Times New Roman" w:eastAsia="Times New Roman" w:hAnsi="Times New Roman" w:cs="Times New Roman"/>
      <w:b/>
      <w:i/>
      <w:sz w:val="24"/>
      <w:lang w:val="x-none" w:bidi="en-US"/>
    </w:rPr>
  </w:style>
  <w:style w:type="character" w:styleId="afff2">
    <w:name w:val="Subtle Emphasis"/>
    <w:qFormat/>
    <w:rsid w:val="00294EC1"/>
    <w:rPr>
      <w:i/>
      <w:color w:val="5A5A5A"/>
    </w:rPr>
  </w:style>
  <w:style w:type="character" w:styleId="afff3">
    <w:name w:val="Intense Emphasis"/>
    <w:qFormat/>
    <w:rsid w:val="00294EC1"/>
    <w:rPr>
      <w:b/>
      <w:i/>
      <w:sz w:val="24"/>
      <w:szCs w:val="24"/>
      <w:u w:val="single"/>
    </w:rPr>
  </w:style>
  <w:style w:type="character" w:styleId="afff4">
    <w:name w:val="Subtle Reference"/>
    <w:qFormat/>
    <w:rsid w:val="00294EC1"/>
    <w:rPr>
      <w:sz w:val="24"/>
      <w:szCs w:val="24"/>
      <w:u w:val="single"/>
    </w:rPr>
  </w:style>
  <w:style w:type="character" w:styleId="afff5">
    <w:name w:val="Intense Reference"/>
    <w:qFormat/>
    <w:rsid w:val="00294EC1"/>
    <w:rPr>
      <w:b/>
      <w:sz w:val="24"/>
      <w:u w:val="single"/>
    </w:rPr>
  </w:style>
  <w:style w:type="character" w:styleId="afff6">
    <w:name w:val="Book Title"/>
    <w:qFormat/>
    <w:rsid w:val="00294EC1"/>
    <w:rPr>
      <w:rFonts w:ascii="Arial" w:eastAsia="Times New Roman" w:hAnsi="Arial"/>
      <w:b/>
      <w:i/>
      <w:sz w:val="24"/>
      <w:szCs w:val="24"/>
    </w:rPr>
  </w:style>
  <w:style w:type="paragraph" w:styleId="afff7">
    <w:name w:val="TOC Heading"/>
    <w:basedOn w:val="1"/>
    <w:next w:val="a"/>
    <w:qFormat/>
    <w:rsid w:val="00294EC1"/>
    <w:pPr>
      <w:tabs>
        <w:tab w:val="clear" w:pos="432"/>
      </w:tabs>
      <w:suppressAutoHyphens w:val="0"/>
      <w:spacing w:before="240" w:after="60"/>
      <w:ind w:left="0" w:firstLine="0"/>
      <w:outlineLvl w:val="9"/>
    </w:pPr>
    <w:rPr>
      <w:rFonts w:ascii="Arial" w:hAnsi="Arial"/>
      <w:b/>
      <w:bCs/>
      <w:kern w:val="32"/>
      <w:szCs w:val="32"/>
      <w:lang w:eastAsia="en-US" w:bidi="en-US"/>
    </w:rPr>
  </w:style>
  <w:style w:type="character" w:customStyle="1" w:styleId="apple-style-span">
    <w:name w:val="apple-style-span"/>
    <w:rsid w:val="00294EC1"/>
  </w:style>
  <w:style w:type="paragraph" w:customStyle="1" w:styleId="CompanyName">
    <w:name w:val="Company Name"/>
    <w:basedOn w:val="ae"/>
    <w:rsid w:val="00294EC1"/>
    <w:pPr>
      <w:suppressAutoHyphens w:val="0"/>
      <w:ind w:left="634"/>
    </w:pPr>
    <w:rPr>
      <w:rFonts w:ascii="Cambria" w:eastAsia="Times New Roman" w:hAnsi="Cambria" w:cs="Cambria"/>
      <w:caps/>
      <w:spacing w:val="20"/>
      <w:sz w:val="18"/>
      <w:lang w:eastAsia="zh-TW"/>
    </w:rPr>
  </w:style>
  <w:style w:type="paragraph" w:customStyle="1" w:styleId="AuthorsName">
    <w:name w:val="Author's Name"/>
    <w:basedOn w:val="ae"/>
    <w:rsid w:val="00294EC1"/>
    <w:pPr>
      <w:suppressAutoHyphens w:val="0"/>
      <w:ind w:left="634"/>
    </w:pPr>
    <w:rPr>
      <w:rFonts w:ascii="Cambria" w:eastAsia="Times New Roman" w:hAnsi="Cambria" w:cs="Cambria"/>
      <w:sz w:val="18"/>
      <w:lang w:eastAsia="zh-TW"/>
    </w:rPr>
  </w:style>
  <w:style w:type="paragraph" w:customStyle="1" w:styleId="DocumentDate">
    <w:name w:val="Document Date"/>
    <w:basedOn w:val="ae"/>
    <w:rsid w:val="00294EC1"/>
    <w:pPr>
      <w:suppressAutoHyphens w:val="0"/>
      <w:ind w:left="634"/>
    </w:pPr>
    <w:rPr>
      <w:rFonts w:ascii="Cambria" w:eastAsia="Times New Roman" w:hAnsi="Cambria" w:cs="Cambria"/>
      <w:caps/>
      <w:color w:val="7F7F7F"/>
      <w:sz w:val="16"/>
      <w:lang w:eastAsia="zh-TW"/>
    </w:rPr>
  </w:style>
  <w:style w:type="paragraph" w:customStyle="1" w:styleId="Abstract">
    <w:name w:val="Abstract"/>
    <w:basedOn w:val="a"/>
    <w:link w:val="Abstract0"/>
    <w:rsid w:val="00294EC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x-none" w:eastAsia="x-none"/>
    </w:rPr>
  </w:style>
  <w:style w:type="paragraph" w:customStyle="1" w:styleId="afff8">
    <w:name w:val="Аннотации"/>
    <w:basedOn w:val="a"/>
    <w:rsid w:val="00294EC1"/>
    <w:pPr>
      <w:spacing w:after="0" w:line="240" w:lineRule="auto"/>
      <w:ind w:firstLine="284"/>
      <w:jc w:val="both"/>
    </w:pPr>
    <w:rPr>
      <w:rFonts w:ascii="Times New Roman" w:eastAsia="Times New Roman" w:hAnsi="Times New Roman" w:cs="Times New Roman"/>
      <w:szCs w:val="20"/>
      <w:lang w:eastAsia="ru-RU"/>
    </w:rPr>
  </w:style>
  <w:style w:type="paragraph" w:styleId="afff9">
    <w:name w:val="Plain Text"/>
    <w:basedOn w:val="a"/>
    <w:link w:val="afffa"/>
    <w:rsid w:val="00294EC1"/>
    <w:pPr>
      <w:spacing w:after="0" w:line="240" w:lineRule="auto"/>
    </w:pPr>
    <w:rPr>
      <w:rFonts w:ascii="Courier New" w:eastAsia="Times New Roman" w:hAnsi="Courier New" w:cs="Times New Roman"/>
      <w:sz w:val="20"/>
      <w:szCs w:val="20"/>
      <w:lang w:val="x-none" w:eastAsia="x-none"/>
    </w:rPr>
  </w:style>
  <w:style w:type="character" w:customStyle="1" w:styleId="afffa">
    <w:name w:val="Текст Знак"/>
    <w:basedOn w:val="a0"/>
    <w:link w:val="afff9"/>
    <w:rsid w:val="00294EC1"/>
    <w:rPr>
      <w:rFonts w:ascii="Courier New" w:eastAsia="Times New Roman" w:hAnsi="Courier New" w:cs="Times New Roman"/>
      <w:sz w:val="20"/>
      <w:szCs w:val="20"/>
      <w:lang w:val="x-none" w:eastAsia="x-none"/>
    </w:rPr>
  </w:style>
  <w:style w:type="paragraph" w:customStyle="1" w:styleId="1f2">
    <w:name w:val="Стиль1"/>
    <w:rsid w:val="00294EC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b">
    <w:name w:val="Методика подзаголовок"/>
    <w:rsid w:val="00294EC1"/>
    <w:rPr>
      <w:rFonts w:ascii="Times New Roman" w:hAnsi="Times New Roman"/>
      <w:b/>
      <w:bCs/>
      <w:spacing w:val="30"/>
    </w:rPr>
  </w:style>
  <w:style w:type="paragraph" w:customStyle="1" w:styleId="afffc">
    <w:name w:val="текст сноски"/>
    <w:basedOn w:val="a"/>
    <w:rsid w:val="00294EC1"/>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d">
    <w:name w:val="Схема документа Знак"/>
    <w:link w:val="afffe"/>
    <w:semiHidden/>
    <w:rsid w:val="00294EC1"/>
    <w:rPr>
      <w:rFonts w:ascii="Arial" w:hAnsi="Arial"/>
      <w:b/>
      <w:bCs/>
      <w:sz w:val="28"/>
      <w:szCs w:val="26"/>
    </w:rPr>
  </w:style>
  <w:style w:type="character" w:customStyle="1" w:styleId="180">
    <w:name w:val="Знак Знак18"/>
    <w:rsid w:val="00294EC1"/>
    <w:rPr>
      <w:rFonts w:ascii="Arial" w:eastAsia="Times New Roman" w:hAnsi="Arial" w:cs="Times New Roman"/>
      <w:b/>
      <w:bCs/>
      <w:kern w:val="32"/>
      <w:sz w:val="32"/>
      <w:szCs w:val="32"/>
    </w:rPr>
  </w:style>
  <w:style w:type="character" w:customStyle="1" w:styleId="170">
    <w:name w:val="Знак Знак17"/>
    <w:rsid w:val="00294EC1"/>
    <w:rPr>
      <w:rFonts w:ascii="Arial" w:eastAsia="Times New Roman" w:hAnsi="Arial" w:cs="Times New Roman"/>
      <w:b/>
      <w:bCs/>
      <w:iCs/>
      <w:sz w:val="28"/>
      <w:szCs w:val="28"/>
    </w:rPr>
  </w:style>
  <w:style w:type="character" w:customStyle="1" w:styleId="160">
    <w:name w:val="Знак Знак16"/>
    <w:rsid w:val="00294EC1"/>
    <w:rPr>
      <w:rFonts w:ascii="Arial" w:eastAsia="Times New Roman" w:hAnsi="Arial" w:cs="Times New Roman"/>
      <w:b/>
      <w:bCs/>
      <w:sz w:val="24"/>
      <w:szCs w:val="26"/>
    </w:rPr>
  </w:style>
  <w:style w:type="character" w:customStyle="1" w:styleId="19">
    <w:name w:val="Подзаголовок Знак1"/>
    <w:link w:val="af0"/>
    <w:rsid w:val="00294EC1"/>
    <w:rPr>
      <w:rFonts w:ascii="Arial" w:eastAsia="Arial" w:hAnsi="Arial" w:cs="Times New Roman"/>
      <w:i/>
      <w:iCs/>
      <w:sz w:val="28"/>
      <w:szCs w:val="28"/>
      <w:lang w:val="x-none" w:eastAsia="ar-SA"/>
    </w:rPr>
  </w:style>
  <w:style w:type="paragraph" w:styleId="afffe">
    <w:name w:val="Document Map"/>
    <w:basedOn w:val="a"/>
    <w:link w:val="afffd"/>
    <w:semiHidden/>
    <w:unhideWhenUsed/>
    <w:rsid w:val="00294EC1"/>
    <w:pPr>
      <w:spacing w:after="0" w:line="240" w:lineRule="auto"/>
      <w:ind w:firstLine="709"/>
      <w:jc w:val="both"/>
    </w:pPr>
    <w:rPr>
      <w:rFonts w:ascii="Arial" w:hAnsi="Arial"/>
      <w:b/>
      <w:bCs/>
      <w:sz w:val="28"/>
      <w:szCs w:val="26"/>
    </w:rPr>
  </w:style>
  <w:style w:type="character" w:customStyle="1" w:styleId="1f3">
    <w:name w:val="Схема документа Знак1"/>
    <w:basedOn w:val="a0"/>
    <w:uiPriority w:val="99"/>
    <w:semiHidden/>
    <w:rsid w:val="00294EC1"/>
    <w:rPr>
      <w:rFonts w:ascii="Tahoma" w:hAnsi="Tahoma" w:cs="Tahoma"/>
      <w:sz w:val="16"/>
      <w:szCs w:val="16"/>
    </w:rPr>
  </w:style>
  <w:style w:type="paragraph" w:styleId="1f4">
    <w:name w:val="toc 1"/>
    <w:basedOn w:val="a"/>
    <w:next w:val="a"/>
    <w:link w:val="1f5"/>
    <w:autoRedefine/>
    <w:unhideWhenUsed/>
    <w:rsid w:val="00294EC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294EC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94EC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f">
    <w:name w:val="Balloon Text"/>
    <w:basedOn w:val="a"/>
    <w:link w:val="affff0"/>
    <w:semiHidden/>
    <w:unhideWhenUsed/>
    <w:rsid w:val="00294EC1"/>
    <w:pPr>
      <w:spacing w:after="0" w:line="240" w:lineRule="auto"/>
      <w:ind w:firstLine="709"/>
      <w:jc w:val="both"/>
    </w:pPr>
    <w:rPr>
      <w:rFonts w:ascii="Tahoma" w:eastAsia="Times New Roman" w:hAnsi="Tahoma" w:cs="Tahoma"/>
      <w:sz w:val="16"/>
      <w:szCs w:val="16"/>
      <w:lang w:val="x-none" w:bidi="en-US"/>
    </w:rPr>
  </w:style>
  <w:style w:type="character" w:customStyle="1" w:styleId="affff0">
    <w:name w:val="Текст выноски Знак"/>
    <w:basedOn w:val="a0"/>
    <w:link w:val="affff"/>
    <w:semiHidden/>
    <w:rsid w:val="00294EC1"/>
    <w:rPr>
      <w:rFonts w:ascii="Tahoma" w:eastAsia="Times New Roman" w:hAnsi="Tahoma" w:cs="Tahoma"/>
      <w:sz w:val="16"/>
      <w:szCs w:val="16"/>
      <w:lang w:val="x-none" w:bidi="en-US"/>
    </w:rPr>
  </w:style>
  <w:style w:type="paragraph" w:styleId="41">
    <w:name w:val="toc 4"/>
    <w:basedOn w:val="a"/>
    <w:next w:val="a"/>
    <w:autoRedefine/>
    <w:unhideWhenUsed/>
    <w:rsid w:val="00294EC1"/>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294EC1"/>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294EC1"/>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294EC1"/>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294EC1"/>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294EC1"/>
    <w:pPr>
      <w:spacing w:after="100"/>
      <w:ind w:left="1760"/>
    </w:pPr>
    <w:rPr>
      <w:rFonts w:ascii="Times New Roman" w:eastAsia="Times New Roman" w:hAnsi="Times New Roman" w:cs="Times New Roman"/>
      <w:lang w:eastAsia="ru-RU"/>
    </w:rPr>
  </w:style>
  <w:style w:type="numbering" w:customStyle="1" w:styleId="111">
    <w:name w:val="Нет списка111"/>
    <w:next w:val="a2"/>
    <w:semiHidden/>
    <w:unhideWhenUsed/>
    <w:rsid w:val="00294EC1"/>
  </w:style>
  <w:style w:type="table" w:customStyle="1" w:styleId="B2ColorfulShadingAccent2">
    <w:name w:val="B2 Colorful Shading Accent 2"/>
    <w:basedOn w:val="a1"/>
    <w:rsid w:val="00294EC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6">
    <w:name w:val="Сетка таблицы1"/>
    <w:basedOn w:val="a1"/>
    <w:next w:val="aff6"/>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6"/>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294EC1"/>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f6"/>
    <w:rsid w:val="00294E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94EC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ff6"/>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6"/>
    <w:rsid w:val="00294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294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rsid w:val="00294EC1"/>
  </w:style>
  <w:style w:type="character" w:customStyle="1" w:styleId="fn">
    <w:name w:val="fn"/>
    <w:rsid w:val="00294EC1"/>
  </w:style>
  <w:style w:type="character" w:customStyle="1" w:styleId="post-timestamp2">
    <w:name w:val="post-timestamp2"/>
    <w:rsid w:val="00294EC1"/>
    <w:rPr>
      <w:color w:val="999966"/>
    </w:rPr>
  </w:style>
  <w:style w:type="character" w:customStyle="1" w:styleId="post-comment-link">
    <w:name w:val="post-comment-link"/>
    <w:rsid w:val="00294EC1"/>
  </w:style>
  <w:style w:type="character" w:customStyle="1" w:styleId="item-controlblog-adminpid-1744177254">
    <w:name w:val="item-control blog-admin pid-1744177254"/>
    <w:rsid w:val="00294EC1"/>
  </w:style>
  <w:style w:type="character" w:customStyle="1" w:styleId="zippytoggle-open">
    <w:name w:val="zippy toggle-open"/>
    <w:rsid w:val="00294EC1"/>
  </w:style>
  <w:style w:type="character" w:customStyle="1" w:styleId="post-count">
    <w:name w:val="post-count"/>
    <w:rsid w:val="00294EC1"/>
  </w:style>
  <w:style w:type="character" w:customStyle="1" w:styleId="zippy">
    <w:name w:val="zippy"/>
    <w:rsid w:val="00294EC1"/>
  </w:style>
  <w:style w:type="character" w:customStyle="1" w:styleId="item-controlblog-admin">
    <w:name w:val="item-control blog-admin"/>
    <w:rsid w:val="00294EC1"/>
  </w:style>
  <w:style w:type="paragraph" w:customStyle="1" w:styleId="msonormalcxspmiddle">
    <w:name w:val="msonormalcxspmiddle"/>
    <w:basedOn w:val="a"/>
    <w:rsid w:val="00294EC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7">
    <w:name w:val="Знак1"/>
    <w:basedOn w:val="a"/>
    <w:rsid w:val="00294EC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94EC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294EC1"/>
    <w:rPr>
      <w:sz w:val="24"/>
      <w:szCs w:val="24"/>
      <w:lang w:val="ru-RU" w:eastAsia="ru-RU" w:bidi="ar-SA"/>
    </w:rPr>
  </w:style>
  <w:style w:type="paragraph" w:customStyle="1" w:styleId="acknowledgment">
    <w:name w:val="acknowledgment"/>
    <w:basedOn w:val="a"/>
    <w:next w:val="a"/>
    <w:rsid w:val="00294EC1"/>
    <w:pPr>
      <w:widowControl w:val="0"/>
      <w:spacing w:before="480" w:after="0" w:line="240" w:lineRule="auto"/>
    </w:pPr>
    <w:rPr>
      <w:rFonts w:ascii="Arial" w:eastAsia="Times New Roman" w:hAnsi="Arial" w:cs="Times New Roman"/>
      <w:vanish/>
      <w:sz w:val="18"/>
      <w:szCs w:val="20"/>
      <w:lang w:val="en-GB"/>
    </w:rPr>
  </w:style>
  <w:style w:type="character" w:customStyle="1" w:styleId="1f8">
    <w:name w:val="Знак Знак1"/>
    <w:locked/>
    <w:rsid w:val="00294EC1"/>
    <w:rPr>
      <w:rFonts w:ascii="Arial" w:hAnsi="Arial" w:cs="Arial"/>
      <w:b/>
      <w:bCs/>
      <w:sz w:val="26"/>
      <w:szCs w:val="26"/>
      <w:lang w:val="ru-RU" w:eastAsia="ru-RU" w:bidi="ar-SA"/>
    </w:rPr>
  </w:style>
  <w:style w:type="character" w:customStyle="1" w:styleId="affff2">
    <w:name w:val="Знак Знак"/>
    <w:semiHidden/>
    <w:locked/>
    <w:rsid w:val="00294EC1"/>
    <w:rPr>
      <w:lang w:val="ru-RU" w:eastAsia="en-US" w:bidi="en-US"/>
    </w:rPr>
  </w:style>
  <w:style w:type="paragraph" w:customStyle="1" w:styleId="western">
    <w:name w:val="western"/>
    <w:basedOn w:val="a"/>
    <w:rsid w:val="00294EC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94EC1"/>
    <w:pPr>
      <w:spacing w:after="0" w:line="240" w:lineRule="auto"/>
    </w:pPr>
    <w:rPr>
      <w:rFonts w:ascii="Times New Roman" w:eastAsia="Times New Roman" w:hAnsi="Times New Roman" w:cs="Times New Roman"/>
      <w:sz w:val="24"/>
      <w:szCs w:val="20"/>
    </w:rPr>
  </w:style>
  <w:style w:type="character" w:customStyle="1" w:styleId="63">
    <w:name w:val="Знак6 Знак Знак"/>
    <w:semiHidden/>
    <w:locked/>
    <w:rsid w:val="00294EC1"/>
    <w:rPr>
      <w:lang w:val="ru-RU" w:eastAsia="ru-RU" w:bidi="ar-SA"/>
    </w:rPr>
  </w:style>
  <w:style w:type="paragraph" w:customStyle="1" w:styleId="2b">
    <w:name w:val="Знак Знак2 Знак"/>
    <w:basedOn w:val="a"/>
    <w:rsid w:val="00294EC1"/>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294EC1"/>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294EC1"/>
    <w:rPr>
      <w:rFonts w:ascii="Arial" w:hAnsi="Arial" w:cs="Arial"/>
      <w:b/>
      <w:bCs/>
      <w:sz w:val="26"/>
      <w:szCs w:val="26"/>
      <w:lang w:val="x-none" w:eastAsia="ru-RU"/>
    </w:rPr>
  </w:style>
  <w:style w:type="character" w:customStyle="1" w:styleId="list0020paragraphchar1">
    <w:name w:val="list_0020paragraph__char1"/>
    <w:rsid w:val="00294EC1"/>
    <w:rPr>
      <w:rFonts w:ascii="Times New Roman" w:hAnsi="Times New Roman" w:cs="Times New Roman"/>
      <w:sz w:val="24"/>
      <w:szCs w:val="24"/>
    </w:rPr>
  </w:style>
  <w:style w:type="character" w:customStyle="1" w:styleId="affff3">
    <w:name w:val="Символ сноски"/>
    <w:rsid w:val="00294EC1"/>
    <w:rPr>
      <w:vertAlign w:val="superscript"/>
    </w:rPr>
  </w:style>
  <w:style w:type="character" w:customStyle="1" w:styleId="dash0417043d0430043a00200441043d043e0441043a0438char">
    <w:name w:val="dash0417_043d_0430_043a_0020_0441_043d_043e_0441_043a_0438__char"/>
    <w:rsid w:val="00294EC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94EC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94EC1"/>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94EC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294EC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94EC1"/>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94EC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94EC1"/>
    <w:pPr>
      <w:spacing w:after="0" w:line="240" w:lineRule="auto"/>
    </w:pPr>
    <w:rPr>
      <w:rFonts w:ascii="Times New Roman" w:eastAsia="Times New Roman" w:hAnsi="Times New Roman" w:cs="Times New Roman"/>
      <w:sz w:val="24"/>
      <w:szCs w:val="24"/>
      <w:lang w:eastAsia="ru-RU"/>
    </w:rPr>
  </w:style>
  <w:style w:type="paragraph" w:customStyle="1" w:styleId="affff4">
    <w:name w:val="#Текст_мой"/>
    <w:rsid w:val="00294EC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5">
    <w:name w:val="Знак Знак Знак Знак Знак Знак Знак Знак Знак"/>
    <w:basedOn w:val="a"/>
    <w:rsid w:val="00294EC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94EC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94EC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294EC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94EC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94EC1"/>
    <w:pPr>
      <w:spacing w:after="0" w:line="240" w:lineRule="auto"/>
    </w:pPr>
    <w:rPr>
      <w:rFonts w:ascii="Times New Roman" w:eastAsia="Times New Roman" w:hAnsi="Times New Roman" w:cs="Times New Roman"/>
      <w:sz w:val="24"/>
      <w:szCs w:val="24"/>
      <w:lang w:eastAsia="ru-RU"/>
    </w:rPr>
  </w:style>
  <w:style w:type="paragraph" w:customStyle="1" w:styleId="affff6">
    <w:name w:val="А_основной"/>
    <w:basedOn w:val="a"/>
    <w:link w:val="affff7"/>
    <w:qFormat/>
    <w:rsid w:val="00294EC1"/>
    <w:pPr>
      <w:spacing w:after="0" w:line="360" w:lineRule="auto"/>
      <w:ind w:firstLine="454"/>
      <w:jc w:val="both"/>
    </w:pPr>
    <w:rPr>
      <w:rFonts w:ascii="Times New Roman" w:eastAsia="Calibri" w:hAnsi="Times New Roman" w:cs="Times New Roman"/>
      <w:sz w:val="28"/>
      <w:szCs w:val="28"/>
      <w:lang w:val="x-none"/>
    </w:rPr>
  </w:style>
  <w:style w:type="character" w:customStyle="1" w:styleId="affff7">
    <w:name w:val="А_основной Знак"/>
    <w:link w:val="affff6"/>
    <w:rsid w:val="00294EC1"/>
    <w:rPr>
      <w:rFonts w:ascii="Times New Roman" w:eastAsia="Calibri" w:hAnsi="Times New Roman" w:cs="Times New Roman"/>
      <w:sz w:val="28"/>
      <w:szCs w:val="28"/>
      <w:lang w:val="x-none"/>
    </w:rPr>
  </w:style>
  <w:style w:type="paragraph" w:styleId="affff8">
    <w:name w:val="annotation text"/>
    <w:basedOn w:val="a"/>
    <w:link w:val="affff9"/>
    <w:semiHidden/>
    <w:rsid w:val="00294EC1"/>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примечания Знак"/>
    <w:basedOn w:val="a0"/>
    <w:link w:val="affff8"/>
    <w:semiHidden/>
    <w:rsid w:val="00294EC1"/>
    <w:rPr>
      <w:rFonts w:ascii="Times New Roman" w:eastAsia="Times New Roman" w:hAnsi="Times New Roman" w:cs="Times New Roman"/>
      <w:sz w:val="20"/>
      <w:szCs w:val="20"/>
      <w:lang w:eastAsia="ru-RU"/>
    </w:rPr>
  </w:style>
  <w:style w:type="character" w:customStyle="1" w:styleId="maintext1">
    <w:name w:val="maintext1"/>
    <w:rsid w:val="00294EC1"/>
    <w:rPr>
      <w:vanish w:val="0"/>
      <w:webHidden w:val="0"/>
      <w:sz w:val="24"/>
      <w:szCs w:val="24"/>
      <w:specVanish w:val="0"/>
    </w:rPr>
  </w:style>
  <w:style w:type="paragraph" w:customStyle="1" w:styleId="default">
    <w:name w:val="default"/>
    <w:basedOn w:val="a"/>
    <w:rsid w:val="00294EC1"/>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294EC1"/>
    <w:rPr>
      <w:rFonts w:ascii="Times New Roman" w:hAnsi="Times New Roman" w:cs="Times New Roman" w:hint="default"/>
      <w:strike w:val="0"/>
      <w:dstrike w:val="0"/>
      <w:sz w:val="24"/>
      <w:szCs w:val="24"/>
      <w:u w:val="none"/>
      <w:effect w:val="none"/>
    </w:rPr>
  </w:style>
  <w:style w:type="paragraph" w:customStyle="1" w:styleId="Default0">
    <w:name w:val="Default"/>
    <w:rsid w:val="00294E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stract0">
    <w:name w:val="Abstract Знак"/>
    <w:link w:val="Abstract"/>
    <w:rsid w:val="00294EC1"/>
    <w:rPr>
      <w:rFonts w:ascii="Times New Roman" w:eastAsia="@Arial Unicode MS" w:hAnsi="Times New Roman" w:cs="Times New Roman"/>
      <w:sz w:val="28"/>
      <w:szCs w:val="28"/>
      <w:lang w:val="x-none" w:eastAsia="x-none"/>
    </w:rPr>
  </w:style>
  <w:style w:type="paragraph" w:customStyle="1" w:styleId="affffa">
    <w:name w:val="А_сноска"/>
    <w:basedOn w:val="aff1"/>
    <w:link w:val="affffb"/>
    <w:qFormat/>
    <w:rsid w:val="00294EC1"/>
  </w:style>
  <w:style w:type="character" w:customStyle="1" w:styleId="affffb">
    <w:name w:val="А_сноска Знак"/>
    <w:link w:val="affffa"/>
    <w:rsid w:val="00294EC1"/>
    <w:rPr>
      <w:rFonts w:ascii="Times New Roman" w:eastAsia="Times New Roman" w:hAnsi="Times New Roman" w:cs="Times New Roman"/>
      <w:sz w:val="24"/>
      <w:szCs w:val="24"/>
      <w:lang w:val="x-none" w:eastAsia="x-none"/>
    </w:rPr>
  </w:style>
  <w:style w:type="numbering" w:customStyle="1" w:styleId="2d">
    <w:name w:val="Нет списка2"/>
    <w:next w:val="a2"/>
    <w:semiHidden/>
    <w:rsid w:val="00294EC1"/>
  </w:style>
  <w:style w:type="numbering" w:customStyle="1" w:styleId="120">
    <w:name w:val="Нет списка12"/>
    <w:next w:val="a2"/>
    <w:semiHidden/>
    <w:unhideWhenUsed/>
    <w:rsid w:val="00294EC1"/>
  </w:style>
  <w:style w:type="paragraph" w:customStyle="1" w:styleId="LTGliederung1">
    <w:name w:val="???????~LT~Gliederung 1"/>
    <w:uiPriority w:val="99"/>
    <w:rsid w:val="00294EC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fffc">
    <w:name w:val="???????"/>
    <w:uiPriority w:val="99"/>
    <w:rsid w:val="00294EC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numbering" w:customStyle="1" w:styleId="38">
    <w:name w:val="Нет списка3"/>
    <w:next w:val="a2"/>
    <w:semiHidden/>
    <w:rsid w:val="005837B7"/>
  </w:style>
  <w:style w:type="paragraph" w:customStyle="1" w:styleId="affffd">
    <w:name w:val="осн текст"/>
    <w:basedOn w:val="a"/>
    <w:rsid w:val="005837B7"/>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paragraph" w:customStyle="1" w:styleId="affffe">
    <w:name w:val="А ОСН ТЕКСТ"/>
    <w:basedOn w:val="a"/>
    <w:rsid w:val="005837B7"/>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
    <w:name w:val="Основной текст + Полужирный"/>
    <w:basedOn w:val="a6"/>
    <w:rsid w:val="005837B7"/>
    <w:rPr>
      <w:b/>
      <w:bCs/>
      <w:sz w:val="22"/>
      <w:szCs w:val="22"/>
      <w:lang w:bidi="ar-SA"/>
    </w:rPr>
  </w:style>
  <w:style w:type="character" w:customStyle="1" w:styleId="100">
    <w:name w:val="Основной текст (10)_"/>
    <w:basedOn w:val="a0"/>
    <w:link w:val="101"/>
    <w:rsid w:val="005837B7"/>
    <w:rPr>
      <w:b/>
      <w:bCs/>
      <w:sz w:val="17"/>
      <w:szCs w:val="17"/>
      <w:shd w:val="clear" w:color="auto" w:fill="FFFFFF"/>
    </w:rPr>
  </w:style>
  <w:style w:type="paragraph" w:customStyle="1" w:styleId="101">
    <w:name w:val="Основной текст (10)1"/>
    <w:basedOn w:val="a"/>
    <w:link w:val="100"/>
    <w:rsid w:val="005837B7"/>
    <w:pPr>
      <w:shd w:val="clear" w:color="auto" w:fill="FFFFFF"/>
      <w:spacing w:after="120" w:line="192" w:lineRule="exact"/>
      <w:jc w:val="right"/>
    </w:pPr>
    <w:rPr>
      <w:b/>
      <w:bCs/>
      <w:sz w:val="17"/>
      <w:szCs w:val="17"/>
    </w:rPr>
  </w:style>
  <w:style w:type="character" w:customStyle="1" w:styleId="102">
    <w:name w:val="Основной текст (10)"/>
    <w:basedOn w:val="100"/>
    <w:rsid w:val="005837B7"/>
    <w:rPr>
      <w:b/>
      <w:bCs/>
      <w:noProof/>
      <w:sz w:val="17"/>
      <w:szCs w:val="17"/>
      <w:shd w:val="clear" w:color="auto" w:fill="FFFFFF"/>
    </w:rPr>
  </w:style>
  <w:style w:type="character" w:customStyle="1" w:styleId="113">
    <w:name w:val="Основной текст (11)_"/>
    <w:basedOn w:val="a0"/>
    <w:link w:val="1110"/>
    <w:rsid w:val="005837B7"/>
    <w:rPr>
      <w:sz w:val="17"/>
      <w:szCs w:val="17"/>
      <w:shd w:val="clear" w:color="auto" w:fill="FFFFFF"/>
    </w:rPr>
  </w:style>
  <w:style w:type="paragraph" w:customStyle="1" w:styleId="1110">
    <w:name w:val="Основной текст (11)1"/>
    <w:basedOn w:val="a"/>
    <w:link w:val="113"/>
    <w:rsid w:val="005837B7"/>
    <w:pPr>
      <w:shd w:val="clear" w:color="auto" w:fill="FFFFFF"/>
      <w:spacing w:before="120" w:after="0" w:line="182" w:lineRule="exact"/>
    </w:pPr>
    <w:rPr>
      <w:sz w:val="17"/>
      <w:szCs w:val="17"/>
    </w:rPr>
  </w:style>
  <w:style w:type="character" w:customStyle="1" w:styleId="114">
    <w:name w:val="Основной текст (11) + Полужирный"/>
    <w:basedOn w:val="113"/>
    <w:rsid w:val="005837B7"/>
    <w:rPr>
      <w:b/>
      <w:bCs/>
      <w:sz w:val="17"/>
      <w:szCs w:val="17"/>
      <w:shd w:val="clear" w:color="auto" w:fill="FFFFFF"/>
    </w:rPr>
  </w:style>
  <w:style w:type="character" w:customStyle="1" w:styleId="115">
    <w:name w:val="Основной текст (11)"/>
    <w:basedOn w:val="113"/>
    <w:rsid w:val="005837B7"/>
    <w:rPr>
      <w:noProof/>
      <w:sz w:val="17"/>
      <w:szCs w:val="17"/>
      <w:shd w:val="clear" w:color="auto" w:fill="FFFFFF"/>
    </w:rPr>
  </w:style>
  <w:style w:type="character" w:customStyle="1" w:styleId="1f9">
    <w:name w:val="Заголовок №1_"/>
    <w:basedOn w:val="a0"/>
    <w:link w:val="116"/>
    <w:rsid w:val="005837B7"/>
    <w:rPr>
      <w:rFonts w:ascii="Calibri" w:hAnsi="Calibri"/>
      <w:sz w:val="34"/>
      <w:szCs w:val="34"/>
      <w:shd w:val="clear" w:color="auto" w:fill="FFFFFF"/>
    </w:rPr>
  </w:style>
  <w:style w:type="paragraph" w:customStyle="1" w:styleId="116">
    <w:name w:val="Заголовок №11"/>
    <w:basedOn w:val="a"/>
    <w:link w:val="1f9"/>
    <w:rsid w:val="005837B7"/>
    <w:pPr>
      <w:shd w:val="clear" w:color="auto" w:fill="FFFFFF"/>
      <w:spacing w:after="300" w:line="240" w:lineRule="atLeast"/>
      <w:outlineLvl w:val="0"/>
    </w:pPr>
    <w:rPr>
      <w:rFonts w:ascii="Calibri" w:hAnsi="Calibri"/>
      <w:sz w:val="34"/>
      <w:szCs w:val="34"/>
    </w:rPr>
  </w:style>
  <w:style w:type="character" w:customStyle="1" w:styleId="1fa">
    <w:name w:val="Заголовок №1"/>
    <w:basedOn w:val="1f9"/>
    <w:rsid w:val="005837B7"/>
    <w:rPr>
      <w:rFonts w:ascii="Calibri" w:hAnsi="Calibri"/>
      <w:sz w:val="34"/>
      <w:szCs w:val="34"/>
      <w:shd w:val="clear" w:color="auto" w:fill="FFFFFF"/>
    </w:rPr>
  </w:style>
  <w:style w:type="character" w:customStyle="1" w:styleId="510">
    <w:name w:val="Основной текст + Полужирный51"/>
    <w:basedOn w:val="a6"/>
    <w:rsid w:val="005837B7"/>
    <w:rPr>
      <w:b/>
      <w:bCs/>
      <w:sz w:val="22"/>
      <w:szCs w:val="22"/>
      <w:lang w:bidi="ar-SA"/>
    </w:rPr>
  </w:style>
  <w:style w:type="character" w:customStyle="1" w:styleId="500">
    <w:name w:val="Основной текст + Полужирный50"/>
    <w:basedOn w:val="a6"/>
    <w:rsid w:val="005837B7"/>
    <w:rPr>
      <w:b/>
      <w:bCs/>
      <w:sz w:val="22"/>
      <w:szCs w:val="22"/>
      <w:lang w:bidi="ar-SA"/>
    </w:rPr>
  </w:style>
  <w:style w:type="character" w:customStyle="1" w:styleId="12pt">
    <w:name w:val="Заголовок №1 + Интервал 2 pt"/>
    <w:basedOn w:val="1f9"/>
    <w:rsid w:val="005837B7"/>
    <w:rPr>
      <w:rFonts w:ascii="Calibri" w:hAnsi="Calibri" w:cs="Calibri"/>
      <w:spacing w:val="50"/>
      <w:sz w:val="34"/>
      <w:szCs w:val="34"/>
      <w:shd w:val="clear" w:color="auto" w:fill="FFFFFF"/>
    </w:rPr>
  </w:style>
  <w:style w:type="character" w:customStyle="1" w:styleId="1120">
    <w:name w:val="Заголовок №112"/>
    <w:basedOn w:val="1f9"/>
    <w:rsid w:val="005837B7"/>
    <w:rPr>
      <w:rFonts w:ascii="Calibri" w:hAnsi="Calibri" w:cs="Calibri"/>
      <w:spacing w:val="0"/>
      <w:sz w:val="34"/>
      <w:szCs w:val="34"/>
      <w:shd w:val="clear" w:color="auto" w:fill="FFFFFF"/>
    </w:rPr>
  </w:style>
  <w:style w:type="character" w:customStyle="1" w:styleId="49">
    <w:name w:val="Основной текст + Полужирный49"/>
    <w:basedOn w:val="a6"/>
    <w:rsid w:val="005837B7"/>
    <w:rPr>
      <w:rFonts w:ascii="Times New Roman" w:hAnsi="Times New Roman" w:cs="Times New Roman"/>
      <w:b/>
      <w:bCs/>
      <w:spacing w:val="0"/>
      <w:sz w:val="22"/>
      <w:szCs w:val="22"/>
      <w:lang w:bidi="ar-SA"/>
    </w:rPr>
  </w:style>
  <w:style w:type="character" w:customStyle="1" w:styleId="39">
    <w:name w:val="Заголовок №3_"/>
    <w:basedOn w:val="a0"/>
    <w:link w:val="311"/>
    <w:rsid w:val="005837B7"/>
    <w:rPr>
      <w:b/>
      <w:bCs/>
      <w:shd w:val="clear" w:color="auto" w:fill="FFFFFF"/>
    </w:rPr>
  </w:style>
  <w:style w:type="paragraph" w:customStyle="1" w:styleId="311">
    <w:name w:val="Заголовок №31"/>
    <w:basedOn w:val="a"/>
    <w:link w:val="39"/>
    <w:rsid w:val="005837B7"/>
    <w:pPr>
      <w:shd w:val="clear" w:color="auto" w:fill="FFFFFF"/>
      <w:spacing w:after="0" w:line="211" w:lineRule="exact"/>
      <w:jc w:val="both"/>
      <w:outlineLvl w:val="2"/>
    </w:pPr>
    <w:rPr>
      <w:b/>
      <w:bCs/>
    </w:rPr>
  </w:style>
  <w:style w:type="character" w:customStyle="1" w:styleId="3a">
    <w:name w:val="Заголовок №3 + Не полужирный"/>
    <w:basedOn w:val="39"/>
    <w:rsid w:val="005837B7"/>
    <w:rPr>
      <w:b/>
      <w:bCs/>
      <w:shd w:val="clear" w:color="auto" w:fill="FFFFFF"/>
    </w:rPr>
  </w:style>
  <w:style w:type="character" w:customStyle="1" w:styleId="390">
    <w:name w:val="Заголовок №3 + Не полужирный9"/>
    <w:basedOn w:val="39"/>
    <w:rsid w:val="005837B7"/>
    <w:rPr>
      <w:b/>
      <w:bCs/>
      <w:noProof/>
      <w:shd w:val="clear" w:color="auto" w:fill="FFFFFF"/>
    </w:rPr>
  </w:style>
  <w:style w:type="character" w:customStyle="1" w:styleId="317">
    <w:name w:val="Заголовок №317"/>
    <w:basedOn w:val="39"/>
    <w:rsid w:val="005837B7"/>
    <w:rPr>
      <w:b/>
      <w:bCs/>
      <w:noProof/>
      <w:shd w:val="clear" w:color="auto" w:fill="FFFFFF"/>
    </w:rPr>
  </w:style>
  <w:style w:type="character" w:customStyle="1" w:styleId="316">
    <w:name w:val="Заголовок №316"/>
    <w:basedOn w:val="39"/>
    <w:rsid w:val="005837B7"/>
    <w:rPr>
      <w:b/>
      <w:bCs/>
      <w:shd w:val="clear" w:color="auto" w:fill="FFFFFF"/>
    </w:rPr>
  </w:style>
  <w:style w:type="character" w:customStyle="1" w:styleId="afffff0">
    <w:name w:val="Основной текст + Курсив"/>
    <w:basedOn w:val="a6"/>
    <w:rsid w:val="005837B7"/>
    <w:rPr>
      <w:rFonts w:ascii="Times New Roman" w:hAnsi="Times New Roman" w:cs="Times New Roman"/>
      <w:i/>
      <w:iCs/>
      <w:spacing w:val="0"/>
      <w:sz w:val="22"/>
      <w:szCs w:val="22"/>
      <w:lang w:bidi="ar-SA"/>
    </w:rPr>
  </w:style>
  <w:style w:type="character" w:customStyle="1" w:styleId="620">
    <w:name w:val="Основной текст + Курсив62"/>
    <w:basedOn w:val="a6"/>
    <w:rsid w:val="005837B7"/>
    <w:rPr>
      <w:rFonts w:ascii="Times New Roman" w:hAnsi="Times New Roman" w:cs="Times New Roman"/>
      <w:i/>
      <w:iCs/>
      <w:noProof/>
      <w:spacing w:val="0"/>
      <w:sz w:val="22"/>
      <w:szCs w:val="22"/>
      <w:lang w:bidi="ar-SA"/>
    </w:rPr>
  </w:style>
  <w:style w:type="character" w:customStyle="1" w:styleId="610">
    <w:name w:val="Основной текст + Курсив61"/>
    <w:basedOn w:val="a6"/>
    <w:rsid w:val="005837B7"/>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basedOn w:val="a6"/>
    <w:rsid w:val="005837B7"/>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basedOn w:val="a6"/>
    <w:rsid w:val="005837B7"/>
    <w:rPr>
      <w:rFonts w:ascii="Times New Roman" w:hAnsi="Times New Roman" w:cs="Times New Roman"/>
      <w:b/>
      <w:bCs/>
      <w:i/>
      <w:iCs/>
      <w:noProof/>
      <w:spacing w:val="0"/>
      <w:sz w:val="22"/>
      <w:szCs w:val="22"/>
      <w:lang w:bidi="ar-SA"/>
    </w:rPr>
  </w:style>
  <w:style w:type="character" w:customStyle="1" w:styleId="130">
    <w:name w:val="Основной текст (13)_"/>
    <w:basedOn w:val="a0"/>
    <w:link w:val="131"/>
    <w:rsid w:val="005837B7"/>
    <w:rPr>
      <w:rFonts w:ascii="Calibri" w:hAnsi="Calibri"/>
      <w:sz w:val="34"/>
      <w:szCs w:val="34"/>
      <w:shd w:val="clear" w:color="auto" w:fill="FFFFFF"/>
    </w:rPr>
  </w:style>
  <w:style w:type="paragraph" w:customStyle="1" w:styleId="131">
    <w:name w:val="Основной текст (13)1"/>
    <w:basedOn w:val="a"/>
    <w:link w:val="130"/>
    <w:rsid w:val="005837B7"/>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basedOn w:val="130"/>
    <w:rsid w:val="005837B7"/>
    <w:rPr>
      <w:rFonts w:ascii="Calibri" w:hAnsi="Calibri"/>
      <w:spacing w:val="50"/>
      <w:sz w:val="34"/>
      <w:szCs w:val="34"/>
      <w:shd w:val="clear" w:color="auto" w:fill="FFFFFF"/>
    </w:rPr>
  </w:style>
  <w:style w:type="character" w:customStyle="1" w:styleId="132">
    <w:name w:val="Основной текст (13)"/>
    <w:basedOn w:val="130"/>
    <w:rsid w:val="005837B7"/>
    <w:rPr>
      <w:rFonts w:ascii="Calibri" w:hAnsi="Calibri"/>
      <w:sz w:val="34"/>
      <w:szCs w:val="34"/>
      <w:shd w:val="clear" w:color="auto" w:fill="FFFFFF"/>
    </w:rPr>
  </w:style>
  <w:style w:type="character" w:customStyle="1" w:styleId="1310">
    <w:name w:val="Основной текст (13)10"/>
    <w:basedOn w:val="130"/>
    <w:rsid w:val="005837B7"/>
    <w:rPr>
      <w:rFonts w:ascii="Calibri" w:hAnsi="Calibri"/>
      <w:noProof/>
      <w:sz w:val="34"/>
      <w:szCs w:val="34"/>
      <w:shd w:val="clear" w:color="auto" w:fill="FFFFFF"/>
    </w:rPr>
  </w:style>
  <w:style w:type="character" w:customStyle="1" w:styleId="222">
    <w:name w:val="Заголовок №2 (2)_"/>
    <w:basedOn w:val="a0"/>
    <w:link w:val="2210"/>
    <w:rsid w:val="005837B7"/>
    <w:rPr>
      <w:b/>
      <w:bCs/>
      <w:sz w:val="25"/>
      <w:szCs w:val="25"/>
      <w:shd w:val="clear" w:color="auto" w:fill="FFFFFF"/>
    </w:rPr>
  </w:style>
  <w:style w:type="paragraph" w:customStyle="1" w:styleId="2210">
    <w:name w:val="Заголовок №2 (2)1"/>
    <w:basedOn w:val="a"/>
    <w:link w:val="222"/>
    <w:rsid w:val="005837B7"/>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basedOn w:val="a6"/>
    <w:rsid w:val="005837B7"/>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basedOn w:val="a6"/>
    <w:rsid w:val="005837B7"/>
    <w:rPr>
      <w:rFonts w:ascii="Times New Roman" w:hAnsi="Times New Roman" w:cs="Times New Roman"/>
      <w:b/>
      <w:bCs/>
      <w:i/>
      <w:iCs/>
      <w:noProof/>
      <w:spacing w:val="0"/>
      <w:sz w:val="22"/>
      <w:szCs w:val="22"/>
      <w:lang w:bidi="ar-SA"/>
    </w:rPr>
  </w:style>
  <w:style w:type="character" w:customStyle="1" w:styleId="59">
    <w:name w:val="Основной текст + Курсив59"/>
    <w:basedOn w:val="a6"/>
    <w:rsid w:val="005837B7"/>
    <w:rPr>
      <w:rFonts w:ascii="Times New Roman" w:hAnsi="Times New Roman" w:cs="Times New Roman"/>
      <w:i/>
      <w:iCs/>
      <w:spacing w:val="0"/>
      <w:sz w:val="22"/>
      <w:szCs w:val="22"/>
      <w:lang w:bidi="ar-SA"/>
    </w:rPr>
  </w:style>
  <w:style w:type="character" w:customStyle="1" w:styleId="57">
    <w:name w:val="Основной текст + Курсив57"/>
    <w:basedOn w:val="a6"/>
    <w:rsid w:val="005837B7"/>
    <w:rPr>
      <w:rFonts w:ascii="Times New Roman" w:hAnsi="Times New Roman" w:cs="Times New Roman"/>
      <w:i/>
      <w:iCs/>
      <w:spacing w:val="0"/>
      <w:sz w:val="22"/>
      <w:szCs w:val="22"/>
      <w:lang w:bidi="ar-SA"/>
    </w:rPr>
  </w:style>
  <w:style w:type="character" w:customStyle="1" w:styleId="43">
    <w:name w:val="Основной текст + Полужирный43"/>
    <w:basedOn w:val="a6"/>
    <w:rsid w:val="005837B7"/>
    <w:rPr>
      <w:rFonts w:ascii="Times New Roman" w:hAnsi="Times New Roman" w:cs="Times New Roman"/>
      <w:b/>
      <w:bCs/>
      <w:spacing w:val="0"/>
      <w:sz w:val="22"/>
      <w:szCs w:val="22"/>
      <w:lang w:bidi="ar-SA"/>
    </w:rPr>
  </w:style>
  <w:style w:type="character" w:customStyle="1" w:styleId="42">
    <w:name w:val="Основной текст + Полужирный42"/>
    <w:basedOn w:val="a6"/>
    <w:rsid w:val="005837B7"/>
    <w:rPr>
      <w:rFonts w:ascii="Times New Roman" w:hAnsi="Times New Roman" w:cs="Times New Roman"/>
      <w:b/>
      <w:bCs/>
      <w:noProof/>
      <w:spacing w:val="0"/>
      <w:sz w:val="22"/>
      <w:szCs w:val="22"/>
      <w:lang w:bidi="ar-SA"/>
    </w:rPr>
  </w:style>
  <w:style w:type="character" w:customStyle="1" w:styleId="140">
    <w:name w:val="Основной текст (14)_"/>
    <w:basedOn w:val="a0"/>
    <w:link w:val="141"/>
    <w:rsid w:val="005837B7"/>
    <w:rPr>
      <w:i/>
      <w:iCs/>
      <w:shd w:val="clear" w:color="auto" w:fill="FFFFFF"/>
    </w:rPr>
  </w:style>
  <w:style w:type="paragraph" w:customStyle="1" w:styleId="141">
    <w:name w:val="Основной текст (14)1"/>
    <w:basedOn w:val="a"/>
    <w:link w:val="140"/>
    <w:rsid w:val="005837B7"/>
    <w:pPr>
      <w:shd w:val="clear" w:color="auto" w:fill="FFFFFF"/>
      <w:spacing w:after="0" w:line="211" w:lineRule="exact"/>
      <w:ind w:firstLine="400"/>
      <w:jc w:val="both"/>
    </w:pPr>
    <w:rPr>
      <w:i/>
      <w:iCs/>
    </w:rPr>
  </w:style>
  <w:style w:type="character" w:customStyle="1" w:styleId="142">
    <w:name w:val="Основной текст (14) + Не курсив"/>
    <w:basedOn w:val="140"/>
    <w:rsid w:val="005837B7"/>
    <w:rPr>
      <w:i/>
      <w:iCs/>
      <w:shd w:val="clear" w:color="auto" w:fill="FFFFFF"/>
    </w:rPr>
  </w:style>
  <w:style w:type="character" w:customStyle="1" w:styleId="143">
    <w:name w:val="Основной текст (14)"/>
    <w:basedOn w:val="140"/>
    <w:rsid w:val="005837B7"/>
    <w:rPr>
      <w:i/>
      <w:iCs/>
      <w:noProof/>
      <w:shd w:val="clear" w:color="auto" w:fill="FFFFFF"/>
    </w:rPr>
  </w:style>
  <w:style w:type="character" w:customStyle="1" w:styleId="56">
    <w:name w:val="Основной текст + Курсив56"/>
    <w:basedOn w:val="a6"/>
    <w:rsid w:val="005837B7"/>
    <w:rPr>
      <w:rFonts w:ascii="Times New Roman" w:hAnsi="Times New Roman" w:cs="Times New Roman"/>
      <w:i/>
      <w:iCs/>
      <w:noProof/>
      <w:spacing w:val="0"/>
      <w:sz w:val="22"/>
      <w:szCs w:val="22"/>
      <w:lang w:bidi="ar-SA"/>
    </w:rPr>
  </w:style>
  <w:style w:type="character" w:customStyle="1" w:styleId="1270">
    <w:name w:val="Основной текст (12)70"/>
    <w:basedOn w:val="a0"/>
    <w:rsid w:val="005837B7"/>
    <w:rPr>
      <w:rFonts w:ascii="Times New Roman" w:hAnsi="Times New Roman" w:cs="Times New Roman"/>
      <w:noProof/>
      <w:spacing w:val="0"/>
      <w:sz w:val="19"/>
      <w:szCs w:val="19"/>
      <w:lang w:bidi="ar-SA"/>
    </w:rPr>
  </w:style>
  <w:style w:type="character" w:customStyle="1" w:styleId="410">
    <w:name w:val="Основной текст + Полужирный41"/>
    <w:basedOn w:val="a6"/>
    <w:rsid w:val="005837B7"/>
    <w:rPr>
      <w:rFonts w:ascii="Times New Roman" w:hAnsi="Times New Roman" w:cs="Times New Roman"/>
      <w:b/>
      <w:bCs/>
      <w:spacing w:val="0"/>
      <w:sz w:val="22"/>
      <w:szCs w:val="22"/>
      <w:lang w:bidi="ar-SA"/>
    </w:rPr>
  </w:style>
  <w:style w:type="character" w:customStyle="1" w:styleId="400">
    <w:name w:val="Основной текст + Полужирный40"/>
    <w:basedOn w:val="a6"/>
    <w:rsid w:val="005837B7"/>
    <w:rPr>
      <w:rFonts w:ascii="Times New Roman" w:hAnsi="Times New Roman" w:cs="Times New Roman"/>
      <w:b/>
      <w:bCs/>
      <w:noProof/>
      <w:spacing w:val="0"/>
      <w:sz w:val="22"/>
      <w:szCs w:val="22"/>
      <w:lang w:bidi="ar-SA"/>
    </w:rPr>
  </w:style>
  <w:style w:type="character" w:customStyle="1" w:styleId="1269">
    <w:name w:val="Основной текст (12)69"/>
    <w:basedOn w:val="a0"/>
    <w:rsid w:val="005837B7"/>
    <w:rPr>
      <w:rFonts w:ascii="Times New Roman" w:hAnsi="Times New Roman" w:cs="Times New Roman"/>
      <w:noProof/>
      <w:spacing w:val="0"/>
      <w:sz w:val="19"/>
      <w:szCs w:val="19"/>
      <w:lang w:bidi="ar-SA"/>
    </w:rPr>
  </w:style>
  <w:style w:type="character" w:customStyle="1" w:styleId="150">
    <w:name w:val="Основной текст (15) + Не курсив"/>
    <w:basedOn w:val="a0"/>
    <w:rsid w:val="005837B7"/>
    <w:rPr>
      <w:i/>
      <w:iCs/>
      <w:sz w:val="19"/>
      <w:szCs w:val="19"/>
      <w:lang w:bidi="ar-SA"/>
    </w:rPr>
  </w:style>
  <w:style w:type="character" w:customStyle="1" w:styleId="151">
    <w:name w:val="Основной текст (15)"/>
    <w:basedOn w:val="a0"/>
    <w:rsid w:val="005837B7"/>
    <w:rPr>
      <w:i/>
      <w:iCs/>
      <w:noProof/>
      <w:sz w:val="19"/>
      <w:szCs w:val="19"/>
      <w:lang w:bidi="ar-SA"/>
    </w:rPr>
  </w:style>
  <w:style w:type="character" w:customStyle="1" w:styleId="1268">
    <w:name w:val="Основной текст (12)68"/>
    <w:basedOn w:val="a0"/>
    <w:rsid w:val="005837B7"/>
    <w:rPr>
      <w:rFonts w:ascii="Times New Roman" w:hAnsi="Times New Roman" w:cs="Times New Roman"/>
      <w:spacing w:val="0"/>
      <w:sz w:val="19"/>
      <w:szCs w:val="19"/>
      <w:u w:val="single"/>
      <w:lang w:bidi="ar-SA"/>
    </w:rPr>
  </w:style>
  <w:style w:type="character" w:customStyle="1" w:styleId="391">
    <w:name w:val="Основной текст + Полужирный39"/>
    <w:basedOn w:val="a6"/>
    <w:rsid w:val="005837B7"/>
    <w:rPr>
      <w:rFonts w:ascii="Times New Roman" w:hAnsi="Times New Roman" w:cs="Times New Roman"/>
      <w:b/>
      <w:bCs/>
      <w:spacing w:val="0"/>
      <w:sz w:val="22"/>
      <w:szCs w:val="22"/>
      <w:lang w:bidi="ar-SA"/>
    </w:rPr>
  </w:style>
  <w:style w:type="character" w:customStyle="1" w:styleId="370">
    <w:name w:val="Основной текст + Полужирный37"/>
    <w:aliases w:val="Курсив27"/>
    <w:basedOn w:val="a6"/>
    <w:rsid w:val="005837B7"/>
    <w:rPr>
      <w:rFonts w:ascii="Times New Roman" w:hAnsi="Times New Roman" w:cs="Times New Roman"/>
      <w:b/>
      <w:bCs/>
      <w:i/>
      <w:iCs/>
      <w:spacing w:val="0"/>
      <w:sz w:val="22"/>
      <w:szCs w:val="22"/>
      <w:lang w:bidi="ar-SA"/>
    </w:rPr>
  </w:style>
  <w:style w:type="character" w:customStyle="1" w:styleId="380">
    <w:name w:val="Заголовок №3 + Не полужирный8"/>
    <w:basedOn w:val="39"/>
    <w:rsid w:val="005837B7"/>
    <w:rPr>
      <w:rFonts w:ascii="Times New Roman" w:hAnsi="Times New Roman" w:cs="Times New Roman"/>
      <w:b/>
      <w:bCs/>
      <w:spacing w:val="0"/>
      <w:shd w:val="clear" w:color="auto" w:fill="FFFFFF"/>
    </w:rPr>
  </w:style>
  <w:style w:type="character" w:customStyle="1" w:styleId="360">
    <w:name w:val="Основной текст + Полужирный36"/>
    <w:aliases w:val="Курсив26"/>
    <w:basedOn w:val="a6"/>
    <w:rsid w:val="005837B7"/>
    <w:rPr>
      <w:rFonts w:ascii="Times New Roman" w:hAnsi="Times New Roman" w:cs="Times New Roman"/>
      <w:b/>
      <w:bCs/>
      <w:i/>
      <w:iCs/>
      <w:noProof/>
      <w:spacing w:val="0"/>
      <w:sz w:val="22"/>
      <w:szCs w:val="22"/>
      <w:lang w:bidi="ar-SA"/>
    </w:rPr>
  </w:style>
  <w:style w:type="character" w:customStyle="1" w:styleId="371">
    <w:name w:val="Заголовок №3 + Не полужирный7"/>
    <w:basedOn w:val="39"/>
    <w:rsid w:val="005837B7"/>
    <w:rPr>
      <w:rFonts w:ascii="Times New Roman" w:hAnsi="Times New Roman" w:cs="Times New Roman"/>
      <w:b/>
      <w:bCs/>
      <w:noProof/>
      <w:spacing w:val="0"/>
      <w:shd w:val="clear" w:color="auto" w:fill="FFFFFF"/>
    </w:rPr>
  </w:style>
  <w:style w:type="character" w:customStyle="1" w:styleId="361">
    <w:name w:val="Заголовок №3 + Не полужирный6"/>
    <w:aliases w:val="Курсив25"/>
    <w:basedOn w:val="39"/>
    <w:rsid w:val="005837B7"/>
    <w:rPr>
      <w:rFonts w:ascii="Times New Roman" w:hAnsi="Times New Roman" w:cs="Times New Roman"/>
      <w:b/>
      <w:bCs/>
      <w:i/>
      <w:iCs/>
      <w:spacing w:val="0"/>
      <w:shd w:val="clear" w:color="auto" w:fill="FFFFFF"/>
    </w:rPr>
  </w:style>
  <w:style w:type="character" w:customStyle="1" w:styleId="55">
    <w:name w:val="Основной текст + Курсив55"/>
    <w:basedOn w:val="a6"/>
    <w:rsid w:val="005837B7"/>
    <w:rPr>
      <w:rFonts w:ascii="Times New Roman" w:hAnsi="Times New Roman" w:cs="Times New Roman"/>
      <w:i/>
      <w:iCs/>
      <w:spacing w:val="0"/>
      <w:sz w:val="22"/>
      <w:szCs w:val="22"/>
      <w:lang w:bidi="ar-SA"/>
    </w:rPr>
  </w:style>
  <w:style w:type="character" w:customStyle="1" w:styleId="350">
    <w:name w:val="Основной текст + Полужирный35"/>
    <w:basedOn w:val="a6"/>
    <w:rsid w:val="005837B7"/>
    <w:rPr>
      <w:rFonts w:ascii="Times New Roman" w:hAnsi="Times New Roman" w:cs="Times New Roman"/>
      <w:b/>
      <w:bCs/>
      <w:spacing w:val="0"/>
      <w:sz w:val="22"/>
      <w:szCs w:val="22"/>
      <w:lang w:bidi="ar-SA"/>
    </w:rPr>
  </w:style>
  <w:style w:type="character" w:customStyle="1" w:styleId="340">
    <w:name w:val="Основной текст + Полужирный34"/>
    <w:basedOn w:val="a6"/>
    <w:rsid w:val="005837B7"/>
    <w:rPr>
      <w:rFonts w:ascii="Times New Roman" w:hAnsi="Times New Roman" w:cs="Times New Roman"/>
      <w:b/>
      <w:bCs/>
      <w:noProof/>
      <w:spacing w:val="0"/>
      <w:sz w:val="22"/>
      <w:szCs w:val="22"/>
      <w:lang w:bidi="ar-SA"/>
    </w:rPr>
  </w:style>
  <w:style w:type="character" w:customStyle="1" w:styleId="54">
    <w:name w:val="Основной текст + Курсив54"/>
    <w:basedOn w:val="a6"/>
    <w:rsid w:val="005837B7"/>
    <w:rPr>
      <w:rFonts w:ascii="Times New Roman" w:hAnsi="Times New Roman" w:cs="Times New Roman"/>
      <w:i/>
      <w:iCs/>
      <w:noProof/>
      <w:spacing w:val="0"/>
      <w:sz w:val="22"/>
      <w:szCs w:val="22"/>
      <w:lang w:bidi="ar-SA"/>
    </w:rPr>
  </w:style>
  <w:style w:type="character" w:customStyle="1" w:styleId="121">
    <w:name w:val="Основной текст (12) + Курсив"/>
    <w:basedOn w:val="a0"/>
    <w:rsid w:val="005837B7"/>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basedOn w:val="a6"/>
    <w:rsid w:val="005837B7"/>
    <w:rPr>
      <w:rFonts w:ascii="Times New Roman" w:hAnsi="Times New Roman" w:cs="Times New Roman"/>
      <w:b/>
      <w:bCs/>
      <w:i/>
      <w:iCs/>
      <w:spacing w:val="0"/>
      <w:sz w:val="22"/>
      <w:szCs w:val="22"/>
      <w:lang w:bidi="ar-SA"/>
    </w:rPr>
  </w:style>
  <w:style w:type="character" w:customStyle="1" w:styleId="53">
    <w:name w:val="Основной текст + Курсив53"/>
    <w:basedOn w:val="a6"/>
    <w:rsid w:val="005837B7"/>
    <w:rPr>
      <w:rFonts w:ascii="Times New Roman" w:hAnsi="Times New Roman" w:cs="Times New Roman"/>
      <w:i/>
      <w:iCs/>
      <w:spacing w:val="0"/>
      <w:sz w:val="22"/>
      <w:szCs w:val="22"/>
      <w:lang w:bidi="ar-SA"/>
    </w:rPr>
  </w:style>
  <w:style w:type="character" w:customStyle="1" w:styleId="312">
    <w:name w:val="Основной текст + Полужирный31"/>
    <w:basedOn w:val="a6"/>
    <w:rsid w:val="005837B7"/>
    <w:rPr>
      <w:rFonts w:ascii="Times New Roman" w:hAnsi="Times New Roman" w:cs="Times New Roman"/>
      <w:b/>
      <w:bCs/>
      <w:spacing w:val="0"/>
      <w:sz w:val="22"/>
      <w:szCs w:val="22"/>
      <w:lang w:bidi="ar-SA"/>
    </w:rPr>
  </w:style>
  <w:style w:type="character" w:customStyle="1" w:styleId="300">
    <w:name w:val="Основной текст + Полужирный30"/>
    <w:basedOn w:val="a6"/>
    <w:rsid w:val="005837B7"/>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basedOn w:val="a0"/>
    <w:rsid w:val="005837B7"/>
    <w:rPr>
      <w:b/>
      <w:bCs/>
      <w:i/>
      <w:iCs/>
      <w:sz w:val="22"/>
      <w:szCs w:val="22"/>
      <w:lang w:bidi="ar-SA"/>
    </w:rPr>
  </w:style>
  <w:style w:type="character" w:customStyle="1" w:styleId="280">
    <w:name w:val="Основной текст + Полужирный28"/>
    <w:basedOn w:val="a6"/>
    <w:rsid w:val="005837B7"/>
    <w:rPr>
      <w:rFonts w:ascii="Times New Roman" w:hAnsi="Times New Roman" w:cs="Times New Roman"/>
      <w:b/>
      <w:bCs/>
      <w:spacing w:val="0"/>
      <w:sz w:val="22"/>
      <w:szCs w:val="22"/>
      <w:lang w:bidi="ar-SA"/>
    </w:rPr>
  </w:style>
  <w:style w:type="character" w:customStyle="1" w:styleId="1266">
    <w:name w:val="Основной текст (12)66"/>
    <w:basedOn w:val="a0"/>
    <w:rsid w:val="005837B7"/>
    <w:rPr>
      <w:rFonts w:ascii="Times New Roman" w:hAnsi="Times New Roman" w:cs="Times New Roman"/>
      <w:noProof/>
      <w:spacing w:val="0"/>
      <w:sz w:val="19"/>
      <w:szCs w:val="19"/>
    </w:rPr>
  </w:style>
  <w:style w:type="character" w:customStyle="1" w:styleId="223">
    <w:name w:val="Заголовок №2 (2)"/>
    <w:basedOn w:val="222"/>
    <w:rsid w:val="005837B7"/>
    <w:rPr>
      <w:rFonts w:ascii="Times New Roman" w:hAnsi="Times New Roman" w:cs="Times New Roman"/>
      <w:b w:val="0"/>
      <w:bCs w:val="0"/>
      <w:noProof/>
      <w:spacing w:val="0"/>
      <w:sz w:val="25"/>
      <w:szCs w:val="25"/>
      <w:shd w:val="clear" w:color="auto" w:fill="FFFFFF"/>
    </w:rPr>
  </w:style>
  <w:style w:type="character" w:customStyle="1" w:styleId="270">
    <w:name w:val="Основной текст + Полужирный27"/>
    <w:basedOn w:val="a6"/>
    <w:rsid w:val="005837B7"/>
    <w:rPr>
      <w:rFonts w:ascii="Times New Roman" w:hAnsi="Times New Roman" w:cs="Times New Roman"/>
      <w:b/>
      <w:bCs/>
      <w:spacing w:val="0"/>
      <w:sz w:val="22"/>
      <w:szCs w:val="22"/>
      <w:lang w:bidi="ar-SA"/>
    </w:rPr>
  </w:style>
  <w:style w:type="character" w:customStyle="1" w:styleId="260">
    <w:name w:val="Основной текст + Полужирный26"/>
    <w:aliases w:val="Курсив21"/>
    <w:basedOn w:val="a6"/>
    <w:rsid w:val="005837B7"/>
    <w:rPr>
      <w:rFonts w:ascii="Times New Roman" w:hAnsi="Times New Roman" w:cs="Times New Roman"/>
      <w:b/>
      <w:bCs/>
      <w:i/>
      <w:iCs/>
      <w:spacing w:val="0"/>
      <w:sz w:val="22"/>
      <w:szCs w:val="22"/>
      <w:lang w:bidi="ar-SA"/>
    </w:rPr>
  </w:style>
  <w:style w:type="character" w:customStyle="1" w:styleId="250">
    <w:name w:val="Основной текст + Полужирный25"/>
    <w:aliases w:val="Курсив20"/>
    <w:basedOn w:val="a6"/>
    <w:rsid w:val="005837B7"/>
    <w:rPr>
      <w:rFonts w:ascii="Times New Roman" w:hAnsi="Times New Roman" w:cs="Times New Roman"/>
      <w:b/>
      <w:bCs/>
      <w:i/>
      <w:iCs/>
      <w:noProof/>
      <w:spacing w:val="0"/>
      <w:sz w:val="22"/>
      <w:szCs w:val="22"/>
      <w:lang w:bidi="ar-SA"/>
    </w:rPr>
  </w:style>
  <w:style w:type="character" w:customStyle="1" w:styleId="240">
    <w:name w:val="Основной текст + Полужирный24"/>
    <w:aliases w:val="Курсив19"/>
    <w:basedOn w:val="a6"/>
    <w:rsid w:val="005837B7"/>
    <w:rPr>
      <w:rFonts w:ascii="Times New Roman" w:hAnsi="Times New Roman" w:cs="Times New Roman"/>
      <w:b/>
      <w:bCs/>
      <w:i/>
      <w:iCs/>
      <w:spacing w:val="0"/>
      <w:sz w:val="22"/>
      <w:szCs w:val="22"/>
      <w:lang w:bidi="ar-SA"/>
    </w:rPr>
  </w:style>
  <w:style w:type="character" w:customStyle="1" w:styleId="511">
    <w:name w:val="Основной текст + Курсив51"/>
    <w:basedOn w:val="a6"/>
    <w:rsid w:val="005837B7"/>
    <w:rPr>
      <w:rFonts w:ascii="Times New Roman" w:hAnsi="Times New Roman" w:cs="Times New Roman"/>
      <w:i/>
      <w:iCs/>
      <w:spacing w:val="0"/>
      <w:sz w:val="22"/>
      <w:szCs w:val="22"/>
      <w:lang w:bidi="ar-SA"/>
    </w:rPr>
  </w:style>
  <w:style w:type="character" w:customStyle="1" w:styleId="501">
    <w:name w:val="Основной текст + Курсив50"/>
    <w:basedOn w:val="a6"/>
    <w:rsid w:val="005837B7"/>
    <w:rPr>
      <w:rFonts w:ascii="Times New Roman" w:hAnsi="Times New Roman" w:cs="Times New Roman"/>
      <w:i/>
      <w:iCs/>
      <w:noProof/>
      <w:spacing w:val="0"/>
      <w:sz w:val="22"/>
      <w:szCs w:val="22"/>
      <w:lang w:bidi="ar-SA"/>
    </w:rPr>
  </w:style>
  <w:style w:type="character" w:customStyle="1" w:styleId="230">
    <w:name w:val="Основной текст + Полужирный23"/>
    <w:aliases w:val="Курсив18"/>
    <w:basedOn w:val="a6"/>
    <w:rsid w:val="005837B7"/>
    <w:rPr>
      <w:rFonts w:ascii="Times New Roman" w:hAnsi="Times New Roman" w:cs="Times New Roman"/>
      <w:b/>
      <w:bCs/>
      <w:i/>
      <w:iCs/>
      <w:noProof/>
      <w:spacing w:val="0"/>
      <w:sz w:val="22"/>
      <w:szCs w:val="22"/>
      <w:lang w:bidi="ar-SA"/>
    </w:rPr>
  </w:style>
  <w:style w:type="character" w:customStyle="1" w:styleId="48">
    <w:name w:val="Основной текст + Курсив48"/>
    <w:basedOn w:val="a6"/>
    <w:rsid w:val="005837B7"/>
    <w:rPr>
      <w:rFonts w:ascii="Times New Roman" w:hAnsi="Times New Roman" w:cs="Times New Roman"/>
      <w:i/>
      <w:iCs/>
      <w:spacing w:val="0"/>
      <w:sz w:val="22"/>
      <w:szCs w:val="22"/>
      <w:lang w:bidi="ar-SA"/>
    </w:rPr>
  </w:style>
  <w:style w:type="character" w:customStyle="1" w:styleId="470">
    <w:name w:val="Основной текст + Курсив47"/>
    <w:basedOn w:val="a6"/>
    <w:rsid w:val="005837B7"/>
    <w:rPr>
      <w:rFonts w:ascii="Times New Roman" w:hAnsi="Times New Roman" w:cs="Times New Roman"/>
      <w:i/>
      <w:iCs/>
      <w:noProof/>
      <w:spacing w:val="0"/>
      <w:sz w:val="22"/>
      <w:szCs w:val="22"/>
      <w:lang w:bidi="ar-SA"/>
    </w:rPr>
  </w:style>
  <w:style w:type="character" w:customStyle="1" w:styleId="224">
    <w:name w:val="Основной текст + Полужирный22"/>
    <w:basedOn w:val="a6"/>
    <w:rsid w:val="005837B7"/>
    <w:rPr>
      <w:rFonts w:ascii="Times New Roman" w:hAnsi="Times New Roman" w:cs="Times New Roman"/>
      <w:b/>
      <w:bCs/>
      <w:spacing w:val="0"/>
      <w:sz w:val="22"/>
      <w:szCs w:val="22"/>
      <w:lang w:bidi="ar-SA"/>
    </w:rPr>
  </w:style>
  <w:style w:type="character" w:customStyle="1" w:styleId="213">
    <w:name w:val="Основной текст + Полужирный21"/>
    <w:basedOn w:val="a6"/>
    <w:rsid w:val="005837B7"/>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basedOn w:val="a0"/>
    <w:rsid w:val="005837B7"/>
    <w:rPr>
      <w:rFonts w:ascii="Times New Roman" w:hAnsi="Times New Roman" w:cs="Times New Roman"/>
      <w:b/>
      <w:bCs/>
      <w:i/>
      <w:iCs/>
      <w:spacing w:val="0"/>
      <w:sz w:val="22"/>
      <w:szCs w:val="22"/>
      <w:lang w:bidi="ar-SA"/>
    </w:rPr>
  </w:style>
  <w:style w:type="character" w:customStyle="1" w:styleId="320">
    <w:name w:val="Заголовок №3 (2)"/>
    <w:basedOn w:val="a0"/>
    <w:rsid w:val="005837B7"/>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5837B7"/>
    <w:rPr>
      <w:rFonts w:ascii="Times New Roman" w:hAnsi="Times New Roman" w:cs="Times New Roman"/>
      <w:noProof/>
      <w:spacing w:val="0"/>
      <w:sz w:val="19"/>
      <w:szCs w:val="19"/>
      <w:lang w:bidi="ar-SA"/>
    </w:rPr>
  </w:style>
  <w:style w:type="character" w:customStyle="1" w:styleId="450">
    <w:name w:val="Основной текст + Курсив45"/>
    <w:basedOn w:val="a6"/>
    <w:rsid w:val="005837B7"/>
    <w:rPr>
      <w:rFonts w:ascii="Times New Roman" w:hAnsi="Times New Roman" w:cs="Times New Roman"/>
      <w:i/>
      <w:iCs/>
      <w:spacing w:val="0"/>
      <w:sz w:val="22"/>
      <w:szCs w:val="22"/>
      <w:lang w:bidi="ar-SA"/>
    </w:rPr>
  </w:style>
  <w:style w:type="character" w:customStyle="1" w:styleId="440">
    <w:name w:val="Основной текст + Курсив44"/>
    <w:basedOn w:val="a6"/>
    <w:rsid w:val="005837B7"/>
    <w:rPr>
      <w:rFonts w:ascii="Times New Roman" w:hAnsi="Times New Roman" w:cs="Times New Roman"/>
      <w:i/>
      <w:iCs/>
      <w:noProof/>
      <w:spacing w:val="0"/>
      <w:sz w:val="22"/>
      <w:szCs w:val="22"/>
      <w:lang w:bidi="ar-SA"/>
    </w:rPr>
  </w:style>
  <w:style w:type="character" w:customStyle="1" w:styleId="200">
    <w:name w:val="Основной текст + Полужирный20"/>
    <w:basedOn w:val="a6"/>
    <w:rsid w:val="005837B7"/>
    <w:rPr>
      <w:rFonts w:ascii="Times New Roman" w:hAnsi="Times New Roman" w:cs="Times New Roman"/>
      <w:b/>
      <w:bCs/>
      <w:spacing w:val="0"/>
      <w:sz w:val="22"/>
      <w:szCs w:val="22"/>
      <w:lang w:bidi="ar-SA"/>
    </w:rPr>
  </w:style>
  <w:style w:type="character" w:customStyle="1" w:styleId="190">
    <w:name w:val="Основной текст + Полужирный19"/>
    <w:basedOn w:val="a6"/>
    <w:rsid w:val="005837B7"/>
    <w:rPr>
      <w:rFonts w:ascii="Times New Roman" w:hAnsi="Times New Roman" w:cs="Times New Roman"/>
      <w:b/>
      <w:bCs/>
      <w:noProof/>
      <w:spacing w:val="0"/>
      <w:sz w:val="22"/>
      <w:szCs w:val="22"/>
      <w:lang w:bidi="ar-SA"/>
    </w:rPr>
  </w:style>
  <w:style w:type="character" w:customStyle="1" w:styleId="1413">
    <w:name w:val="Основной текст (14) + Не курсив13"/>
    <w:basedOn w:val="140"/>
    <w:rsid w:val="005837B7"/>
    <w:rPr>
      <w:rFonts w:ascii="Times New Roman" w:hAnsi="Times New Roman" w:cs="Times New Roman"/>
      <w:i/>
      <w:iCs/>
      <w:spacing w:val="0"/>
      <w:shd w:val="clear" w:color="auto" w:fill="FFFFFF"/>
    </w:rPr>
  </w:style>
  <w:style w:type="character" w:customStyle="1" w:styleId="14108">
    <w:name w:val="Основной текст (14)108"/>
    <w:basedOn w:val="140"/>
    <w:rsid w:val="005837B7"/>
    <w:rPr>
      <w:rFonts w:ascii="Times New Roman" w:hAnsi="Times New Roman" w:cs="Times New Roman"/>
      <w:i w:val="0"/>
      <w:iCs w:val="0"/>
      <w:noProof/>
      <w:spacing w:val="0"/>
      <w:shd w:val="clear" w:color="auto" w:fill="FFFFFF"/>
    </w:rPr>
  </w:style>
  <w:style w:type="character" w:customStyle="1" w:styleId="1411">
    <w:name w:val="Основной текст (14) + Не курсив11"/>
    <w:basedOn w:val="140"/>
    <w:rsid w:val="005837B7"/>
    <w:rPr>
      <w:rFonts w:ascii="Times New Roman" w:hAnsi="Times New Roman" w:cs="Times New Roman"/>
      <w:i/>
      <w:iCs/>
      <w:spacing w:val="0"/>
      <w:shd w:val="clear" w:color="auto" w:fill="FFFFFF"/>
    </w:rPr>
  </w:style>
  <w:style w:type="character" w:customStyle="1" w:styleId="430">
    <w:name w:val="Основной текст + Курсив43"/>
    <w:basedOn w:val="a6"/>
    <w:rsid w:val="005837B7"/>
    <w:rPr>
      <w:rFonts w:ascii="Times New Roman" w:hAnsi="Times New Roman" w:cs="Times New Roman"/>
      <w:i/>
      <w:iCs/>
      <w:spacing w:val="0"/>
      <w:sz w:val="22"/>
      <w:szCs w:val="22"/>
      <w:lang w:bidi="ar-SA"/>
    </w:rPr>
  </w:style>
  <w:style w:type="character" w:customStyle="1" w:styleId="420">
    <w:name w:val="Основной текст + Курсив42"/>
    <w:basedOn w:val="a6"/>
    <w:rsid w:val="005837B7"/>
    <w:rPr>
      <w:rFonts w:ascii="Times New Roman" w:hAnsi="Times New Roman" w:cs="Times New Roman"/>
      <w:i/>
      <w:iCs/>
      <w:noProof/>
      <w:spacing w:val="0"/>
      <w:sz w:val="22"/>
      <w:szCs w:val="22"/>
      <w:lang w:bidi="ar-SA"/>
    </w:rPr>
  </w:style>
  <w:style w:type="character" w:customStyle="1" w:styleId="181">
    <w:name w:val="Основной текст + Полужирный18"/>
    <w:aliases w:val="Курсив17"/>
    <w:basedOn w:val="a6"/>
    <w:rsid w:val="005837B7"/>
    <w:rPr>
      <w:rFonts w:ascii="Times New Roman" w:hAnsi="Times New Roman" w:cs="Times New Roman"/>
      <w:b/>
      <w:bCs/>
      <w:i/>
      <w:iCs/>
      <w:spacing w:val="0"/>
      <w:sz w:val="22"/>
      <w:szCs w:val="22"/>
      <w:lang w:bidi="ar-SA"/>
    </w:rPr>
  </w:style>
  <w:style w:type="character" w:customStyle="1" w:styleId="171">
    <w:name w:val="Основной текст + Полужирный17"/>
    <w:aliases w:val="Курсив16"/>
    <w:basedOn w:val="a6"/>
    <w:rsid w:val="005837B7"/>
    <w:rPr>
      <w:rFonts w:ascii="Times New Roman" w:hAnsi="Times New Roman" w:cs="Times New Roman"/>
      <w:b/>
      <w:bCs/>
      <w:i/>
      <w:iCs/>
      <w:noProof/>
      <w:spacing w:val="0"/>
      <w:sz w:val="22"/>
      <w:szCs w:val="22"/>
      <w:lang w:bidi="ar-SA"/>
    </w:rPr>
  </w:style>
  <w:style w:type="character" w:customStyle="1" w:styleId="161">
    <w:name w:val="Основной текст (16)"/>
    <w:basedOn w:val="a0"/>
    <w:rsid w:val="005837B7"/>
    <w:rPr>
      <w:rFonts w:ascii="Calibri" w:hAnsi="Calibri"/>
      <w:b/>
      <w:bCs/>
      <w:noProof/>
      <w:sz w:val="23"/>
      <w:szCs w:val="23"/>
      <w:lang w:bidi="ar-SA"/>
    </w:rPr>
  </w:style>
  <w:style w:type="character" w:customStyle="1" w:styleId="162">
    <w:name w:val="Основной текст + Полужирный16"/>
    <w:basedOn w:val="a6"/>
    <w:rsid w:val="005837B7"/>
    <w:rPr>
      <w:rFonts w:ascii="Times New Roman" w:hAnsi="Times New Roman" w:cs="Times New Roman"/>
      <w:b/>
      <w:bCs/>
      <w:spacing w:val="0"/>
      <w:sz w:val="22"/>
      <w:szCs w:val="22"/>
      <w:lang w:bidi="ar-SA"/>
    </w:rPr>
  </w:style>
  <w:style w:type="character" w:customStyle="1" w:styleId="172">
    <w:name w:val="Основной текст (17)_"/>
    <w:basedOn w:val="a0"/>
    <w:link w:val="1710"/>
    <w:rsid w:val="005837B7"/>
    <w:rPr>
      <w:b/>
      <w:bCs/>
      <w:shd w:val="clear" w:color="auto" w:fill="FFFFFF"/>
    </w:rPr>
  </w:style>
  <w:style w:type="paragraph" w:customStyle="1" w:styleId="1710">
    <w:name w:val="Основной текст (17)1"/>
    <w:basedOn w:val="a"/>
    <w:link w:val="172"/>
    <w:rsid w:val="005837B7"/>
    <w:pPr>
      <w:shd w:val="clear" w:color="auto" w:fill="FFFFFF"/>
      <w:spacing w:after="60" w:line="211" w:lineRule="exact"/>
      <w:ind w:firstLine="400"/>
      <w:jc w:val="both"/>
    </w:pPr>
    <w:rPr>
      <w:b/>
      <w:bCs/>
    </w:rPr>
  </w:style>
  <w:style w:type="character" w:customStyle="1" w:styleId="173">
    <w:name w:val="Основной текст (17) + Не полужирный"/>
    <w:basedOn w:val="172"/>
    <w:rsid w:val="005837B7"/>
    <w:rPr>
      <w:b/>
      <w:bCs/>
      <w:shd w:val="clear" w:color="auto" w:fill="FFFFFF"/>
    </w:rPr>
  </w:style>
  <w:style w:type="character" w:customStyle="1" w:styleId="174">
    <w:name w:val="Основной текст (17)"/>
    <w:basedOn w:val="172"/>
    <w:rsid w:val="005837B7"/>
    <w:rPr>
      <w:b/>
      <w:bCs/>
      <w:noProof/>
      <w:shd w:val="clear" w:color="auto" w:fill="FFFFFF"/>
    </w:rPr>
  </w:style>
  <w:style w:type="character" w:customStyle="1" w:styleId="351">
    <w:name w:val="Заголовок №3 + Не полужирный5"/>
    <w:basedOn w:val="39"/>
    <w:rsid w:val="005837B7"/>
    <w:rPr>
      <w:rFonts w:ascii="Times New Roman" w:hAnsi="Times New Roman" w:cs="Times New Roman"/>
      <w:b/>
      <w:bCs/>
      <w:spacing w:val="0"/>
      <w:shd w:val="clear" w:color="auto" w:fill="FFFFFF"/>
    </w:rPr>
  </w:style>
  <w:style w:type="character" w:customStyle="1" w:styleId="314">
    <w:name w:val="Заголовок №314"/>
    <w:basedOn w:val="39"/>
    <w:rsid w:val="005837B7"/>
    <w:rPr>
      <w:rFonts w:ascii="Times New Roman" w:hAnsi="Times New Roman" w:cs="Times New Roman"/>
      <w:b w:val="0"/>
      <w:bCs w:val="0"/>
      <w:noProof/>
      <w:spacing w:val="0"/>
      <w:shd w:val="clear" w:color="auto" w:fill="FFFFFF"/>
    </w:rPr>
  </w:style>
  <w:style w:type="character" w:customStyle="1" w:styleId="14105">
    <w:name w:val="Основной текст (14)105"/>
    <w:basedOn w:val="140"/>
    <w:rsid w:val="005837B7"/>
    <w:rPr>
      <w:rFonts w:ascii="Times New Roman" w:hAnsi="Times New Roman" w:cs="Times New Roman"/>
      <w:i w:val="0"/>
      <w:iCs w:val="0"/>
      <w:noProof/>
      <w:spacing w:val="0"/>
      <w:shd w:val="clear" w:color="auto" w:fill="FFFFFF"/>
    </w:rPr>
  </w:style>
  <w:style w:type="character" w:customStyle="1" w:styleId="14103">
    <w:name w:val="Основной текст (14)103"/>
    <w:basedOn w:val="140"/>
    <w:rsid w:val="005837B7"/>
    <w:rPr>
      <w:rFonts w:ascii="Times New Roman" w:hAnsi="Times New Roman" w:cs="Times New Roman"/>
      <w:i w:val="0"/>
      <w:iCs w:val="0"/>
      <w:noProof/>
      <w:spacing w:val="0"/>
      <w:shd w:val="clear" w:color="auto" w:fill="FFFFFF"/>
    </w:rPr>
  </w:style>
  <w:style w:type="character" w:customStyle="1" w:styleId="14101">
    <w:name w:val="Основной текст (14)101"/>
    <w:basedOn w:val="140"/>
    <w:rsid w:val="005837B7"/>
    <w:rPr>
      <w:rFonts w:ascii="Times New Roman" w:hAnsi="Times New Roman" w:cs="Times New Roman"/>
      <w:i w:val="0"/>
      <w:iCs w:val="0"/>
      <w:noProof/>
      <w:spacing w:val="0"/>
      <w:shd w:val="clear" w:color="auto" w:fill="FFFFFF"/>
    </w:rPr>
  </w:style>
  <w:style w:type="character" w:customStyle="1" w:styleId="1499">
    <w:name w:val="Основной текст (14)99"/>
    <w:basedOn w:val="140"/>
    <w:rsid w:val="005837B7"/>
    <w:rPr>
      <w:rFonts w:ascii="Times New Roman" w:hAnsi="Times New Roman" w:cs="Times New Roman"/>
      <w:i w:val="0"/>
      <w:iCs w:val="0"/>
      <w:noProof/>
      <w:spacing w:val="0"/>
      <w:shd w:val="clear" w:color="auto" w:fill="FFFFFF"/>
    </w:rPr>
  </w:style>
  <w:style w:type="character" w:customStyle="1" w:styleId="1497">
    <w:name w:val="Основной текст (14)97"/>
    <w:basedOn w:val="140"/>
    <w:rsid w:val="005837B7"/>
    <w:rPr>
      <w:rFonts w:ascii="Times New Roman" w:hAnsi="Times New Roman" w:cs="Times New Roman"/>
      <w:i w:val="0"/>
      <w:iCs w:val="0"/>
      <w:noProof/>
      <w:spacing w:val="0"/>
      <w:shd w:val="clear" w:color="auto" w:fill="FFFFFF"/>
    </w:rPr>
  </w:style>
  <w:style w:type="character" w:customStyle="1" w:styleId="1495">
    <w:name w:val="Основной текст (14)95"/>
    <w:basedOn w:val="140"/>
    <w:rsid w:val="005837B7"/>
    <w:rPr>
      <w:rFonts w:ascii="Times New Roman" w:hAnsi="Times New Roman" w:cs="Times New Roman"/>
      <w:i w:val="0"/>
      <w:iCs w:val="0"/>
      <w:noProof/>
      <w:spacing w:val="0"/>
      <w:shd w:val="clear" w:color="auto" w:fill="FFFFFF"/>
    </w:rPr>
  </w:style>
  <w:style w:type="character" w:customStyle="1" w:styleId="1491">
    <w:name w:val="Основной текст (14)91"/>
    <w:basedOn w:val="140"/>
    <w:rsid w:val="005837B7"/>
    <w:rPr>
      <w:rFonts w:ascii="Times New Roman" w:hAnsi="Times New Roman" w:cs="Times New Roman"/>
      <w:i w:val="0"/>
      <w:iCs w:val="0"/>
      <w:noProof/>
      <w:spacing w:val="0"/>
      <w:shd w:val="clear" w:color="auto" w:fill="FFFFFF"/>
    </w:rPr>
  </w:style>
  <w:style w:type="character" w:customStyle="1" w:styleId="1489">
    <w:name w:val="Основной текст (14)89"/>
    <w:basedOn w:val="140"/>
    <w:rsid w:val="005837B7"/>
    <w:rPr>
      <w:rFonts w:ascii="Times New Roman" w:hAnsi="Times New Roman" w:cs="Times New Roman"/>
      <w:i w:val="0"/>
      <w:iCs w:val="0"/>
      <w:noProof/>
      <w:spacing w:val="0"/>
      <w:shd w:val="clear" w:color="auto" w:fill="FFFFFF"/>
    </w:rPr>
  </w:style>
  <w:style w:type="character" w:customStyle="1" w:styleId="1487">
    <w:name w:val="Основной текст (14)87"/>
    <w:basedOn w:val="140"/>
    <w:rsid w:val="005837B7"/>
    <w:rPr>
      <w:rFonts w:ascii="Times New Roman" w:hAnsi="Times New Roman" w:cs="Times New Roman"/>
      <w:i w:val="0"/>
      <w:iCs w:val="0"/>
      <w:noProof/>
      <w:spacing w:val="0"/>
      <w:shd w:val="clear" w:color="auto" w:fill="FFFFFF"/>
    </w:rPr>
  </w:style>
  <w:style w:type="character" w:customStyle="1" w:styleId="331">
    <w:name w:val="Заголовок №3 (3)"/>
    <w:basedOn w:val="a0"/>
    <w:rsid w:val="005837B7"/>
    <w:rPr>
      <w:rFonts w:ascii="Calibri" w:hAnsi="Calibri" w:cs="Calibri"/>
      <w:b/>
      <w:bCs/>
      <w:noProof/>
      <w:spacing w:val="0"/>
      <w:sz w:val="23"/>
      <w:szCs w:val="23"/>
      <w:lang w:bidi="ar-SA"/>
    </w:rPr>
  </w:style>
  <w:style w:type="character" w:customStyle="1" w:styleId="1485">
    <w:name w:val="Основной текст (14)85"/>
    <w:basedOn w:val="140"/>
    <w:rsid w:val="005837B7"/>
    <w:rPr>
      <w:rFonts w:ascii="Times New Roman" w:hAnsi="Times New Roman" w:cs="Times New Roman"/>
      <w:i w:val="0"/>
      <w:iCs w:val="0"/>
      <w:noProof/>
      <w:spacing w:val="0"/>
      <w:shd w:val="clear" w:color="auto" w:fill="FFFFFF"/>
    </w:rPr>
  </w:style>
  <w:style w:type="character" w:customStyle="1" w:styleId="1483">
    <w:name w:val="Основной текст (14)83"/>
    <w:basedOn w:val="140"/>
    <w:rsid w:val="005837B7"/>
    <w:rPr>
      <w:rFonts w:ascii="Times New Roman" w:hAnsi="Times New Roman" w:cs="Times New Roman"/>
      <w:i w:val="0"/>
      <w:iCs w:val="0"/>
      <w:noProof/>
      <w:spacing w:val="0"/>
      <w:shd w:val="clear" w:color="auto" w:fill="FFFFFF"/>
    </w:rPr>
  </w:style>
  <w:style w:type="character" w:customStyle="1" w:styleId="3319">
    <w:name w:val="Заголовок №3 (3)19"/>
    <w:basedOn w:val="a0"/>
    <w:rsid w:val="005837B7"/>
    <w:rPr>
      <w:rFonts w:ascii="Calibri" w:hAnsi="Calibri" w:cs="Calibri"/>
      <w:b/>
      <w:bCs/>
      <w:noProof/>
      <w:spacing w:val="0"/>
      <w:sz w:val="23"/>
      <w:szCs w:val="23"/>
      <w:lang w:bidi="ar-SA"/>
    </w:rPr>
  </w:style>
  <w:style w:type="character" w:customStyle="1" w:styleId="1481">
    <w:name w:val="Основной текст (14)81"/>
    <w:basedOn w:val="140"/>
    <w:rsid w:val="005837B7"/>
    <w:rPr>
      <w:rFonts w:ascii="Times New Roman" w:hAnsi="Times New Roman" w:cs="Times New Roman"/>
      <w:i w:val="0"/>
      <w:iCs w:val="0"/>
      <w:noProof/>
      <w:spacing w:val="0"/>
      <w:shd w:val="clear" w:color="auto" w:fill="FFFFFF"/>
    </w:rPr>
  </w:style>
  <w:style w:type="character" w:customStyle="1" w:styleId="1479">
    <w:name w:val="Основной текст (14)79"/>
    <w:basedOn w:val="140"/>
    <w:rsid w:val="005837B7"/>
    <w:rPr>
      <w:rFonts w:ascii="Times New Roman" w:hAnsi="Times New Roman" w:cs="Times New Roman"/>
      <w:i w:val="0"/>
      <w:iCs w:val="0"/>
      <w:noProof/>
      <w:spacing w:val="0"/>
      <w:shd w:val="clear" w:color="auto" w:fill="FFFFFF"/>
    </w:rPr>
  </w:style>
  <w:style w:type="character" w:customStyle="1" w:styleId="1477">
    <w:name w:val="Основной текст (14)77"/>
    <w:basedOn w:val="140"/>
    <w:rsid w:val="005837B7"/>
    <w:rPr>
      <w:rFonts w:ascii="Times New Roman" w:hAnsi="Times New Roman" w:cs="Times New Roman"/>
      <w:i w:val="0"/>
      <w:iCs w:val="0"/>
      <w:noProof/>
      <w:spacing w:val="0"/>
      <w:shd w:val="clear" w:color="auto" w:fill="FFFFFF"/>
    </w:rPr>
  </w:style>
  <w:style w:type="character" w:customStyle="1" w:styleId="1475">
    <w:name w:val="Основной текст (14)75"/>
    <w:basedOn w:val="140"/>
    <w:rsid w:val="005837B7"/>
    <w:rPr>
      <w:rFonts w:ascii="Times New Roman" w:hAnsi="Times New Roman" w:cs="Times New Roman"/>
      <w:i w:val="0"/>
      <w:iCs w:val="0"/>
      <w:noProof/>
      <w:spacing w:val="0"/>
      <w:shd w:val="clear" w:color="auto" w:fill="FFFFFF"/>
    </w:rPr>
  </w:style>
  <w:style w:type="character" w:customStyle="1" w:styleId="1473">
    <w:name w:val="Основной текст (14)73"/>
    <w:basedOn w:val="140"/>
    <w:rsid w:val="005837B7"/>
    <w:rPr>
      <w:rFonts w:ascii="Times New Roman" w:hAnsi="Times New Roman" w:cs="Times New Roman"/>
      <w:i w:val="0"/>
      <w:iCs w:val="0"/>
      <w:noProof/>
      <w:spacing w:val="0"/>
      <w:shd w:val="clear" w:color="auto" w:fill="FFFFFF"/>
    </w:rPr>
  </w:style>
  <w:style w:type="character" w:customStyle="1" w:styleId="1471">
    <w:name w:val="Основной текст (14)71"/>
    <w:basedOn w:val="140"/>
    <w:rsid w:val="005837B7"/>
    <w:rPr>
      <w:rFonts w:ascii="Times New Roman" w:hAnsi="Times New Roman" w:cs="Times New Roman"/>
      <w:i w:val="0"/>
      <w:iCs w:val="0"/>
      <w:noProof/>
      <w:spacing w:val="0"/>
      <w:shd w:val="clear" w:color="auto" w:fill="FFFFFF"/>
    </w:rPr>
  </w:style>
  <w:style w:type="character" w:customStyle="1" w:styleId="1469">
    <w:name w:val="Основной текст (14)69"/>
    <w:basedOn w:val="140"/>
    <w:rsid w:val="005837B7"/>
    <w:rPr>
      <w:rFonts w:ascii="Times New Roman" w:hAnsi="Times New Roman" w:cs="Times New Roman"/>
      <w:i w:val="0"/>
      <w:iCs w:val="0"/>
      <w:noProof/>
      <w:spacing w:val="0"/>
      <w:shd w:val="clear" w:color="auto" w:fill="FFFFFF"/>
    </w:rPr>
  </w:style>
  <w:style w:type="character" w:customStyle="1" w:styleId="1467">
    <w:name w:val="Основной текст (14)67"/>
    <w:basedOn w:val="140"/>
    <w:rsid w:val="005837B7"/>
    <w:rPr>
      <w:rFonts w:ascii="Times New Roman" w:hAnsi="Times New Roman" w:cs="Times New Roman"/>
      <w:i w:val="0"/>
      <w:iCs w:val="0"/>
      <w:noProof/>
      <w:spacing w:val="0"/>
      <w:shd w:val="clear" w:color="auto" w:fill="FFFFFF"/>
    </w:rPr>
  </w:style>
  <w:style w:type="character" w:customStyle="1" w:styleId="1465">
    <w:name w:val="Основной текст (14)65"/>
    <w:basedOn w:val="140"/>
    <w:rsid w:val="005837B7"/>
    <w:rPr>
      <w:rFonts w:ascii="Times New Roman" w:hAnsi="Times New Roman" w:cs="Times New Roman"/>
      <w:i w:val="0"/>
      <w:iCs w:val="0"/>
      <w:noProof/>
      <w:spacing w:val="0"/>
      <w:shd w:val="clear" w:color="auto" w:fill="FFFFFF"/>
    </w:rPr>
  </w:style>
  <w:style w:type="character" w:customStyle="1" w:styleId="1463">
    <w:name w:val="Основной текст (14)63"/>
    <w:basedOn w:val="140"/>
    <w:rsid w:val="005837B7"/>
    <w:rPr>
      <w:rFonts w:ascii="Times New Roman" w:hAnsi="Times New Roman" w:cs="Times New Roman"/>
      <w:i w:val="0"/>
      <w:iCs w:val="0"/>
      <w:noProof/>
      <w:spacing w:val="0"/>
      <w:shd w:val="clear" w:color="auto" w:fill="FFFFFF"/>
    </w:rPr>
  </w:style>
  <w:style w:type="character" w:customStyle="1" w:styleId="1462">
    <w:name w:val="Основной текст (14)62"/>
    <w:basedOn w:val="140"/>
    <w:rsid w:val="005837B7"/>
    <w:rPr>
      <w:rFonts w:ascii="Times New Roman" w:hAnsi="Times New Roman" w:cs="Times New Roman"/>
      <w:i w:val="0"/>
      <w:iCs w:val="0"/>
      <w:spacing w:val="0"/>
      <w:shd w:val="clear" w:color="auto" w:fill="FFFFFF"/>
    </w:rPr>
  </w:style>
  <w:style w:type="character" w:customStyle="1" w:styleId="1460">
    <w:name w:val="Основной текст (14)60"/>
    <w:basedOn w:val="140"/>
    <w:rsid w:val="005837B7"/>
    <w:rPr>
      <w:rFonts w:ascii="Times New Roman" w:hAnsi="Times New Roman" w:cs="Times New Roman"/>
      <w:i w:val="0"/>
      <w:iCs w:val="0"/>
      <w:noProof/>
      <w:spacing w:val="0"/>
      <w:shd w:val="clear" w:color="auto" w:fill="FFFFFF"/>
    </w:rPr>
  </w:style>
  <w:style w:type="character" w:customStyle="1" w:styleId="392">
    <w:name w:val="Заголовок №39"/>
    <w:basedOn w:val="39"/>
    <w:rsid w:val="005837B7"/>
    <w:rPr>
      <w:rFonts w:ascii="Times New Roman" w:hAnsi="Times New Roman" w:cs="Times New Roman"/>
      <w:b w:val="0"/>
      <w:bCs w:val="0"/>
      <w:noProof/>
      <w:spacing w:val="0"/>
      <w:shd w:val="clear" w:color="auto" w:fill="FFFFFF"/>
    </w:rPr>
  </w:style>
  <w:style w:type="character" w:customStyle="1" w:styleId="381">
    <w:name w:val="Заголовок №38"/>
    <w:basedOn w:val="39"/>
    <w:rsid w:val="005837B7"/>
    <w:rPr>
      <w:rFonts w:ascii="Times New Roman" w:hAnsi="Times New Roman" w:cs="Times New Roman"/>
      <w:b w:val="0"/>
      <w:bCs w:val="0"/>
      <w:noProof/>
      <w:spacing w:val="0"/>
      <w:shd w:val="clear" w:color="auto" w:fill="FFFFFF"/>
    </w:rPr>
  </w:style>
  <w:style w:type="character" w:customStyle="1" w:styleId="1458">
    <w:name w:val="Основной текст (14)58"/>
    <w:basedOn w:val="140"/>
    <w:rsid w:val="005837B7"/>
    <w:rPr>
      <w:rFonts w:ascii="Times New Roman" w:hAnsi="Times New Roman" w:cs="Times New Roman"/>
      <w:i w:val="0"/>
      <w:iCs w:val="0"/>
      <w:noProof/>
      <w:spacing w:val="0"/>
      <w:shd w:val="clear" w:color="auto" w:fill="FFFFFF"/>
    </w:rPr>
  </w:style>
  <w:style w:type="character" w:customStyle="1" w:styleId="3318">
    <w:name w:val="Заголовок №3 (3)18"/>
    <w:basedOn w:val="a0"/>
    <w:rsid w:val="005837B7"/>
    <w:rPr>
      <w:rFonts w:ascii="Calibri" w:hAnsi="Calibri" w:cs="Calibri"/>
      <w:b/>
      <w:bCs/>
      <w:noProof/>
      <w:spacing w:val="0"/>
      <w:sz w:val="23"/>
      <w:szCs w:val="23"/>
      <w:lang w:bidi="ar-SA"/>
    </w:rPr>
  </w:style>
  <w:style w:type="character" w:customStyle="1" w:styleId="332">
    <w:name w:val="Заголовок №3 (3) + Курсив"/>
    <w:basedOn w:val="a0"/>
    <w:rsid w:val="005837B7"/>
    <w:rPr>
      <w:rFonts w:ascii="Calibri" w:hAnsi="Calibri" w:cs="Calibri"/>
      <w:b/>
      <w:bCs/>
      <w:i/>
      <w:iCs/>
      <w:spacing w:val="0"/>
      <w:sz w:val="23"/>
      <w:szCs w:val="23"/>
      <w:lang w:bidi="ar-SA"/>
    </w:rPr>
  </w:style>
  <w:style w:type="character" w:customStyle="1" w:styleId="1456">
    <w:name w:val="Основной текст (14)56"/>
    <w:basedOn w:val="140"/>
    <w:rsid w:val="005837B7"/>
    <w:rPr>
      <w:rFonts w:ascii="Times New Roman" w:hAnsi="Times New Roman" w:cs="Times New Roman"/>
      <w:i w:val="0"/>
      <w:iCs w:val="0"/>
      <w:noProof/>
      <w:spacing w:val="0"/>
      <w:shd w:val="clear" w:color="auto" w:fill="FFFFFF"/>
    </w:rPr>
  </w:style>
  <w:style w:type="character" w:customStyle="1" w:styleId="1454">
    <w:name w:val="Основной текст (14)54"/>
    <w:basedOn w:val="140"/>
    <w:rsid w:val="005837B7"/>
    <w:rPr>
      <w:rFonts w:ascii="Times New Roman" w:hAnsi="Times New Roman" w:cs="Times New Roman"/>
      <w:i w:val="0"/>
      <w:iCs w:val="0"/>
      <w:noProof/>
      <w:spacing w:val="0"/>
      <w:shd w:val="clear" w:color="auto" w:fill="FFFFFF"/>
    </w:rPr>
  </w:style>
  <w:style w:type="character" w:customStyle="1" w:styleId="2e">
    <w:name w:val="Заголовок №2"/>
    <w:basedOn w:val="a0"/>
    <w:rsid w:val="005837B7"/>
    <w:rPr>
      <w:rFonts w:ascii="Times New Roman" w:hAnsi="Times New Roman" w:cs="Times New Roman"/>
      <w:b/>
      <w:bCs/>
      <w:noProof/>
      <w:spacing w:val="0"/>
      <w:sz w:val="22"/>
      <w:szCs w:val="22"/>
      <w:lang w:bidi="ar-SA"/>
    </w:rPr>
  </w:style>
  <w:style w:type="character" w:customStyle="1" w:styleId="1452">
    <w:name w:val="Основной текст (14)52"/>
    <w:basedOn w:val="140"/>
    <w:rsid w:val="005837B7"/>
    <w:rPr>
      <w:rFonts w:ascii="Times New Roman" w:hAnsi="Times New Roman" w:cs="Times New Roman"/>
      <w:i w:val="0"/>
      <w:iCs w:val="0"/>
      <w:noProof/>
      <w:spacing w:val="0"/>
      <w:shd w:val="clear" w:color="auto" w:fill="FFFFFF"/>
    </w:rPr>
  </w:style>
  <w:style w:type="character" w:customStyle="1" w:styleId="1450">
    <w:name w:val="Основной текст (14)50"/>
    <w:basedOn w:val="140"/>
    <w:rsid w:val="005837B7"/>
    <w:rPr>
      <w:rFonts w:ascii="Times New Roman" w:hAnsi="Times New Roman" w:cs="Times New Roman"/>
      <w:i w:val="0"/>
      <w:iCs w:val="0"/>
      <w:noProof/>
      <w:spacing w:val="0"/>
      <w:shd w:val="clear" w:color="auto" w:fill="FFFFFF"/>
    </w:rPr>
  </w:style>
  <w:style w:type="character" w:customStyle="1" w:styleId="1449">
    <w:name w:val="Основной текст (14)49"/>
    <w:basedOn w:val="140"/>
    <w:rsid w:val="005837B7"/>
    <w:rPr>
      <w:rFonts w:ascii="Times New Roman" w:hAnsi="Times New Roman" w:cs="Times New Roman"/>
      <w:i w:val="0"/>
      <w:iCs w:val="0"/>
      <w:spacing w:val="0"/>
      <w:shd w:val="clear" w:color="auto" w:fill="FFFFFF"/>
    </w:rPr>
  </w:style>
  <w:style w:type="character" w:customStyle="1" w:styleId="1447">
    <w:name w:val="Основной текст (14)47"/>
    <w:basedOn w:val="140"/>
    <w:rsid w:val="005837B7"/>
    <w:rPr>
      <w:rFonts w:ascii="Times New Roman" w:hAnsi="Times New Roman" w:cs="Times New Roman"/>
      <w:i w:val="0"/>
      <w:iCs w:val="0"/>
      <w:noProof/>
      <w:spacing w:val="0"/>
      <w:shd w:val="clear" w:color="auto" w:fill="FFFFFF"/>
    </w:rPr>
  </w:style>
  <w:style w:type="character" w:customStyle="1" w:styleId="333">
    <w:name w:val="Заголовок №3 (3)_"/>
    <w:basedOn w:val="a0"/>
    <w:link w:val="3310"/>
    <w:rsid w:val="005837B7"/>
    <w:rPr>
      <w:rFonts w:ascii="Calibri" w:hAnsi="Calibri"/>
      <w:b/>
      <w:bCs/>
      <w:sz w:val="23"/>
      <w:szCs w:val="23"/>
      <w:shd w:val="clear" w:color="auto" w:fill="FFFFFF"/>
    </w:rPr>
  </w:style>
  <w:style w:type="paragraph" w:customStyle="1" w:styleId="3310">
    <w:name w:val="Заголовок №3 (3)1"/>
    <w:basedOn w:val="a"/>
    <w:link w:val="333"/>
    <w:rsid w:val="005837B7"/>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basedOn w:val="333"/>
    <w:rsid w:val="005837B7"/>
    <w:rPr>
      <w:rFonts w:ascii="Calibri" w:hAnsi="Calibri" w:cs="Calibri"/>
      <w:b w:val="0"/>
      <w:bCs w:val="0"/>
      <w:spacing w:val="0"/>
      <w:sz w:val="23"/>
      <w:szCs w:val="23"/>
      <w:shd w:val="clear" w:color="auto" w:fill="FFFFFF"/>
    </w:rPr>
  </w:style>
  <w:style w:type="character" w:customStyle="1" w:styleId="3316">
    <w:name w:val="Заголовок №3 (3)16"/>
    <w:basedOn w:val="333"/>
    <w:rsid w:val="005837B7"/>
    <w:rPr>
      <w:rFonts w:ascii="Calibri" w:hAnsi="Calibri" w:cs="Calibri"/>
      <w:b w:val="0"/>
      <w:bCs w:val="0"/>
      <w:spacing w:val="0"/>
      <w:sz w:val="23"/>
      <w:szCs w:val="23"/>
      <w:shd w:val="clear" w:color="auto" w:fill="FFFFFF"/>
    </w:rPr>
  </w:style>
  <w:style w:type="character" w:customStyle="1" w:styleId="3315">
    <w:name w:val="Заголовок №3 (3)15"/>
    <w:basedOn w:val="333"/>
    <w:rsid w:val="005837B7"/>
    <w:rPr>
      <w:rFonts w:ascii="Calibri" w:hAnsi="Calibri" w:cs="Calibri"/>
      <w:b w:val="0"/>
      <w:bCs w:val="0"/>
      <w:spacing w:val="0"/>
      <w:sz w:val="23"/>
      <w:szCs w:val="23"/>
      <w:shd w:val="clear" w:color="auto" w:fill="FFFFFF"/>
    </w:rPr>
  </w:style>
  <w:style w:type="character" w:customStyle="1" w:styleId="3314">
    <w:name w:val="Заголовок №3 (3)14"/>
    <w:basedOn w:val="333"/>
    <w:rsid w:val="005837B7"/>
    <w:rPr>
      <w:rFonts w:ascii="Calibri" w:hAnsi="Calibri" w:cs="Calibri"/>
      <w:b w:val="0"/>
      <w:bCs w:val="0"/>
      <w:spacing w:val="0"/>
      <w:sz w:val="23"/>
      <w:szCs w:val="23"/>
      <w:shd w:val="clear" w:color="auto" w:fill="FFFFFF"/>
    </w:rPr>
  </w:style>
  <w:style w:type="character" w:customStyle="1" w:styleId="3313">
    <w:name w:val="Заголовок №3 (3)13"/>
    <w:basedOn w:val="333"/>
    <w:rsid w:val="005837B7"/>
    <w:rPr>
      <w:rFonts w:ascii="Calibri" w:hAnsi="Calibri" w:cs="Calibri"/>
      <w:b w:val="0"/>
      <w:bCs w:val="0"/>
      <w:spacing w:val="0"/>
      <w:sz w:val="23"/>
      <w:szCs w:val="23"/>
      <w:shd w:val="clear" w:color="auto" w:fill="FFFFFF"/>
    </w:rPr>
  </w:style>
  <w:style w:type="character" w:customStyle="1" w:styleId="3312">
    <w:name w:val="Заголовок №3 (3)12"/>
    <w:basedOn w:val="333"/>
    <w:rsid w:val="005837B7"/>
    <w:rPr>
      <w:rFonts w:ascii="Calibri" w:hAnsi="Calibri" w:cs="Calibri"/>
      <w:b w:val="0"/>
      <w:bCs w:val="0"/>
      <w:spacing w:val="0"/>
      <w:sz w:val="23"/>
      <w:szCs w:val="23"/>
      <w:shd w:val="clear" w:color="auto" w:fill="FFFFFF"/>
    </w:rPr>
  </w:style>
  <w:style w:type="character" w:customStyle="1" w:styleId="3311">
    <w:name w:val="Заголовок №3 (3)11"/>
    <w:basedOn w:val="333"/>
    <w:rsid w:val="005837B7"/>
    <w:rPr>
      <w:rFonts w:ascii="Calibri" w:hAnsi="Calibri" w:cs="Calibri"/>
      <w:b w:val="0"/>
      <w:bCs w:val="0"/>
      <w:spacing w:val="0"/>
      <w:sz w:val="23"/>
      <w:szCs w:val="23"/>
      <w:shd w:val="clear" w:color="auto" w:fill="FFFFFF"/>
    </w:rPr>
  </w:style>
  <w:style w:type="character" w:customStyle="1" w:styleId="321">
    <w:name w:val="Заголовок №3 (2)_"/>
    <w:basedOn w:val="a0"/>
    <w:link w:val="3210"/>
    <w:rsid w:val="005837B7"/>
    <w:rPr>
      <w:b/>
      <w:bCs/>
      <w:i/>
      <w:iCs/>
      <w:shd w:val="clear" w:color="auto" w:fill="FFFFFF"/>
    </w:rPr>
  </w:style>
  <w:style w:type="paragraph" w:customStyle="1" w:styleId="3210">
    <w:name w:val="Заголовок №3 (2)1"/>
    <w:basedOn w:val="a"/>
    <w:link w:val="321"/>
    <w:rsid w:val="005837B7"/>
    <w:pPr>
      <w:shd w:val="clear" w:color="auto" w:fill="FFFFFF"/>
      <w:spacing w:after="0" w:line="211" w:lineRule="exact"/>
      <w:ind w:firstLine="400"/>
      <w:jc w:val="both"/>
      <w:outlineLvl w:val="2"/>
    </w:pPr>
    <w:rPr>
      <w:b/>
      <w:bCs/>
      <w:i/>
      <w:iCs/>
    </w:rPr>
  </w:style>
  <w:style w:type="character" w:customStyle="1" w:styleId="3216">
    <w:name w:val="Заголовок №3 (2)16"/>
    <w:basedOn w:val="321"/>
    <w:rsid w:val="005837B7"/>
    <w:rPr>
      <w:b/>
      <w:bCs/>
      <w:i/>
      <w:iCs/>
      <w:shd w:val="clear" w:color="auto" w:fill="FFFFFF"/>
    </w:rPr>
  </w:style>
  <w:style w:type="character" w:customStyle="1" w:styleId="33100">
    <w:name w:val="Заголовок №3 (3)10"/>
    <w:basedOn w:val="333"/>
    <w:rsid w:val="005837B7"/>
    <w:rPr>
      <w:rFonts w:ascii="Calibri" w:hAnsi="Calibri" w:cs="Calibri"/>
      <w:b w:val="0"/>
      <w:bCs w:val="0"/>
      <w:spacing w:val="0"/>
      <w:sz w:val="23"/>
      <w:szCs w:val="23"/>
      <w:shd w:val="clear" w:color="auto" w:fill="FFFFFF"/>
    </w:rPr>
  </w:style>
  <w:style w:type="character" w:customStyle="1" w:styleId="182">
    <w:name w:val="Основной текст (18)_"/>
    <w:basedOn w:val="a0"/>
    <w:link w:val="1810"/>
    <w:rsid w:val="005837B7"/>
    <w:rPr>
      <w:b/>
      <w:bCs/>
      <w:i/>
      <w:iCs/>
      <w:shd w:val="clear" w:color="auto" w:fill="FFFFFF"/>
    </w:rPr>
  </w:style>
  <w:style w:type="paragraph" w:customStyle="1" w:styleId="1810">
    <w:name w:val="Основной текст (18)1"/>
    <w:basedOn w:val="a"/>
    <w:link w:val="182"/>
    <w:rsid w:val="005837B7"/>
    <w:pPr>
      <w:shd w:val="clear" w:color="auto" w:fill="FFFFFF"/>
      <w:spacing w:before="120" w:after="0" w:line="211" w:lineRule="exact"/>
      <w:ind w:firstLine="400"/>
      <w:jc w:val="both"/>
    </w:pPr>
    <w:rPr>
      <w:b/>
      <w:bCs/>
      <w:i/>
      <w:iCs/>
    </w:rPr>
  </w:style>
  <w:style w:type="character" w:customStyle="1" w:styleId="183">
    <w:name w:val="Основной текст (18)"/>
    <w:basedOn w:val="182"/>
    <w:rsid w:val="005837B7"/>
    <w:rPr>
      <w:b/>
      <w:bCs/>
      <w:i/>
      <w:iCs/>
      <w:shd w:val="clear" w:color="auto" w:fill="FFFFFF"/>
    </w:rPr>
  </w:style>
  <w:style w:type="character" w:customStyle="1" w:styleId="2f">
    <w:name w:val="Заголовок №2_"/>
    <w:basedOn w:val="a0"/>
    <w:link w:val="214"/>
    <w:rsid w:val="005837B7"/>
    <w:rPr>
      <w:b/>
      <w:bCs/>
      <w:shd w:val="clear" w:color="auto" w:fill="FFFFFF"/>
    </w:rPr>
  </w:style>
  <w:style w:type="paragraph" w:customStyle="1" w:styleId="214">
    <w:name w:val="Заголовок №21"/>
    <w:basedOn w:val="a"/>
    <w:link w:val="2f"/>
    <w:rsid w:val="005837B7"/>
    <w:pPr>
      <w:shd w:val="clear" w:color="auto" w:fill="FFFFFF"/>
      <w:spacing w:before="60" w:after="60" w:line="240" w:lineRule="atLeast"/>
      <w:jc w:val="center"/>
      <w:outlineLvl w:val="1"/>
    </w:pPr>
    <w:rPr>
      <w:b/>
      <w:bCs/>
    </w:rPr>
  </w:style>
  <w:style w:type="character" w:customStyle="1" w:styleId="339">
    <w:name w:val="Заголовок №3 (3)9"/>
    <w:basedOn w:val="333"/>
    <w:rsid w:val="005837B7"/>
    <w:rPr>
      <w:rFonts w:ascii="Calibri" w:hAnsi="Calibri" w:cs="Calibri"/>
      <w:b w:val="0"/>
      <w:bCs w:val="0"/>
      <w:spacing w:val="0"/>
      <w:sz w:val="23"/>
      <w:szCs w:val="23"/>
      <w:shd w:val="clear" w:color="auto" w:fill="FFFFFF"/>
    </w:rPr>
  </w:style>
  <w:style w:type="character" w:customStyle="1" w:styleId="241">
    <w:name w:val="Заголовок №2 (4)_"/>
    <w:basedOn w:val="a0"/>
    <w:link w:val="2410"/>
    <w:rsid w:val="005837B7"/>
    <w:rPr>
      <w:rFonts w:ascii="Calibri" w:hAnsi="Calibri"/>
      <w:b/>
      <w:bCs/>
      <w:sz w:val="23"/>
      <w:szCs w:val="23"/>
      <w:shd w:val="clear" w:color="auto" w:fill="FFFFFF"/>
    </w:rPr>
  </w:style>
  <w:style w:type="paragraph" w:customStyle="1" w:styleId="2410">
    <w:name w:val="Заголовок №2 (4)1"/>
    <w:basedOn w:val="a"/>
    <w:link w:val="241"/>
    <w:rsid w:val="005837B7"/>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basedOn w:val="241"/>
    <w:rsid w:val="005837B7"/>
    <w:rPr>
      <w:rFonts w:ascii="Calibri" w:hAnsi="Calibri"/>
      <w:b/>
      <w:bCs/>
      <w:sz w:val="23"/>
      <w:szCs w:val="23"/>
      <w:shd w:val="clear" w:color="auto" w:fill="FFFFFF"/>
    </w:rPr>
  </w:style>
  <w:style w:type="character" w:customStyle="1" w:styleId="231">
    <w:name w:val="Заголовок №23"/>
    <w:basedOn w:val="2f"/>
    <w:rsid w:val="005837B7"/>
    <w:rPr>
      <w:b/>
      <w:bCs/>
      <w:shd w:val="clear" w:color="auto" w:fill="FFFFFF"/>
    </w:rPr>
  </w:style>
  <w:style w:type="character" w:customStyle="1" w:styleId="225">
    <w:name w:val="Заголовок №22"/>
    <w:basedOn w:val="2f"/>
    <w:rsid w:val="005837B7"/>
    <w:rPr>
      <w:b/>
      <w:bCs/>
      <w:noProof/>
      <w:shd w:val="clear" w:color="auto" w:fill="FFFFFF"/>
    </w:rPr>
  </w:style>
  <w:style w:type="character" w:customStyle="1" w:styleId="122">
    <w:name w:val="Заголовок №1 (2)_"/>
    <w:basedOn w:val="a0"/>
    <w:link w:val="1210"/>
    <w:rsid w:val="005837B7"/>
    <w:rPr>
      <w:b/>
      <w:bCs/>
      <w:sz w:val="25"/>
      <w:szCs w:val="25"/>
      <w:shd w:val="clear" w:color="auto" w:fill="FFFFFF"/>
    </w:rPr>
  </w:style>
  <w:style w:type="paragraph" w:customStyle="1" w:styleId="1210">
    <w:name w:val="Заголовок №1 (2)1"/>
    <w:basedOn w:val="a"/>
    <w:link w:val="122"/>
    <w:rsid w:val="005837B7"/>
    <w:pPr>
      <w:shd w:val="clear" w:color="auto" w:fill="FFFFFF"/>
      <w:spacing w:before="60" w:after="240" w:line="240" w:lineRule="atLeast"/>
      <w:ind w:firstLine="400"/>
      <w:jc w:val="both"/>
      <w:outlineLvl w:val="0"/>
    </w:pPr>
    <w:rPr>
      <w:b/>
      <w:bCs/>
      <w:sz w:val="25"/>
      <w:szCs w:val="25"/>
    </w:rPr>
  </w:style>
  <w:style w:type="character" w:customStyle="1" w:styleId="123">
    <w:name w:val="Заголовок №1 (2)"/>
    <w:basedOn w:val="122"/>
    <w:rsid w:val="005837B7"/>
    <w:rPr>
      <w:b/>
      <w:bCs/>
      <w:sz w:val="25"/>
      <w:szCs w:val="25"/>
      <w:shd w:val="clear" w:color="auto" w:fill="FFFFFF"/>
    </w:rPr>
  </w:style>
  <w:style w:type="character" w:customStyle="1" w:styleId="1230">
    <w:name w:val="Заголовок №1 (2)3"/>
    <w:basedOn w:val="122"/>
    <w:rsid w:val="005837B7"/>
    <w:rPr>
      <w:b/>
      <w:bCs/>
      <w:sz w:val="25"/>
      <w:szCs w:val="25"/>
      <w:shd w:val="clear" w:color="auto" w:fill="FFFFFF"/>
    </w:rPr>
  </w:style>
  <w:style w:type="table" w:customStyle="1" w:styleId="4a">
    <w:name w:val="Сетка таблицы4"/>
    <w:basedOn w:val="a1"/>
    <w:next w:val="aff6"/>
    <w:rsid w:val="00583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0">
    <w:name w:val="Заголовок №1 (2)2"/>
    <w:basedOn w:val="122"/>
    <w:rsid w:val="005837B7"/>
    <w:rPr>
      <w:b/>
      <w:bCs/>
      <w:sz w:val="25"/>
      <w:szCs w:val="25"/>
      <w:shd w:val="clear" w:color="auto" w:fill="FFFFFF"/>
    </w:rPr>
  </w:style>
  <w:style w:type="character" w:customStyle="1" w:styleId="227">
    <w:name w:val="Заголовок №2 (2)7"/>
    <w:basedOn w:val="222"/>
    <w:rsid w:val="005837B7"/>
    <w:rPr>
      <w:b/>
      <w:bCs/>
      <w:sz w:val="25"/>
      <w:szCs w:val="25"/>
      <w:shd w:val="clear" w:color="auto" w:fill="FFFFFF"/>
    </w:rPr>
  </w:style>
  <w:style w:type="character" w:customStyle="1" w:styleId="226">
    <w:name w:val="Заголовок №2 (2)6"/>
    <w:basedOn w:val="222"/>
    <w:rsid w:val="005837B7"/>
    <w:rPr>
      <w:b/>
      <w:bCs/>
      <w:sz w:val="25"/>
      <w:szCs w:val="25"/>
      <w:shd w:val="clear" w:color="auto" w:fill="FFFFFF"/>
    </w:rPr>
  </w:style>
  <w:style w:type="character" w:customStyle="1" w:styleId="2250">
    <w:name w:val="Заголовок №2 (2)5"/>
    <w:basedOn w:val="222"/>
    <w:rsid w:val="005837B7"/>
    <w:rPr>
      <w:b/>
      <w:bCs/>
      <w:noProof/>
      <w:sz w:val="25"/>
      <w:szCs w:val="25"/>
      <w:shd w:val="clear" w:color="auto" w:fill="FFFFFF"/>
    </w:rPr>
  </w:style>
  <w:style w:type="character" w:customStyle="1" w:styleId="1720">
    <w:name w:val="Основной текст (17) + Не полужирный2"/>
    <w:basedOn w:val="172"/>
    <w:rsid w:val="005837B7"/>
    <w:rPr>
      <w:b/>
      <w:bCs/>
      <w:noProof/>
      <w:shd w:val="clear" w:color="auto" w:fill="FFFFFF"/>
    </w:rPr>
  </w:style>
  <w:style w:type="character" w:customStyle="1" w:styleId="178">
    <w:name w:val="Основной текст (17)8"/>
    <w:basedOn w:val="172"/>
    <w:rsid w:val="005837B7"/>
    <w:rPr>
      <w:b/>
      <w:bCs/>
      <w:shd w:val="clear" w:color="auto" w:fill="FFFFFF"/>
    </w:rPr>
  </w:style>
  <w:style w:type="character" w:customStyle="1" w:styleId="177">
    <w:name w:val="Основной текст (17)7"/>
    <w:basedOn w:val="172"/>
    <w:rsid w:val="005837B7"/>
    <w:rPr>
      <w:b/>
      <w:bCs/>
      <w:noProof/>
      <w:shd w:val="clear" w:color="auto" w:fill="FFFFFF"/>
    </w:rPr>
  </w:style>
  <w:style w:type="character" w:customStyle="1" w:styleId="176">
    <w:name w:val="Основной текст (17)6"/>
    <w:basedOn w:val="172"/>
    <w:rsid w:val="005837B7"/>
    <w:rPr>
      <w:b/>
      <w:bCs/>
      <w:shd w:val="clear" w:color="auto" w:fill="FFFFFF"/>
    </w:rPr>
  </w:style>
  <w:style w:type="character" w:customStyle="1" w:styleId="92">
    <w:name w:val="Основной текст + Полужирный9"/>
    <w:basedOn w:val="a6"/>
    <w:rsid w:val="005837B7"/>
    <w:rPr>
      <w:rFonts w:ascii="Times New Roman" w:hAnsi="Times New Roman" w:cs="Times New Roman"/>
      <w:b/>
      <w:bCs/>
      <w:spacing w:val="0"/>
      <w:sz w:val="22"/>
      <w:szCs w:val="22"/>
      <w:lang w:bidi="ar-SA"/>
    </w:rPr>
  </w:style>
  <w:style w:type="character" w:customStyle="1" w:styleId="2240">
    <w:name w:val="Заголовок №2 (2)4"/>
    <w:basedOn w:val="222"/>
    <w:rsid w:val="005837B7"/>
    <w:rPr>
      <w:b/>
      <w:bCs/>
      <w:sz w:val="25"/>
      <w:szCs w:val="25"/>
      <w:shd w:val="clear" w:color="auto" w:fill="FFFFFF"/>
    </w:rPr>
  </w:style>
  <w:style w:type="character" w:customStyle="1" w:styleId="2230">
    <w:name w:val="Заголовок №2 (2)3"/>
    <w:basedOn w:val="222"/>
    <w:rsid w:val="005837B7"/>
    <w:rPr>
      <w:b/>
      <w:bCs/>
      <w:noProof/>
      <w:sz w:val="25"/>
      <w:szCs w:val="25"/>
      <w:shd w:val="clear" w:color="auto" w:fill="FFFFFF"/>
    </w:rPr>
  </w:style>
  <w:style w:type="character" w:customStyle="1" w:styleId="132pt1">
    <w:name w:val="Основной текст (13) + Интервал 2 pt1"/>
    <w:basedOn w:val="130"/>
    <w:rsid w:val="005837B7"/>
    <w:rPr>
      <w:rFonts w:ascii="Calibri" w:hAnsi="Calibri"/>
      <w:spacing w:val="40"/>
      <w:sz w:val="34"/>
      <w:szCs w:val="34"/>
      <w:shd w:val="clear" w:color="auto" w:fill="FFFFFF"/>
    </w:rPr>
  </w:style>
  <w:style w:type="character" w:customStyle="1" w:styleId="137">
    <w:name w:val="Основной текст (13)7"/>
    <w:basedOn w:val="130"/>
    <w:rsid w:val="005837B7"/>
    <w:rPr>
      <w:rFonts w:ascii="Calibri" w:hAnsi="Calibri"/>
      <w:sz w:val="34"/>
      <w:szCs w:val="34"/>
      <w:shd w:val="clear" w:color="auto" w:fill="FFFFFF"/>
    </w:rPr>
  </w:style>
  <w:style w:type="character" w:customStyle="1" w:styleId="136">
    <w:name w:val="Основной текст (13)6"/>
    <w:basedOn w:val="130"/>
    <w:rsid w:val="005837B7"/>
    <w:rPr>
      <w:rFonts w:ascii="Calibri" w:hAnsi="Calibri"/>
      <w:noProof/>
      <w:sz w:val="34"/>
      <w:szCs w:val="34"/>
      <w:shd w:val="clear" w:color="auto" w:fill="FFFFFF"/>
    </w:rPr>
  </w:style>
  <w:style w:type="character" w:customStyle="1" w:styleId="175">
    <w:name w:val="Основной текст (17)5"/>
    <w:basedOn w:val="172"/>
    <w:rsid w:val="005837B7"/>
    <w:rPr>
      <w:rFonts w:ascii="Times New Roman" w:hAnsi="Times New Roman" w:cs="Times New Roman"/>
      <w:b w:val="0"/>
      <w:bCs w:val="0"/>
      <w:spacing w:val="0"/>
      <w:shd w:val="clear" w:color="auto" w:fill="FFFFFF"/>
    </w:rPr>
  </w:style>
  <w:style w:type="character" w:customStyle="1" w:styleId="1740">
    <w:name w:val="Основной текст (17)4"/>
    <w:basedOn w:val="172"/>
    <w:rsid w:val="005837B7"/>
    <w:rPr>
      <w:rFonts w:ascii="Times New Roman" w:hAnsi="Times New Roman" w:cs="Times New Roman"/>
      <w:b w:val="0"/>
      <w:bCs w:val="0"/>
      <w:noProof/>
      <w:spacing w:val="0"/>
      <w:shd w:val="clear" w:color="auto" w:fill="FFFFFF"/>
    </w:rPr>
  </w:style>
  <w:style w:type="character" w:customStyle="1" w:styleId="93">
    <w:name w:val="Основной текст + Курсив9"/>
    <w:basedOn w:val="a6"/>
    <w:rsid w:val="005837B7"/>
    <w:rPr>
      <w:rFonts w:ascii="Times New Roman" w:hAnsi="Times New Roman" w:cs="Times New Roman"/>
      <w:i/>
      <w:iCs/>
      <w:spacing w:val="0"/>
      <w:sz w:val="22"/>
      <w:szCs w:val="22"/>
      <w:lang w:bidi="ar-SA"/>
    </w:rPr>
  </w:style>
  <w:style w:type="character" w:customStyle="1" w:styleId="1424">
    <w:name w:val="Основной текст (14)24"/>
    <w:basedOn w:val="140"/>
    <w:rsid w:val="005837B7"/>
    <w:rPr>
      <w:rFonts w:ascii="Times New Roman" w:hAnsi="Times New Roman" w:cs="Times New Roman"/>
      <w:i w:val="0"/>
      <w:iCs w:val="0"/>
      <w:spacing w:val="0"/>
      <w:shd w:val="clear" w:color="auto" w:fill="FFFFFF"/>
    </w:rPr>
  </w:style>
  <w:style w:type="character" w:customStyle="1" w:styleId="1423">
    <w:name w:val="Основной текст (14)23"/>
    <w:basedOn w:val="140"/>
    <w:rsid w:val="005837B7"/>
    <w:rPr>
      <w:rFonts w:ascii="Times New Roman" w:hAnsi="Times New Roman" w:cs="Times New Roman"/>
      <w:i w:val="0"/>
      <w:iCs w:val="0"/>
      <w:noProof/>
      <w:spacing w:val="0"/>
      <w:shd w:val="clear" w:color="auto" w:fill="FFFFFF"/>
    </w:rPr>
  </w:style>
  <w:style w:type="character" w:customStyle="1" w:styleId="341">
    <w:name w:val="Заголовок №34"/>
    <w:basedOn w:val="39"/>
    <w:rsid w:val="005837B7"/>
    <w:rPr>
      <w:b/>
      <w:bCs/>
      <w:shd w:val="clear" w:color="auto" w:fill="FFFFFF"/>
    </w:rPr>
  </w:style>
  <w:style w:type="character" w:customStyle="1" w:styleId="334">
    <w:name w:val="Заголовок №33"/>
    <w:basedOn w:val="39"/>
    <w:rsid w:val="005837B7"/>
    <w:rPr>
      <w:b/>
      <w:bCs/>
      <w:noProof/>
      <w:shd w:val="clear" w:color="auto" w:fill="FFFFFF"/>
    </w:rPr>
  </w:style>
  <w:style w:type="character" w:customStyle="1" w:styleId="3215">
    <w:name w:val="Заголовок №3 (2)15"/>
    <w:basedOn w:val="321"/>
    <w:rsid w:val="005837B7"/>
    <w:rPr>
      <w:b/>
      <w:bCs/>
      <w:i/>
      <w:iCs/>
      <w:shd w:val="clear" w:color="auto" w:fill="FFFFFF"/>
    </w:rPr>
  </w:style>
  <w:style w:type="character" w:customStyle="1" w:styleId="82">
    <w:name w:val="Основной текст + Курсив8"/>
    <w:basedOn w:val="a6"/>
    <w:rsid w:val="005837B7"/>
    <w:rPr>
      <w:rFonts w:ascii="Times New Roman" w:hAnsi="Times New Roman" w:cs="Times New Roman"/>
      <w:i/>
      <w:iCs/>
      <w:noProof/>
      <w:spacing w:val="0"/>
      <w:sz w:val="22"/>
      <w:szCs w:val="22"/>
      <w:lang w:bidi="ar-SA"/>
    </w:rPr>
  </w:style>
  <w:style w:type="character" w:customStyle="1" w:styleId="3214">
    <w:name w:val="Заголовок №3 (2)14"/>
    <w:basedOn w:val="321"/>
    <w:rsid w:val="005837B7"/>
    <w:rPr>
      <w:b/>
      <w:bCs/>
      <w:i/>
      <w:iCs/>
      <w:shd w:val="clear" w:color="auto" w:fill="FFFFFF"/>
    </w:rPr>
  </w:style>
  <w:style w:type="character" w:customStyle="1" w:styleId="3213">
    <w:name w:val="Заголовок №3 (2)13"/>
    <w:basedOn w:val="321"/>
    <w:rsid w:val="005837B7"/>
    <w:rPr>
      <w:b/>
      <w:bCs/>
      <w:i/>
      <w:iCs/>
      <w:shd w:val="clear" w:color="auto" w:fill="FFFFFF"/>
    </w:rPr>
  </w:style>
  <w:style w:type="character" w:customStyle="1" w:styleId="3211">
    <w:name w:val="Заголовок №3 (2)11"/>
    <w:basedOn w:val="321"/>
    <w:rsid w:val="005837B7"/>
    <w:rPr>
      <w:b/>
      <w:bCs/>
      <w:i/>
      <w:iCs/>
      <w:shd w:val="clear" w:color="auto" w:fill="FFFFFF"/>
    </w:rPr>
  </w:style>
  <w:style w:type="character" w:customStyle="1" w:styleId="32100">
    <w:name w:val="Заголовок №3 (2)10"/>
    <w:basedOn w:val="321"/>
    <w:rsid w:val="005837B7"/>
    <w:rPr>
      <w:b/>
      <w:bCs/>
      <w:i/>
      <w:iCs/>
      <w:shd w:val="clear" w:color="auto" w:fill="FFFFFF"/>
    </w:rPr>
  </w:style>
  <w:style w:type="character" w:customStyle="1" w:styleId="329">
    <w:name w:val="Заголовок №3 (2)9"/>
    <w:basedOn w:val="321"/>
    <w:rsid w:val="005837B7"/>
    <w:rPr>
      <w:b/>
      <w:bCs/>
      <w:i/>
      <w:iCs/>
      <w:shd w:val="clear" w:color="auto" w:fill="FFFFFF"/>
    </w:rPr>
  </w:style>
  <w:style w:type="character" w:customStyle="1" w:styleId="328">
    <w:name w:val="Заголовок №3 (2)8"/>
    <w:basedOn w:val="321"/>
    <w:rsid w:val="005837B7"/>
    <w:rPr>
      <w:b/>
      <w:bCs/>
      <w:i/>
      <w:iCs/>
      <w:shd w:val="clear" w:color="auto" w:fill="FFFFFF"/>
    </w:rPr>
  </w:style>
  <w:style w:type="character" w:customStyle="1" w:styleId="327">
    <w:name w:val="Заголовок №3 (2)7"/>
    <w:basedOn w:val="321"/>
    <w:rsid w:val="005837B7"/>
    <w:rPr>
      <w:b/>
      <w:bCs/>
      <w:i/>
      <w:iCs/>
      <w:shd w:val="clear" w:color="auto" w:fill="FFFFFF"/>
    </w:rPr>
  </w:style>
  <w:style w:type="character" w:customStyle="1" w:styleId="1111">
    <w:name w:val="Заголовок №111"/>
    <w:basedOn w:val="1f9"/>
    <w:rsid w:val="005837B7"/>
    <w:rPr>
      <w:rFonts w:ascii="Calibri" w:hAnsi="Calibri"/>
      <w:sz w:val="34"/>
      <w:szCs w:val="34"/>
      <w:shd w:val="clear" w:color="auto" w:fill="FFFFFF"/>
    </w:rPr>
  </w:style>
  <w:style w:type="character" w:customStyle="1" w:styleId="1100">
    <w:name w:val="Заголовок №110"/>
    <w:basedOn w:val="1f9"/>
    <w:rsid w:val="005837B7"/>
    <w:rPr>
      <w:rFonts w:ascii="Calibri" w:hAnsi="Calibri"/>
      <w:noProof/>
      <w:sz w:val="34"/>
      <w:szCs w:val="34"/>
      <w:shd w:val="clear" w:color="auto" w:fill="FFFFFF"/>
    </w:rPr>
  </w:style>
  <w:style w:type="character" w:customStyle="1" w:styleId="afffff1">
    <w:name w:val="Подпись к таблице"/>
    <w:basedOn w:val="a0"/>
    <w:rsid w:val="005837B7"/>
    <w:rPr>
      <w:rFonts w:ascii="Times New Roman" w:hAnsi="Times New Roman" w:cs="Times New Roman"/>
      <w:b/>
      <w:bCs/>
      <w:spacing w:val="0"/>
      <w:sz w:val="20"/>
      <w:szCs w:val="20"/>
    </w:rPr>
  </w:style>
  <w:style w:type="character" w:customStyle="1" w:styleId="52">
    <w:name w:val="Подпись к таблице5"/>
    <w:basedOn w:val="a0"/>
    <w:rsid w:val="005837B7"/>
    <w:rPr>
      <w:rFonts w:ascii="Times New Roman" w:hAnsi="Times New Roman" w:cs="Times New Roman"/>
      <w:b/>
      <w:bCs/>
      <w:noProof/>
      <w:spacing w:val="0"/>
      <w:sz w:val="20"/>
      <w:szCs w:val="20"/>
    </w:rPr>
  </w:style>
  <w:style w:type="character" w:customStyle="1" w:styleId="1958">
    <w:name w:val="Основной текст (19)58"/>
    <w:basedOn w:val="a0"/>
    <w:rsid w:val="005837B7"/>
    <w:rPr>
      <w:rFonts w:ascii="Times New Roman" w:hAnsi="Times New Roman" w:cs="Times New Roman"/>
      <w:b/>
      <w:bCs/>
      <w:spacing w:val="0"/>
      <w:sz w:val="20"/>
      <w:szCs w:val="20"/>
    </w:rPr>
  </w:style>
  <w:style w:type="character" w:customStyle="1" w:styleId="1957">
    <w:name w:val="Основной текст (19)57"/>
    <w:basedOn w:val="a0"/>
    <w:rsid w:val="005837B7"/>
    <w:rPr>
      <w:rFonts w:ascii="Times New Roman" w:hAnsi="Times New Roman" w:cs="Times New Roman"/>
      <w:b/>
      <w:bCs/>
      <w:noProof/>
      <w:spacing w:val="0"/>
      <w:sz w:val="20"/>
      <w:szCs w:val="20"/>
    </w:rPr>
  </w:style>
  <w:style w:type="character" w:customStyle="1" w:styleId="2220">
    <w:name w:val="Заголовок №2 (2)2"/>
    <w:basedOn w:val="222"/>
    <w:rsid w:val="005837B7"/>
    <w:rPr>
      <w:rFonts w:ascii="Times New Roman" w:hAnsi="Times New Roman" w:cs="Times New Roman"/>
      <w:b w:val="0"/>
      <w:bCs w:val="0"/>
      <w:noProof/>
      <w:spacing w:val="0"/>
      <w:sz w:val="25"/>
      <w:szCs w:val="25"/>
      <w:shd w:val="clear" w:color="auto" w:fill="FFFFFF"/>
    </w:rPr>
  </w:style>
  <w:style w:type="character" w:customStyle="1" w:styleId="338">
    <w:name w:val="Заголовок №3 (3)8"/>
    <w:basedOn w:val="333"/>
    <w:rsid w:val="005837B7"/>
    <w:rPr>
      <w:rFonts w:ascii="Calibri" w:hAnsi="Calibri" w:cs="Calibri"/>
      <w:b w:val="0"/>
      <w:bCs w:val="0"/>
      <w:spacing w:val="0"/>
      <w:sz w:val="23"/>
      <w:szCs w:val="23"/>
      <w:shd w:val="clear" w:color="auto" w:fill="FFFFFF"/>
    </w:rPr>
  </w:style>
  <w:style w:type="character" w:customStyle="1" w:styleId="337">
    <w:name w:val="Заголовок №3 (3)7"/>
    <w:basedOn w:val="333"/>
    <w:rsid w:val="005837B7"/>
    <w:rPr>
      <w:rFonts w:ascii="Calibri" w:hAnsi="Calibri" w:cs="Calibri"/>
      <w:b w:val="0"/>
      <w:bCs w:val="0"/>
      <w:spacing w:val="0"/>
      <w:sz w:val="23"/>
      <w:szCs w:val="23"/>
      <w:shd w:val="clear" w:color="auto" w:fill="FFFFFF"/>
    </w:rPr>
  </w:style>
  <w:style w:type="character" w:customStyle="1" w:styleId="83">
    <w:name w:val="Основной текст + Полужирный8"/>
    <w:basedOn w:val="a6"/>
    <w:rsid w:val="005837B7"/>
    <w:rPr>
      <w:rFonts w:ascii="Times New Roman" w:hAnsi="Times New Roman" w:cs="Times New Roman"/>
      <w:b/>
      <w:bCs/>
      <w:spacing w:val="0"/>
      <w:sz w:val="22"/>
      <w:szCs w:val="22"/>
      <w:lang w:bidi="ar-SA"/>
    </w:rPr>
  </w:style>
  <w:style w:type="character" w:customStyle="1" w:styleId="72">
    <w:name w:val="Основной текст + Полужирный7"/>
    <w:aliases w:val="Курсив10"/>
    <w:basedOn w:val="a6"/>
    <w:rsid w:val="005837B7"/>
    <w:rPr>
      <w:rFonts w:ascii="Times New Roman" w:hAnsi="Times New Roman" w:cs="Times New Roman"/>
      <w:b/>
      <w:bCs/>
      <w:i/>
      <w:iCs/>
      <w:spacing w:val="0"/>
      <w:sz w:val="22"/>
      <w:szCs w:val="22"/>
      <w:lang w:bidi="ar-SA"/>
    </w:rPr>
  </w:style>
  <w:style w:type="character" w:customStyle="1" w:styleId="64">
    <w:name w:val="Основной текст + Полужирный6"/>
    <w:aliases w:val="Курсив9"/>
    <w:basedOn w:val="a6"/>
    <w:rsid w:val="005837B7"/>
    <w:rPr>
      <w:rFonts w:ascii="Times New Roman" w:hAnsi="Times New Roman" w:cs="Times New Roman"/>
      <w:b/>
      <w:bCs/>
      <w:i/>
      <w:iCs/>
      <w:noProof/>
      <w:spacing w:val="0"/>
      <w:sz w:val="22"/>
      <w:szCs w:val="22"/>
      <w:lang w:bidi="ar-SA"/>
    </w:rPr>
  </w:style>
  <w:style w:type="character" w:customStyle="1" w:styleId="1445">
    <w:name w:val="Основной текст (14)45"/>
    <w:basedOn w:val="140"/>
    <w:rsid w:val="005837B7"/>
    <w:rPr>
      <w:i/>
      <w:iCs/>
      <w:noProof/>
      <w:shd w:val="clear" w:color="auto" w:fill="FFFFFF"/>
    </w:rPr>
  </w:style>
  <w:style w:type="character" w:customStyle="1" w:styleId="1443">
    <w:name w:val="Основной текст (14)43"/>
    <w:basedOn w:val="140"/>
    <w:rsid w:val="005837B7"/>
    <w:rPr>
      <w:i/>
      <w:iCs/>
      <w:noProof/>
      <w:shd w:val="clear" w:color="auto" w:fill="FFFFFF"/>
    </w:rPr>
  </w:style>
  <w:style w:type="character" w:customStyle="1" w:styleId="1441">
    <w:name w:val="Основной текст (14)41"/>
    <w:basedOn w:val="140"/>
    <w:rsid w:val="005837B7"/>
    <w:rPr>
      <w:i/>
      <w:iCs/>
      <w:noProof/>
      <w:shd w:val="clear" w:color="auto" w:fill="FFFFFF"/>
    </w:rPr>
  </w:style>
  <w:style w:type="character" w:customStyle="1" w:styleId="1439">
    <w:name w:val="Основной текст (14)39"/>
    <w:basedOn w:val="140"/>
    <w:rsid w:val="005837B7"/>
    <w:rPr>
      <w:rFonts w:ascii="Times New Roman" w:hAnsi="Times New Roman" w:cs="Times New Roman"/>
      <w:i w:val="0"/>
      <w:iCs w:val="0"/>
      <w:noProof/>
      <w:spacing w:val="0"/>
      <w:shd w:val="clear" w:color="auto" w:fill="FFFFFF"/>
    </w:rPr>
  </w:style>
  <w:style w:type="character" w:customStyle="1" w:styleId="372">
    <w:name w:val="Заголовок №37"/>
    <w:basedOn w:val="39"/>
    <w:rsid w:val="005837B7"/>
    <w:rPr>
      <w:rFonts w:ascii="Times New Roman" w:hAnsi="Times New Roman" w:cs="Times New Roman"/>
      <w:b w:val="0"/>
      <w:bCs w:val="0"/>
      <w:spacing w:val="0"/>
      <w:shd w:val="clear" w:color="auto" w:fill="FFFFFF"/>
    </w:rPr>
  </w:style>
  <w:style w:type="character" w:customStyle="1" w:styleId="1437">
    <w:name w:val="Основной текст (14)37"/>
    <w:basedOn w:val="140"/>
    <w:rsid w:val="005837B7"/>
    <w:rPr>
      <w:rFonts w:ascii="Times New Roman" w:hAnsi="Times New Roman" w:cs="Times New Roman"/>
      <w:i w:val="0"/>
      <w:iCs w:val="0"/>
      <w:noProof/>
      <w:spacing w:val="0"/>
      <w:shd w:val="clear" w:color="auto" w:fill="FFFFFF"/>
    </w:rPr>
  </w:style>
  <w:style w:type="character" w:customStyle="1" w:styleId="1435">
    <w:name w:val="Основной текст (14)35"/>
    <w:basedOn w:val="140"/>
    <w:rsid w:val="005837B7"/>
    <w:rPr>
      <w:rFonts w:ascii="Times New Roman" w:hAnsi="Times New Roman" w:cs="Times New Roman"/>
      <w:i w:val="0"/>
      <w:iCs w:val="0"/>
      <w:noProof/>
      <w:spacing w:val="0"/>
      <w:shd w:val="clear" w:color="auto" w:fill="FFFFFF"/>
    </w:rPr>
  </w:style>
  <w:style w:type="character" w:customStyle="1" w:styleId="1433">
    <w:name w:val="Основной текст (14)33"/>
    <w:basedOn w:val="140"/>
    <w:rsid w:val="005837B7"/>
    <w:rPr>
      <w:rFonts w:ascii="Times New Roman" w:hAnsi="Times New Roman" w:cs="Times New Roman"/>
      <w:i w:val="0"/>
      <w:iCs w:val="0"/>
      <w:noProof/>
      <w:spacing w:val="0"/>
      <w:shd w:val="clear" w:color="auto" w:fill="FFFFFF"/>
    </w:rPr>
  </w:style>
  <w:style w:type="character" w:customStyle="1" w:styleId="1431">
    <w:name w:val="Основной текст (14)31"/>
    <w:basedOn w:val="140"/>
    <w:rsid w:val="005837B7"/>
    <w:rPr>
      <w:rFonts w:ascii="Times New Roman" w:hAnsi="Times New Roman" w:cs="Times New Roman"/>
      <w:i w:val="0"/>
      <w:iCs w:val="0"/>
      <w:noProof/>
      <w:spacing w:val="0"/>
      <w:shd w:val="clear" w:color="auto" w:fill="FFFFFF"/>
    </w:rPr>
  </w:style>
  <w:style w:type="character" w:customStyle="1" w:styleId="1429">
    <w:name w:val="Основной текст (14)29"/>
    <w:basedOn w:val="140"/>
    <w:rsid w:val="005837B7"/>
    <w:rPr>
      <w:rFonts w:ascii="Times New Roman" w:hAnsi="Times New Roman" w:cs="Times New Roman"/>
      <w:i w:val="0"/>
      <w:iCs w:val="0"/>
      <w:noProof/>
      <w:spacing w:val="0"/>
      <w:shd w:val="clear" w:color="auto" w:fill="FFFFFF"/>
    </w:rPr>
  </w:style>
  <w:style w:type="character" w:customStyle="1" w:styleId="1427">
    <w:name w:val="Основной текст (14)27"/>
    <w:basedOn w:val="140"/>
    <w:rsid w:val="005837B7"/>
    <w:rPr>
      <w:rFonts w:ascii="Times New Roman" w:hAnsi="Times New Roman" w:cs="Times New Roman"/>
      <w:i w:val="0"/>
      <w:iCs w:val="0"/>
      <w:noProof/>
      <w:spacing w:val="0"/>
      <w:shd w:val="clear" w:color="auto" w:fill="FFFFFF"/>
    </w:rPr>
  </w:style>
  <w:style w:type="character" w:customStyle="1" w:styleId="1425">
    <w:name w:val="Основной текст (14)25"/>
    <w:basedOn w:val="140"/>
    <w:rsid w:val="005837B7"/>
    <w:rPr>
      <w:rFonts w:ascii="Times New Roman" w:hAnsi="Times New Roman" w:cs="Times New Roman"/>
      <w:i w:val="0"/>
      <w:iCs w:val="0"/>
      <w:noProof/>
      <w:spacing w:val="0"/>
      <w:shd w:val="clear" w:color="auto" w:fill="FFFFFF"/>
    </w:rPr>
  </w:style>
  <w:style w:type="character" w:customStyle="1" w:styleId="362">
    <w:name w:val="Заголовок №36"/>
    <w:basedOn w:val="39"/>
    <w:rsid w:val="005837B7"/>
    <w:rPr>
      <w:rFonts w:ascii="Times New Roman" w:hAnsi="Times New Roman" w:cs="Times New Roman"/>
      <w:b w:val="0"/>
      <w:bCs w:val="0"/>
      <w:spacing w:val="0"/>
      <w:shd w:val="clear" w:color="auto" w:fill="FFFFFF"/>
    </w:rPr>
  </w:style>
  <w:style w:type="character" w:customStyle="1" w:styleId="17100">
    <w:name w:val="Основной текст (17)10"/>
    <w:basedOn w:val="172"/>
    <w:rsid w:val="005837B7"/>
    <w:rPr>
      <w:b/>
      <w:bCs/>
      <w:shd w:val="clear" w:color="auto" w:fill="FFFFFF"/>
    </w:rPr>
  </w:style>
  <w:style w:type="character" w:customStyle="1" w:styleId="179">
    <w:name w:val="Основной текст (17)9"/>
    <w:basedOn w:val="172"/>
    <w:rsid w:val="005837B7"/>
    <w:rPr>
      <w:b/>
      <w:bCs/>
      <w:noProof/>
      <w:shd w:val="clear" w:color="auto" w:fill="FFFFFF"/>
    </w:rPr>
  </w:style>
  <w:style w:type="character" w:customStyle="1" w:styleId="352">
    <w:name w:val="Заголовок №35"/>
    <w:basedOn w:val="39"/>
    <w:rsid w:val="005837B7"/>
    <w:rPr>
      <w:rFonts w:ascii="Times New Roman" w:hAnsi="Times New Roman" w:cs="Times New Roman"/>
      <w:b w:val="0"/>
      <w:bCs w:val="0"/>
      <w:noProof/>
      <w:spacing w:val="0"/>
      <w:shd w:val="clear" w:color="auto" w:fill="FFFFFF"/>
    </w:rPr>
  </w:style>
  <w:style w:type="character" w:customStyle="1" w:styleId="14106">
    <w:name w:val="Основной текст (14)106"/>
    <w:basedOn w:val="140"/>
    <w:rsid w:val="005837B7"/>
    <w:rPr>
      <w:rFonts w:ascii="Times New Roman" w:hAnsi="Times New Roman" w:cs="Times New Roman"/>
      <w:i w:val="0"/>
      <w:iCs w:val="0"/>
      <w:spacing w:val="0"/>
      <w:shd w:val="clear" w:color="auto" w:fill="FFFFFF"/>
    </w:rPr>
  </w:style>
  <w:style w:type="character" w:customStyle="1" w:styleId="132pt2">
    <w:name w:val="Основной текст (13) + Интервал 2 pt2"/>
    <w:basedOn w:val="130"/>
    <w:rsid w:val="005837B7"/>
    <w:rPr>
      <w:rFonts w:ascii="Calibri" w:hAnsi="Calibri"/>
      <w:spacing w:val="40"/>
      <w:sz w:val="34"/>
      <w:szCs w:val="34"/>
      <w:shd w:val="clear" w:color="auto" w:fill="FFFFFF"/>
    </w:rPr>
  </w:style>
  <w:style w:type="character" w:customStyle="1" w:styleId="139">
    <w:name w:val="Основной текст (13)9"/>
    <w:basedOn w:val="130"/>
    <w:rsid w:val="005837B7"/>
    <w:rPr>
      <w:rFonts w:ascii="Calibri" w:hAnsi="Calibri"/>
      <w:sz w:val="34"/>
      <w:szCs w:val="34"/>
      <w:shd w:val="clear" w:color="auto" w:fill="FFFFFF"/>
    </w:rPr>
  </w:style>
  <w:style w:type="character" w:customStyle="1" w:styleId="138">
    <w:name w:val="Основной текст (13)8"/>
    <w:basedOn w:val="130"/>
    <w:rsid w:val="005837B7"/>
    <w:rPr>
      <w:rFonts w:ascii="Calibri" w:hAnsi="Calibri"/>
      <w:noProof/>
      <w:sz w:val="34"/>
      <w:szCs w:val="34"/>
      <w:shd w:val="clear" w:color="auto" w:fill="FFFFFF"/>
    </w:rPr>
  </w:style>
  <w:style w:type="character" w:customStyle="1" w:styleId="152">
    <w:name w:val="Основной текст + Полужирный15"/>
    <w:basedOn w:val="a6"/>
    <w:rsid w:val="005837B7"/>
    <w:rPr>
      <w:rFonts w:ascii="Times New Roman" w:hAnsi="Times New Roman" w:cs="Times New Roman"/>
      <w:b/>
      <w:bCs/>
      <w:spacing w:val="0"/>
      <w:sz w:val="22"/>
      <w:szCs w:val="22"/>
      <w:lang w:bidi="ar-SA"/>
    </w:rPr>
  </w:style>
  <w:style w:type="character" w:customStyle="1" w:styleId="144">
    <w:name w:val="Основной текст + Полужирный14"/>
    <w:aliases w:val="Курсив14"/>
    <w:basedOn w:val="a6"/>
    <w:rsid w:val="005837B7"/>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basedOn w:val="a6"/>
    <w:rsid w:val="005837B7"/>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basedOn w:val="a6"/>
    <w:rsid w:val="005837B7"/>
    <w:rPr>
      <w:rFonts w:ascii="Times New Roman" w:hAnsi="Times New Roman" w:cs="Times New Roman"/>
      <w:b/>
      <w:bCs/>
      <w:i/>
      <w:iCs/>
      <w:noProof/>
      <w:spacing w:val="0"/>
      <w:sz w:val="22"/>
      <w:szCs w:val="22"/>
      <w:lang w:bidi="ar-SA"/>
    </w:rPr>
  </w:style>
  <w:style w:type="character" w:customStyle="1" w:styleId="117">
    <w:name w:val="Основной текст + Полужирный11"/>
    <w:basedOn w:val="a6"/>
    <w:rsid w:val="005837B7"/>
    <w:rPr>
      <w:rFonts w:ascii="Times New Roman" w:hAnsi="Times New Roman" w:cs="Times New Roman"/>
      <w:b/>
      <w:bCs/>
      <w:noProof/>
      <w:spacing w:val="0"/>
      <w:sz w:val="22"/>
      <w:szCs w:val="22"/>
      <w:lang w:bidi="ar-SA"/>
    </w:rPr>
  </w:style>
  <w:style w:type="character" w:customStyle="1" w:styleId="1415">
    <w:name w:val="Основной текст (14) + Не курсив15"/>
    <w:basedOn w:val="140"/>
    <w:rsid w:val="005837B7"/>
    <w:rPr>
      <w:rFonts w:ascii="Times New Roman" w:hAnsi="Times New Roman" w:cs="Times New Roman"/>
      <w:i w:val="0"/>
      <w:iCs w:val="0"/>
      <w:noProof/>
      <w:spacing w:val="0"/>
      <w:shd w:val="clear" w:color="auto" w:fill="FFFFFF"/>
    </w:rPr>
  </w:style>
  <w:style w:type="character" w:customStyle="1" w:styleId="228">
    <w:name w:val="Заголовок №2 (2)8"/>
    <w:basedOn w:val="222"/>
    <w:rsid w:val="005837B7"/>
    <w:rPr>
      <w:b/>
      <w:bCs/>
      <w:sz w:val="25"/>
      <w:szCs w:val="25"/>
      <w:shd w:val="clear" w:color="auto" w:fill="FFFFFF"/>
    </w:rPr>
  </w:style>
  <w:style w:type="character" w:customStyle="1" w:styleId="125">
    <w:name w:val="Основной текст (12)"/>
    <w:basedOn w:val="a0"/>
    <w:rsid w:val="005837B7"/>
    <w:rPr>
      <w:noProof/>
      <w:sz w:val="19"/>
      <w:szCs w:val="19"/>
      <w:lang w:bidi="ar-SA"/>
    </w:rPr>
  </w:style>
  <w:style w:type="character" w:customStyle="1" w:styleId="1231">
    <w:name w:val="Основной текст (12) + Курсив3"/>
    <w:basedOn w:val="a0"/>
    <w:rsid w:val="005837B7"/>
    <w:rPr>
      <w:rFonts w:ascii="Times New Roman" w:hAnsi="Times New Roman" w:cs="Times New Roman"/>
      <w:i/>
      <w:iCs/>
      <w:spacing w:val="0"/>
      <w:sz w:val="19"/>
      <w:szCs w:val="19"/>
      <w:lang w:bidi="ar-SA"/>
    </w:rPr>
  </w:style>
  <w:style w:type="character" w:customStyle="1" w:styleId="1221">
    <w:name w:val="Основной текст (12) + Курсив2"/>
    <w:basedOn w:val="a0"/>
    <w:rsid w:val="005837B7"/>
    <w:rPr>
      <w:rFonts w:ascii="Times New Roman" w:hAnsi="Times New Roman" w:cs="Times New Roman"/>
      <w:i/>
      <w:iCs/>
      <w:noProof/>
      <w:spacing w:val="0"/>
      <w:sz w:val="19"/>
      <w:szCs w:val="19"/>
      <w:lang w:bidi="ar-SA"/>
    </w:rPr>
  </w:style>
  <w:style w:type="character" w:customStyle="1" w:styleId="1211">
    <w:name w:val="Основной текст (12) + Курсив1"/>
    <w:basedOn w:val="a0"/>
    <w:rsid w:val="005837B7"/>
    <w:rPr>
      <w:rFonts w:ascii="Times New Roman" w:hAnsi="Times New Roman" w:cs="Times New Roman"/>
      <w:i/>
      <w:iCs/>
      <w:spacing w:val="0"/>
      <w:sz w:val="19"/>
      <w:szCs w:val="19"/>
      <w:u w:val="single"/>
      <w:lang w:bidi="ar-SA"/>
    </w:rPr>
  </w:style>
  <w:style w:type="paragraph" w:customStyle="1" w:styleId="afffff2">
    <w:name w:val="А_стиль"/>
    <w:basedOn w:val="a"/>
    <w:link w:val="afffff3"/>
    <w:qFormat/>
    <w:rsid w:val="005837B7"/>
    <w:pPr>
      <w:spacing w:after="0" w:line="240" w:lineRule="auto"/>
      <w:ind w:firstLine="454"/>
    </w:pPr>
    <w:rPr>
      <w:rFonts w:ascii="Arial Unicode MS" w:eastAsia="Calibri" w:hAnsi="Arial Unicode MS" w:cs="Times New Roman"/>
      <w:color w:val="000000"/>
      <w:sz w:val="24"/>
      <w:szCs w:val="28"/>
    </w:rPr>
  </w:style>
  <w:style w:type="character" w:customStyle="1" w:styleId="afffff3">
    <w:name w:val="А_стиль Знак"/>
    <w:basedOn w:val="a0"/>
    <w:link w:val="afffff2"/>
    <w:rsid w:val="005837B7"/>
    <w:rPr>
      <w:rFonts w:ascii="Arial Unicode MS" w:eastAsia="Calibri" w:hAnsi="Arial Unicode MS" w:cs="Times New Roman"/>
      <w:color w:val="000000"/>
      <w:sz w:val="24"/>
      <w:szCs w:val="28"/>
    </w:rPr>
  </w:style>
  <w:style w:type="character" w:customStyle="1" w:styleId="apple-converted-space">
    <w:name w:val="apple-converted-space"/>
    <w:basedOn w:val="a0"/>
    <w:rsid w:val="005837B7"/>
  </w:style>
  <w:style w:type="character" w:customStyle="1" w:styleId="126">
    <w:name w:val="Основной текст (12)_"/>
    <w:basedOn w:val="a0"/>
    <w:link w:val="1212"/>
    <w:rsid w:val="005837B7"/>
    <w:rPr>
      <w:sz w:val="19"/>
      <w:szCs w:val="19"/>
      <w:shd w:val="clear" w:color="auto" w:fill="FFFFFF"/>
    </w:rPr>
  </w:style>
  <w:style w:type="paragraph" w:customStyle="1" w:styleId="1212">
    <w:name w:val="Основной текст (12)1"/>
    <w:basedOn w:val="a"/>
    <w:link w:val="126"/>
    <w:rsid w:val="005837B7"/>
    <w:pPr>
      <w:shd w:val="clear" w:color="auto" w:fill="FFFFFF"/>
      <w:spacing w:before="240" w:after="0" w:line="192" w:lineRule="exact"/>
    </w:pPr>
    <w:rPr>
      <w:sz w:val="19"/>
      <w:szCs w:val="19"/>
    </w:rPr>
  </w:style>
  <w:style w:type="character" w:customStyle="1" w:styleId="153">
    <w:name w:val="Основной текст (15)_"/>
    <w:basedOn w:val="a0"/>
    <w:link w:val="1510"/>
    <w:rsid w:val="005837B7"/>
    <w:rPr>
      <w:i/>
      <w:iCs/>
      <w:sz w:val="19"/>
      <w:szCs w:val="19"/>
      <w:shd w:val="clear" w:color="auto" w:fill="FFFFFF"/>
    </w:rPr>
  </w:style>
  <w:style w:type="paragraph" w:customStyle="1" w:styleId="1510">
    <w:name w:val="Основной текст (15)1"/>
    <w:basedOn w:val="a"/>
    <w:link w:val="153"/>
    <w:rsid w:val="005837B7"/>
    <w:pPr>
      <w:shd w:val="clear" w:color="auto" w:fill="FFFFFF"/>
      <w:spacing w:after="0" w:line="192" w:lineRule="exact"/>
      <w:jc w:val="both"/>
    </w:pPr>
    <w:rPr>
      <w:i/>
      <w:iCs/>
      <w:sz w:val="19"/>
      <w:szCs w:val="19"/>
    </w:rPr>
  </w:style>
  <w:style w:type="character" w:customStyle="1" w:styleId="382">
    <w:name w:val="Основной текст + Полужирный38"/>
    <w:basedOn w:val="a6"/>
    <w:rsid w:val="005837B7"/>
    <w:rPr>
      <w:rFonts w:ascii="Times New Roman" w:hAnsi="Times New Roman" w:cs="Times New Roman"/>
      <w:b/>
      <w:bCs/>
      <w:noProof/>
      <w:spacing w:val="0"/>
      <w:sz w:val="22"/>
      <w:szCs w:val="22"/>
      <w:lang w:bidi="ar-SA"/>
    </w:rPr>
  </w:style>
  <w:style w:type="character" w:customStyle="1" w:styleId="163">
    <w:name w:val="Основной текст (16)_"/>
    <w:basedOn w:val="a0"/>
    <w:link w:val="1610"/>
    <w:rsid w:val="005837B7"/>
    <w:rPr>
      <w:rFonts w:ascii="Calibri" w:hAnsi="Calibri"/>
      <w:b/>
      <w:bCs/>
      <w:sz w:val="23"/>
      <w:szCs w:val="23"/>
      <w:shd w:val="clear" w:color="auto" w:fill="FFFFFF"/>
    </w:rPr>
  </w:style>
  <w:style w:type="paragraph" w:customStyle="1" w:styleId="1610">
    <w:name w:val="Основной текст (16)1"/>
    <w:basedOn w:val="a"/>
    <w:link w:val="163"/>
    <w:rsid w:val="005837B7"/>
    <w:pPr>
      <w:shd w:val="clear" w:color="auto" w:fill="FFFFFF"/>
      <w:spacing w:before="180" w:after="60" w:line="254" w:lineRule="exact"/>
      <w:jc w:val="center"/>
    </w:pPr>
    <w:rPr>
      <w:rFonts w:ascii="Calibri" w:hAnsi="Calibri"/>
      <w:b/>
      <w:bCs/>
      <w:sz w:val="23"/>
      <w:szCs w:val="23"/>
    </w:rPr>
  </w:style>
  <w:style w:type="character" w:customStyle="1" w:styleId="313">
    <w:name w:val="Заголовок №313"/>
    <w:basedOn w:val="39"/>
    <w:rsid w:val="005837B7"/>
    <w:rPr>
      <w:rFonts w:ascii="Times New Roman" w:hAnsi="Times New Roman" w:cs="Times New Roman"/>
      <w:b w:val="0"/>
      <w:bCs w:val="0"/>
      <w:noProof/>
      <w:spacing w:val="0"/>
      <w:shd w:val="clear" w:color="auto" w:fill="FFFFFF"/>
    </w:rPr>
  </w:style>
  <w:style w:type="character" w:customStyle="1" w:styleId="232">
    <w:name w:val="Заголовок №2 (3)_"/>
    <w:basedOn w:val="a0"/>
    <w:link w:val="233"/>
    <w:rsid w:val="005837B7"/>
    <w:rPr>
      <w:b/>
      <w:bCs/>
      <w:i/>
      <w:iCs/>
      <w:shd w:val="clear" w:color="auto" w:fill="FFFFFF"/>
    </w:rPr>
  </w:style>
  <w:style w:type="paragraph" w:customStyle="1" w:styleId="233">
    <w:name w:val="Заголовок №2 (3)"/>
    <w:basedOn w:val="a"/>
    <w:link w:val="232"/>
    <w:rsid w:val="005837B7"/>
    <w:pPr>
      <w:shd w:val="clear" w:color="auto" w:fill="FFFFFF"/>
      <w:spacing w:after="0" w:line="211" w:lineRule="exact"/>
      <w:ind w:firstLine="400"/>
      <w:jc w:val="both"/>
      <w:outlineLvl w:val="1"/>
    </w:pPr>
    <w:rPr>
      <w:b/>
      <w:bCs/>
      <w:i/>
      <w:iCs/>
    </w:rPr>
  </w:style>
  <w:style w:type="character" w:customStyle="1" w:styleId="afffff4">
    <w:name w:val="Подпись к таблице_"/>
    <w:basedOn w:val="a0"/>
    <w:link w:val="1fb"/>
    <w:rsid w:val="005837B7"/>
    <w:rPr>
      <w:b/>
      <w:bCs/>
      <w:shd w:val="clear" w:color="auto" w:fill="FFFFFF"/>
    </w:rPr>
  </w:style>
  <w:style w:type="paragraph" w:customStyle="1" w:styleId="1fb">
    <w:name w:val="Подпись к таблице1"/>
    <w:basedOn w:val="a"/>
    <w:link w:val="afffff4"/>
    <w:rsid w:val="005837B7"/>
    <w:pPr>
      <w:shd w:val="clear" w:color="auto" w:fill="FFFFFF"/>
      <w:spacing w:after="0" w:line="240" w:lineRule="atLeast"/>
    </w:pPr>
    <w:rPr>
      <w:b/>
      <w:bCs/>
    </w:rPr>
  </w:style>
  <w:style w:type="character" w:customStyle="1" w:styleId="336">
    <w:name w:val="Заголовок №3 (3)6"/>
    <w:basedOn w:val="333"/>
    <w:rsid w:val="005837B7"/>
    <w:rPr>
      <w:rFonts w:ascii="Calibri" w:hAnsi="Calibri" w:cs="Calibri"/>
      <w:b w:val="0"/>
      <w:bCs w:val="0"/>
      <w:spacing w:val="0"/>
      <w:sz w:val="23"/>
      <w:szCs w:val="23"/>
      <w:shd w:val="clear" w:color="auto" w:fill="FFFFFF"/>
    </w:rPr>
  </w:style>
  <w:style w:type="character" w:customStyle="1" w:styleId="326">
    <w:name w:val="Заголовок №3 (2)6"/>
    <w:basedOn w:val="321"/>
    <w:rsid w:val="005837B7"/>
    <w:rPr>
      <w:rFonts w:ascii="Times New Roman" w:hAnsi="Times New Roman" w:cs="Times New Roman"/>
      <w:b w:val="0"/>
      <w:bCs w:val="0"/>
      <w:i w:val="0"/>
      <w:iCs w:val="0"/>
      <w:spacing w:val="0"/>
      <w:shd w:val="clear" w:color="auto" w:fill="FFFFFF"/>
    </w:rPr>
  </w:style>
  <w:style w:type="character" w:customStyle="1" w:styleId="325">
    <w:name w:val="Заголовок №3 (2)5"/>
    <w:basedOn w:val="321"/>
    <w:rsid w:val="005837B7"/>
    <w:rPr>
      <w:rFonts w:ascii="Times New Roman" w:hAnsi="Times New Roman" w:cs="Times New Roman"/>
      <w:b w:val="0"/>
      <w:bCs w:val="0"/>
      <w:i w:val="0"/>
      <w:iCs w:val="0"/>
      <w:spacing w:val="0"/>
      <w:shd w:val="clear" w:color="auto" w:fill="FFFFFF"/>
    </w:rPr>
  </w:style>
  <w:style w:type="character" w:customStyle="1" w:styleId="3240">
    <w:name w:val="Заголовок №3 (2)4"/>
    <w:basedOn w:val="321"/>
    <w:rsid w:val="005837B7"/>
    <w:rPr>
      <w:rFonts w:ascii="Times New Roman" w:hAnsi="Times New Roman" w:cs="Times New Roman"/>
      <w:b w:val="0"/>
      <w:bCs w:val="0"/>
      <w:i w:val="0"/>
      <w:iCs w:val="0"/>
      <w:spacing w:val="0"/>
      <w:shd w:val="clear" w:color="auto" w:fill="FFFFFF"/>
    </w:rPr>
  </w:style>
  <w:style w:type="character" w:customStyle="1" w:styleId="3230">
    <w:name w:val="Заголовок №3 (2)3"/>
    <w:basedOn w:val="321"/>
    <w:rsid w:val="005837B7"/>
    <w:rPr>
      <w:rFonts w:ascii="Times New Roman" w:hAnsi="Times New Roman" w:cs="Times New Roman"/>
      <w:b w:val="0"/>
      <w:bCs w:val="0"/>
      <w:i w:val="0"/>
      <w:iCs w:val="0"/>
      <w:spacing w:val="0"/>
      <w:shd w:val="clear" w:color="auto" w:fill="FFFFFF"/>
    </w:rPr>
  </w:style>
  <w:style w:type="character" w:customStyle="1" w:styleId="322">
    <w:name w:val="Заголовок №3 (2)2"/>
    <w:basedOn w:val="321"/>
    <w:rsid w:val="005837B7"/>
    <w:rPr>
      <w:rFonts w:ascii="Times New Roman" w:hAnsi="Times New Roman" w:cs="Times New Roman"/>
      <w:b w:val="0"/>
      <w:bCs w:val="0"/>
      <w:i w:val="0"/>
      <w:iCs w:val="0"/>
      <w:spacing w:val="0"/>
      <w:shd w:val="clear" w:color="auto" w:fill="FFFFFF"/>
    </w:rPr>
  </w:style>
  <w:style w:type="character" w:customStyle="1" w:styleId="335">
    <w:name w:val="Заголовок №3 (3)5"/>
    <w:basedOn w:val="333"/>
    <w:rsid w:val="005837B7"/>
    <w:rPr>
      <w:rFonts w:ascii="Calibri" w:hAnsi="Calibri" w:cs="Calibri"/>
      <w:b w:val="0"/>
      <w:bCs w:val="0"/>
      <w:spacing w:val="0"/>
      <w:sz w:val="23"/>
      <w:szCs w:val="23"/>
      <w:shd w:val="clear" w:color="auto" w:fill="FFFFFF"/>
    </w:rPr>
  </w:style>
  <w:style w:type="character" w:customStyle="1" w:styleId="3340">
    <w:name w:val="Заголовок №3 (3)4"/>
    <w:basedOn w:val="333"/>
    <w:rsid w:val="005837B7"/>
    <w:rPr>
      <w:rFonts w:ascii="Calibri" w:hAnsi="Calibri" w:cs="Calibri"/>
      <w:b w:val="0"/>
      <w:bCs w:val="0"/>
      <w:noProof/>
      <w:spacing w:val="0"/>
      <w:sz w:val="23"/>
      <w:szCs w:val="23"/>
      <w:shd w:val="clear" w:color="auto" w:fill="FFFFFF"/>
    </w:rPr>
  </w:style>
  <w:style w:type="character" w:customStyle="1" w:styleId="33TimesNewRoman">
    <w:name w:val="Заголовок №3 (3) + Times New Roman"/>
    <w:aliases w:val="11 pt"/>
    <w:basedOn w:val="333"/>
    <w:rsid w:val="005837B7"/>
    <w:rPr>
      <w:rFonts w:ascii="Times New Roman" w:hAnsi="Times New Roman" w:cs="Times New Roman"/>
      <w:b w:val="0"/>
      <w:bCs w:val="0"/>
      <w:spacing w:val="0"/>
      <w:sz w:val="22"/>
      <w:szCs w:val="22"/>
      <w:shd w:val="clear" w:color="auto" w:fill="FFFFFF"/>
    </w:rPr>
  </w:style>
  <w:style w:type="character" w:customStyle="1" w:styleId="58">
    <w:name w:val="Основной текст + Полужирный5"/>
    <w:basedOn w:val="a6"/>
    <w:rsid w:val="005837B7"/>
    <w:rPr>
      <w:rFonts w:ascii="Times New Roman" w:hAnsi="Times New Roman" w:cs="Times New Roman"/>
      <w:b/>
      <w:bCs/>
      <w:spacing w:val="0"/>
      <w:sz w:val="22"/>
      <w:szCs w:val="22"/>
      <w:lang w:bidi="ar-SA"/>
    </w:rPr>
  </w:style>
  <w:style w:type="character" w:customStyle="1" w:styleId="32a">
    <w:name w:val="Заголовок №32"/>
    <w:basedOn w:val="39"/>
    <w:rsid w:val="005837B7"/>
    <w:rPr>
      <w:rFonts w:ascii="Times New Roman" w:hAnsi="Times New Roman" w:cs="Times New Roman"/>
      <w:b w:val="0"/>
      <w:bCs w:val="0"/>
      <w:spacing w:val="0"/>
      <w:shd w:val="clear" w:color="auto" w:fill="FFFFFF"/>
    </w:rPr>
  </w:style>
  <w:style w:type="character" w:customStyle="1" w:styleId="4b">
    <w:name w:val="Основной текст + Полужирный4"/>
    <w:basedOn w:val="a6"/>
    <w:rsid w:val="005837B7"/>
    <w:rPr>
      <w:rFonts w:ascii="Times New Roman" w:hAnsi="Times New Roman" w:cs="Times New Roman"/>
      <w:b/>
      <w:bCs/>
      <w:noProof/>
      <w:spacing w:val="0"/>
      <w:sz w:val="22"/>
      <w:szCs w:val="22"/>
      <w:lang w:bidi="ar-SA"/>
    </w:rPr>
  </w:style>
  <w:style w:type="character" w:customStyle="1" w:styleId="1730">
    <w:name w:val="Основной текст (17)3"/>
    <w:basedOn w:val="172"/>
    <w:rsid w:val="005837B7"/>
    <w:rPr>
      <w:rFonts w:ascii="Times New Roman" w:hAnsi="Times New Roman" w:cs="Times New Roman"/>
      <w:b w:val="0"/>
      <w:bCs w:val="0"/>
      <w:spacing w:val="0"/>
      <w:shd w:val="clear" w:color="auto" w:fill="FFFFFF"/>
    </w:rPr>
  </w:style>
  <w:style w:type="character" w:customStyle="1" w:styleId="4c">
    <w:name w:val="Заголовок №4_"/>
    <w:basedOn w:val="a0"/>
    <w:link w:val="411"/>
    <w:rsid w:val="005837B7"/>
    <w:rPr>
      <w:b/>
      <w:bCs/>
      <w:shd w:val="clear" w:color="auto" w:fill="FFFFFF"/>
    </w:rPr>
  </w:style>
  <w:style w:type="paragraph" w:customStyle="1" w:styleId="411">
    <w:name w:val="Заголовок №41"/>
    <w:basedOn w:val="a"/>
    <w:link w:val="4c"/>
    <w:rsid w:val="005837B7"/>
    <w:pPr>
      <w:shd w:val="clear" w:color="auto" w:fill="FFFFFF"/>
      <w:spacing w:after="0" w:line="211" w:lineRule="exact"/>
      <w:jc w:val="both"/>
      <w:outlineLvl w:val="3"/>
    </w:pPr>
    <w:rPr>
      <w:b/>
      <w:bCs/>
    </w:rPr>
  </w:style>
  <w:style w:type="character" w:customStyle="1" w:styleId="4d">
    <w:name w:val="Заголовок №4"/>
    <w:basedOn w:val="4c"/>
    <w:rsid w:val="005837B7"/>
    <w:rPr>
      <w:b/>
      <w:bCs/>
      <w:noProof/>
      <w:shd w:val="clear" w:color="auto" w:fill="FFFFFF"/>
    </w:rPr>
  </w:style>
  <w:style w:type="character" w:customStyle="1" w:styleId="421">
    <w:name w:val="Заголовок №421"/>
    <w:basedOn w:val="4c"/>
    <w:rsid w:val="005837B7"/>
    <w:rPr>
      <w:b/>
      <w:bCs/>
      <w:noProof/>
      <w:shd w:val="clear" w:color="auto" w:fill="FFFFFF"/>
    </w:rPr>
  </w:style>
  <w:style w:type="character" w:customStyle="1" w:styleId="419">
    <w:name w:val="Заголовок №419"/>
    <w:basedOn w:val="4c"/>
    <w:rsid w:val="005837B7"/>
    <w:rPr>
      <w:b/>
      <w:bCs/>
      <w:noProof/>
      <w:shd w:val="clear" w:color="auto" w:fill="FFFFFF"/>
    </w:rPr>
  </w:style>
  <w:style w:type="character" w:customStyle="1" w:styleId="418">
    <w:name w:val="Заголовок №418"/>
    <w:basedOn w:val="4c"/>
    <w:rsid w:val="005837B7"/>
    <w:rPr>
      <w:b/>
      <w:bCs/>
      <w:noProof/>
      <w:shd w:val="clear" w:color="auto" w:fill="FFFFFF"/>
    </w:rPr>
  </w:style>
  <w:style w:type="character" w:customStyle="1" w:styleId="3Calibri">
    <w:name w:val="Заголовок №3 + Calibri"/>
    <w:aliases w:val="11,5 pt9"/>
    <w:basedOn w:val="39"/>
    <w:rsid w:val="005837B7"/>
    <w:rPr>
      <w:rFonts w:ascii="Calibri" w:hAnsi="Calibri" w:cs="Calibri"/>
      <w:b w:val="0"/>
      <w:bCs w:val="0"/>
      <w:spacing w:val="0"/>
      <w:sz w:val="23"/>
      <w:szCs w:val="23"/>
      <w:shd w:val="clear" w:color="auto" w:fill="FFFFFF"/>
    </w:rPr>
  </w:style>
  <w:style w:type="character" w:customStyle="1" w:styleId="3Calibri1">
    <w:name w:val="Заголовок №3 + Calibri1"/>
    <w:aliases w:val="111,5 pt8"/>
    <w:basedOn w:val="39"/>
    <w:rsid w:val="005837B7"/>
    <w:rPr>
      <w:rFonts w:ascii="Calibri" w:hAnsi="Calibri" w:cs="Calibri"/>
      <w:b w:val="0"/>
      <w:bCs w:val="0"/>
      <w:noProof/>
      <w:spacing w:val="0"/>
      <w:sz w:val="23"/>
      <w:szCs w:val="23"/>
      <w:shd w:val="clear" w:color="auto" w:fill="FFFFFF"/>
    </w:rPr>
  </w:style>
  <w:style w:type="character" w:customStyle="1" w:styleId="417">
    <w:name w:val="Заголовок №417"/>
    <w:basedOn w:val="4c"/>
    <w:rsid w:val="005837B7"/>
    <w:rPr>
      <w:b/>
      <w:bCs/>
      <w:shd w:val="clear" w:color="auto" w:fill="FFFFFF"/>
    </w:rPr>
  </w:style>
  <w:style w:type="character" w:customStyle="1" w:styleId="422">
    <w:name w:val="Заголовок №4 (2)_"/>
    <w:basedOn w:val="a0"/>
    <w:link w:val="4210"/>
    <w:rsid w:val="005837B7"/>
    <w:rPr>
      <w:rFonts w:ascii="Calibri" w:hAnsi="Calibri"/>
      <w:b/>
      <w:bCs/>
      <w:sz w:val="23"/>
      <w:szCs w:val="23"/>
      <w:shd w:val="clear" w:color="auto" w:fill="FFFFFF"/>
    </w:rPr>
  </w:style>
  <w:style w:type="paragraph" w:customStyle="1" w:styleId="4210">
    <w:name w:val="Заголовок №4 (2)1"/>
    <w:basedOn w:val="a"/>
    <w:link w:val="422"/>
    <w:rsid w:val="005837B7"/>
    <w:pPr>
      <w:shd w:val="clear" w:color="auto" w:fill="FFFFFF"/>
      <w:spacing w:before="420" w:after="60" w:line="240" w:lineRule="atLeast"/>
      <w:outlineLvl w:val="3"/>
    </w:pPr>
    <w:rPr>
      <w:rFonts w:ascii="Calibri" w:hAnsi="Calibri"/>
      <w:b/>
      <w:bCs/>
      <w:sz w:val="23"/>
      <w:szCs w:val="23"/>
    </w:rPr>
  </w:style>
  <w:style w:type="character" w:customStyle="1" w:styleId="423">
    <w:name w:val="Заголовок №4 (2)"/>
    <w:basedOn w:val="422"/>
    <w:rsid w:val="005837B7"/>
    <w:rPr>
      <w:rFonts w:ascii="Calibri" w:hAnsi="Calibri"/>
      <w:b/>
      <w:bCs/>
      <w:sz w:val="23"/>
      <w:szCs w:val="23"/>
      <w:shd w:val="clear" w:color="auto" w:fill="FFFFFF"/>
    </w:rPr>
  </w:style>
  <w:style w:type="character" w:customStyle="1" w:styleId="3b">
    <w:name w:val="Основной текст + Полужирный3"/>
    <w:aliases w:val="Курсив8"/>
    <w:basedOn w:val="a6"/>
    <w:rsid w:val="005837B7"/>
    <w:rPr>
      <w:rFonts w:ascii="Times New Roman" w:hAnsi="Times New Roman" w:cs="Times New Roman"/>
      <w:b/>
      <w:bCs/>
      <w:i/>
      <w:iCs/>
      <w:spacing w:val="0"/>
      <w:sz w:val="22"/>
      <w:szCs w:val="22"/>
      <w:lang w:bidi="ar-SA"/>
    </w:rPr>
  </w:style>
  <w:style w:type="character" w:customStyle="1" w:styleId="73">
    <w:name w:val="Основной текст + Курсив7"/>
    <w:basedOn w:val="a6"/>
    <w:rsid w:val="005837B7"/>
    <w:rPr>
      <w:rFonts w:ascii="Times New Roman" w:hAnsi="Times New Roman" w:cs="Times New Roman"/>
      <w:i/>
      <w:iCs/>
      <w:spacing w:val="0"/>
      <w:sz w:val="22"/>
      <w:szCs w:val="22"/>
      <w:lang w:bidi="ar-SA"/>
    </w:rPr>
  </w:style>
  <w:style w:type="character" w:customStyle="1" w:styleId="431">
    <w:name w:val="Заголовок №4 (3)_"/>
    <w:basedOn w:val="a0"/>
    <w:link w:val="4310"/>
    <w:rsid w:val="005837B7"/>
    <w:rPr>
      <w:b/>
      <w:bCs/>
      <w:i/>
      <w:iCs/>
      <w:shd w:val="clear" w:color="auto" w:fill="FFFFFF"/>
    </w:rPr>
  </w:style>
  <w:style w:type="paragraph" w:customStyle="1" w:styleId="4310">
    <w:name w:val="Заголовок №4 (3)1"/>
    <w:basedOn w:val="a"/>
    <w:link w:val="431"/>
    <w:rsid w:val="005837B7"/>
    <w:pPr>
      <w:shd w:val="clear" w:color="auto" w:fill="FFFFFF"/>
      <w:spacing w:after="0" w:line="211" w:lineRule="exact"/>
      <w:jc w:val="both"/>
      <w:outlineLvl w:val="3"/>
    </w:pPr>
    <w:rPr>
      <w:b/>
      <w:bCs/>
      <w:i/>
      <w:iCs/>
    </w:rPr>
  </w:style>
  <w:style w:type="character" w:customStyle="1" w:styleId="432">
    <w:name w:val="Заголовок №4 (3)"/>
    <w:basedOn w:val="431"/>
    <w:rsid w:val="005837B7"/>
    <w:rPr>
      <w:b/>
      <w:bCs/>
      <w:i/>
      <w:iCs/>
      <w:shd w:val="clear" w:color="auto" w:fill="FFFFFF"/>
    </w:rPr>
  </w:style>
  <w:style w:type="character" w:customStyle="1" w:styleId="433">
    <w:name w:val="Заголовок №4 (3)3"/>
    <w:basedOn w:val="431"/>
    <w:rsid w:val="005837B7"/>
    <w:rPr>
      <w:b/>
      <w:bCs/>
      <w:i/>
      <w:iCs/>
      <w:shd w:val="clear" w:color="auto" w:fill="FFFFFF"/>
    </w:rPr>
  </w:style>
  <w:style w:type="character" w:customStyle="1" w:styleId="480">
    <w:name w:val="Основной текст + Полужирный48"/>
    <w:basedOn w:val="a6"/>
    <w:rsid w:val="005837B7"/>
    <w:rPr>
      <w:rFonts w:ascii="Times New Roman" w:hAnsi="Times New Roman" w:cs="Times New Roman"/>
      <w:b/>
      <w:bCs/>
      <w:noProof/>
      <w:spacing w:val="0"/>
      <w:sz w:val="22"/>
      <w:szCs w:val="22"/>
      <w:lang w:bidi="ar-SA"/>
    </w:rPr>
  </w:style>
  <w:style w:type="character" w:customStyle="1" w:styleId="429">
    <w:name w:val="Заголовок №4 (2)9"/>
    <w:basedOn w:val="422"/>
    <w:rsid w:val="005837B7"/>
    <w:rPr>
      <w:rFonts w:ascii="Calibri" w:hAnsi="Calibri" w:cs="Calibri"/>
      <w:b w:val="0"/>
      <w:bCs w:val="0"/>
      <w:spacing w:val="0"/>
      <w:sz w:val="23"/>
      <w:szCs w:val="23"/>
      <w:shd w:val="clear" w:color="auto" w:fill="FFFFFF"/>
    </w:rPr>
  </w:style>
  <w:style w:type="character" w:customStyle="1" w:styleId="65">
    <w:name w:val="Основной текст + Курсив6"/>
    <w:basedOn w:val="a6"/>
    <w:rsid w:val="005837B7"/>
    <w:rPr>
      <w:rFonts w:ascii="Times New Roman" w:hAnsi="Times New Roman" w:cs="Times New Roman"/>
      <w:i/>
      <w:iCs/>
      <w:noProof/>
      <w:spacing w:val="0"/>
      <w:sz w:val="22"/>
      <w:szCs w:val="22"/>
      <w:lang w:bidi="ar-SA"/>
    </w:rPr>
  </w:style>
  <w:style w:type="character" w:customStyle="1" w:styleId="94">
    <w:name w:val="Основной текст + 9"/>
    <w:aliases w:val="5 pt7,Курсив7,Интервал 0 pt"/>
    <w:basedOn w:val="a6"/>
    <w:rsid w:val="005837B7"/>
    <w:rPr>
      <w:rFonts w:ascii="Times New Roman" w:hAnsi="Times New Roman" w:cs="Times New Roman"/>
      <w:i/>
      <w:iCs/>
      <w:spacing w:val="10"/>
      <w:sz w:val="19"/>
      <w:szCs w:val="19"/>
      <w:lang w:bidi="ar-SA"/>
    </w:rPr>
  </w:style>
  <w:style w:type="character" w:customStyle="1" w:styleId="5a">
    <w:name w:val="Основной текст + Курсив5"/>
    <w:basedOn w:val="a6"/>
    <w:rsid w:val="005837B7"/>
    <w:rPr>
      <w:rFonts w:ascii="Times New Roman" w:hAnsi="Times New Roman" w:cs="Times New Roman"/>
      <w:i/>
      <w:iCs/>
      <w:noProof/>
      <w:spacing w:val="0"/>
      <w:sz w:val="22"/>
      <w:szCs w:val="22"/>
      <w:lang w:bidi="ar-SA"/>
    </w:rPr>
  </w:style>
  <w:style w:type="character" w:customStyle="1" w:styleId="428">
    <w:name w:val="Заголовок №4 (2)8"/>
    <w:basedOn w:val="422"/>
    <w:rsid w:val="005837B7"/>
    <w:rPr>
      <w:rFonts w:ascii="Calibri" w:hAnsi="Calibri" w:cs="Calibri"/>
      <w:b w:val="0"/>
      <w:bCs w:val="0"/>
      <w:spacing w:val="0"/>
      <w:sz w:val="23"/>
      <w:szCs w:val="23"/>
      <w:shd w:val="clear" w:color="auto" w:fill="FFFFFF"/>
    </w:rPr>
  </w:style>
  <w:style w:type="character" w:customStyle="1" w:styleId="1422">
    <w:name w:val="Основной текст (14)22"/>
    <w:basedOn w:val="140"/>
    <w:rsid w:val="005837B7"/>
    <w:rPr>
      <w:rFonts w:ascii="Times New Roman" w:hAnsi="Times New Roman" w:cs="Times New Roman"/>
      <w:i w:val="0"/>
      <w:iCs w:val="0"/>
      <w:spacing w:val="0"/>
      <w:shd w:val="clear" w:color="auto" w:fill="FFFFFF"/>
    </w:rPr>
  </w:style>
  <w:style w:type="character" w:customStyle="1" w:styleId="1420">
    <w:name w:val="Основной текст (14)20"/>
    <w:basedOn w:val="140"/>
    <w:rsid w:val="005837B7"/>
    <w:rPr>
      <w:rFonts w:ascii="Times New Roman" w:hAnsi="Times New Roman" w:cs="Times New Roman"/>
      <w:i w:val="0"/>
      <w:iCs w:val="0"/>
      <w:spacing w:val="0"/>
      <w:shd w:val="clear" w:color="auto" w:fill="FFFFFF"/>
    </w:rPr>
  </w:style>
  <w:style w:type="character" w:customStyle="1" w:styleId="1419">
    <w:name w:val="Основной текст (14)19"/>
    <w:basedOn w:val="140"/>
    <w:rsid w:val="005837B7"/>
    <w:rPr>
      <w:rFonts w:ascii="Times New Roman" w:hAnsi="Times New Roman" w:cs="Times New Roman"/>
      <w:i w:val="0"/>
      <w:iCs w:val="0"/>
      <w:noProof/>
      <w:spacing w:val="0"/>
      <w:shd w:val="clear" w:color="auto" w:fill="FFFFFF"/>
    </w:rPr>
  </w:style>
  <w:style w:type="character" w:customStyle="1" w:styleId="1418">
    <w:name w:val="Основной текст (14)18"/>
    <w:basedOn w:val="140"/>
    <w:rsid w:val="005837B7"/>
    <w:rPr>
      <w:rFonts w:ascii="Times New Roman" w:hAnsi="Times New Roman" w:cs="Times New Roman"/>
      <w:i w:val="0"/>
      <w:iCs w:val="0"/>
      <w:spacing w:val="0"/>
      <w:shd w:val="clear" w:color="auto" w:fill="FFFFFF"/>
    </w:rPr>
  </w:style>
  <w:style w:type="character" w:customStyle="1" w:styleId="1417">
    <w:name w:val="Основной текст (14)17"/>
    <w:basedOn w:val="140"/>
    <w:rsid w:val="005837B7"/>
    <w:rPr>
      <w:rFonts w:ascii="Times New Roman" w:hAnsi="Times New Roman" w:cs="Times New Roman"/>
      <w:i w:val="0"/>
      <w:iCs w:val="0"/>
      <w:noProof/>
      <w:spacing w:val="0"/>
      <w:shd w:val="clear" w:color="auto" w:fill="FFFFFF"/>
    </w:rPr>
  </w:style>
  <w:style w:type="character" w:customStyle="1" w:styleId="3330">
    <w:name w:val="Заголовок №3 (3)3"/>
    <w:basedOn w:val="333"/>
    <w:rsid w:val="005837B7"/>
    <w:rPr>
      <w:rFonts w:ascii="Calibri" w:hAnsi="Calibri" w:cs="Calibri"/>
      <w:b w:val="0"/>
      <w:bCs w:val="0"/>
      <w:spacing w:val="0"/>
      <w:sz w:val="23"/>
      <w:szCs w:val="23"/>
      <w:shd w:val="clear" w:color="auto" w:fill="FFFFFF"/>
    </w:rPr>
  </w:style>
  <w:style w:type="character" w:customStyle="1" w:styleId="416">
    <w:name w:val="Заголовок №416"/>
    <w:basedOn w:val="4c"/>
    <w:rsid w:val="005837B7"/>
    <w:rPr>
      <w:rFonts w:ascii="Times New Roman" w:hAnsi="Times New Roman" w:cs="Times New Roman"/>
      <w:b w:val="0"/>
      <w:bCs w:val="0"/>
      <w:noProof/>
      <w:spacing w:val="0"/>
      <w:shd w:val="clear" w:color="auto" w:fill="FFFFFF"/>
    </w:rPr>
  </w:style>
  <w:style w:type="character" w:customStyle="1" w:styleId="427">
    <w:name w:val="Заголовок №4 (2)7"/>
    <w:basedOn w:val="422"/>
    <w:rsid w:val="005837B7"/>
    <w:rPr>
      <w:rFonts w:ascii="Calibri" w:hAnsi="Calibri" w:cs="Calibri"/>
      <w:b w:val="0"/>
      <w:bCs w:val="0"/>
      <w:spacing w:val="0"/>
      <w:sz w:val="23"/>
      <w:szCs w:val="23"/>
      <w:shd w:val="clear" w:color="auto" w:fill="FFFFFF"/>
    </w:rPr>
  </w:style>
  <w:style w:type="character" w:customStyle="1" w:styleId="3c">
    <w:name w:val="Заголовок №3"/>
    <w:basedOn w:val="39"/>
    <w:rsid w:val="005837B7"/>
    <w:rPr>
      <w:rFonts w:ascii="Times New Roman" w:hAnsi="Times New Roman" w:cs="Times New Roman"/>
      <w:b w:val="0"/>
      <w:bCs w:val="0"/>
      <w:noProof/>
      <w:spacing w:val="0"/>
      <w:shd w:val="clear" w:color="auto" w:fill="FFFFFF"/>
    </w:rPr>
  </w:style>
  <w:style w:type="character" w:customStyle="1" w:styleId="426">
    <w:name w:val="Заголовок №4 (2)6"/>
    <w:basedOn w:val="422"/>
    <w:rsid w:val="005837B7"/>
    <w:rPr>
      <w:rFonts w:ascii="Calibri" w:hAnsi="Calibri" w:cs="Calibri"/>
      <w:b w:val="0"/>
      <w:bCs w:val="0"/>
      <w:spacing w:val="0"/>
      <w:sz w:val="23"/>
      <w:szCs w:val="23"/>
      <w:shd w:val="clear" w:color="auto" w:fill="FFFFFF"/>
    </w:rPr>
  </w:style>
  <w:style w:type="character" w:customStyle="1" w:styleId="425">
    <w:name w:val="Заголовок №4 (2)5"/>
    <w:basedOn w:val="422"/>
    <w:rsid w:val="005837B7"/>
    <w:rPr>
      <w:rFonts w:ascii="Calibri" w:hAnsi="Calibri" w:cs="Calibri"/>
      <w:b w:val="0"/>
      <w:bCs w:val="0"/>
      <w:spacing w:val="0"/>
      <w:sz w:val="23"/>
      <w:szCs w:val="23"/>
      <w:shd w:val="clear" w:color="auto" w:fill="FFFFFF"/>
    </w:rPr>
  </w:style>
  <w:style w:type="character" w:customStyle="1" w:styleId="424">
    <w:name w:val="Заголовок №4 (2)4"/>
    <w:basedOn w:val="422"/>
    <w:rsid w:val="005837B7"/>
    <w:rPr>
      <w:rFonts w:ascii="Calibri" w:hAnsi="Calibri" w:cs="Calibri"/>
      <w:b w:val="0"/>
      <w:bCs w:val="0"/>
      <w:spacing w:val="0"/>
      <w:sz w:val="23"/>
      <w:szCs w:val="23"/>
      <w:shd w:val="clear" w:color="auto" w:fill="FFFFFF"/>
    </w:rPr>
  </w:style>
  <w:style w:type="character" w:customStyle="1" w:styleId="4230">
    <w:name w:val="Заголовок №4 (2)3"/>
    <w:basedOn w:val="422"/>
    <w:rsid w:val="005837B7"/>
    <w:rPr>
      <w:rFonts w:ascii="Calibri" w:hAnsi="Calibri" w:cs="Calibri"/>
      <w:b w:val="0"/>
      <w:bCs w:val="0"/>
      <w:spacing w:val="0"/>
      <w:sz w:val="23"/>
      <w:szCs w:val="23"/>
      <w:shd w:val="clear" w:color="auto" w:fill="FFFFFF"/>
    </w:rPr>
  </w:style>
  <w:style w:type="character" w:customStyle="1" w:styleId="4320">
    <w:name w:val="Заголовок №4 (3)2"/>
    <w:basedOn w:val="431"/>
    <w:rsid w:val="005837B7"/>
    <w:rPr>
      <w:rFonts w:ascii="Times New Roman" w:hAnsi="Times New Roman" w:cs="Times New Roman"/>
      <w:b w:val="0"/>
      <w:bCs w:val="0"/>
      <w:i w:val="0"/>
      <w:iCs w:val="0"/>
      <w:noProof/>
      <w:spacing w:val="0"/>
      <w:shd w:val="clear" w:color="auto" w:fill="FFFFFF"/>
    </w:rPr>
  </w:style>
  <w:style w:type="character" w:customStyle="1" w:styleId="4220">
    <w:name w:val="Заголовок №4 (2)2"/>
    <w:basedOn w:val="422"/>
    <w:rsid w:val="005837B7"/>
    <w:rPr>
      <w:rFonts w:ascii="Calibri" w:hAnsi="Calibri" w:cs="Calibri"/>
      <w:b w:val="0"/>
      <w:bCs w:val="0"/>
      <w:spacing w:val="0"/>
      <w:sz w:val="23"/>
      <w:szCs w:val="23"/>
      <w:shd w:val="clear" w:color="auto" w:fill="FFFFFF"/>
    </w:rPr>
  </w:style>
  <w:style w:type="character" w:customStyle="1" w:styleId="413">
    <w:name w:val="Заголовок №413"/>
    <w:basedOn w:val="4c"/>
    <w:rsid w:val="005837B7"/>
    <w:rPr>
      <w:rFonts w:ascii="Times New Roman" w:hAnsi="Times New Roman" w:cs="Times New Roman"/>
      <w:b w:val="0"/>
      <w:bCs w:val="0"/>
      <w:noProof/>
      <w:spacing w:val="0"/>
      <w:shd w:val="clear" w:color="auto" w:fill="FFFFFF"/>
    </w:rPr>
  </w:style>
  <w:style w:type="character" w:customStyle="1" w:styleId="4e">
    <w:name w:val="Заголовок №4 + Не полужирный"/>
    <w:basedOn w:val="4c"/>
    <w:rsid w:val="005837B7"/>
    <w:rPr>
      <w:rFonts w:ascii="Times New Roman" w:hAnsi="Times New Roman" w:cs="Times New Roman"/>
      <w:b w:val="0"/>
      <w:bCs w:val="0"/>
      <w:spacing w:val="0"/>
      <w:shd w:val="clear" w:color="auto" w:fill="FFFFFF"/>
    </w:rPr>
  </w:style>
  <w:style w:type="character" w:customStyle="1" w:styleId="42a">
    <w:name w:val="Заголовок №4 + Не полужирный2"/>
    <w:basedOn w:val="4c"/>
    <w:rsid w:val="005837B7"/>
    <w:rPr>
      <w:rFonts w:ascii="Times New Roman" w:hAnsi="Times New Roman" w:cs="Times New Roman"/>
      <w:b w:val="0"/>
      <w:bCs w:val="0"/>
      <w:noProof/>
      <w:spacing w:val="0"/>
      <w:shd w:val="clear" w:color="auto" w:fill="FFFFFF"/>
    </w:rPr>
  </w:style>
  <w:style w:type="character" w:customStyle="1" w:styleId="434">
    <w:name w:val="Заголовок №4 (3) + Не полужирный"/>
    <w:aliases w:val="Не курсив13"/>
    <w:basedOn w:val="431"/>
    <w:rsid w:val="005837B7"/>
    <w:rPr>
      <w:rFonts w:ascii="Times New Roman" w:hAnsi="Times New Roman" w:cs="Times New Roman"/>
      <w:b w:val="0"/>
      <w:bCs w:val="0"/>
      <w:i w:val="0"/>
      <w:iCs w:val="0"/>
      <w:spacing w:val="0"/>
      <w:shd w:val="clear" w:color="auto" w:fill="FFFFFF"/>
    </w:rPr>
  </w:style>
  <w:style w:type="character" w:customStyle="1" w:styleId="4311">
    <w:name w:val="Заголовок №4 (3) + Не полужирный1"/>
    <w:aliases w:val="Не курсив12"/>
    <w:basedOn w:val="431"/>
    <w:rsid w:val="005837B7"/>
    <w:rPr>
      <w:rFonts w:ascii="Times New Roman" w:hAnsi="Times New Roman" w:cs="Times New Roman"/>
      <w:b w:val="0"/>
      <w:bCs w:val="0"/>
      <w:i w:val="0"/>
      <w:iCs w:val="0"/>
      <w:noProof/>
      <w:spacing w:val="0"/>
      <w:shd w:val="clear" w:color="auto" w:fill="FFFFFF"/>
    </w:rPr>
  </w:style>
  <w:style w:type="character" w:customStyle="1" w:styleId="145">
    <w:name w:val="Основной текст (14) + Полужирный"/>
    <w:basedOn w:val="140"/>
    <w:rsid w:val="005837B7"/>
    <w:rPr>
      <w:rFonts w:ascii="Times New Roman" w:hAnsi="Times New Roman" w:cs="Times New Roman"/>
      <w:b/>
      <w:bCs/>
      <w:i w:val="0"/>
      <w:iCs w:val="0"/>
      <w:spacing w:val="0"/>
      <w:shd w:val="clear" w:color="auto" w:fill="FFFFFF"/>
    </w:rPr>
  </w:style>
  <w:style w:type="character" w:customStyle="1" w:styleId="1416">
    <w:name w:val="Основной текст (14)16"/>
    <w:basedOn w:val="140"/>
    <w:rsid w:val="005837B7"/>
    <w:rPr>
      <w:rFonts w:ascii="Times New Roman" w:hAnsi="Times New Roman" w:cs="Times New Roman"/>
      <w:i w:val="0"/>
      <w:iCs w:val="0"/>
      <w:spacing w:val="0"/>
      <w:shd w:val="clear" w:color="auto" w:fill="FFFFFF"/>
    </w:rPr>
  </w:style>
  <w:style w:type="character" w:customStyle="1" w:styleId="3320">
    <w:name w:val="Заголовок №3 (3)2"/>
    <w:basedOn w:val="333"/>
    <w:rsid w:val="005837B7"/>
    <w:rPr>
      <w:rFonts w:ascii="Calibri" w:hAnsi="Calibri" w:cs="Calibri"/>
      <w:b w:val="0"/>
      <w:bCs w:val="0"/>
      <w:spacing w:val="0"/>
      <w:sz w:val="23"/>
      <w:szCs w:val="23"/>
      <w:shd w:val="clear" w:color="auto" w:fill="FFFFFF"/>
    </w:rPr>
  </w:style>
  <w:style w:type="character" w:customStyle="1" w:styleId="412">
    <w:name w:val="Заголовок №412"/>
    <w:basedOn w:val="4c"/>
    <w:rsid w:val="005837B7"/>
    <w:rPr>
      <w:rFonts w:ascii="Times New Roman" w:hAnsi="Times New Roman" w:cs="Times New Roman"/>
      <w:b w:val="0"/>
      <w:bCs w:val="0"/>
      <w:noProof/>
      <w:spacing w:val="0"/>
      <w:shd w:val="clear" w:color="auto" w:fill="FFFFFF"/>
    </w:rPr>
  </w:style>
  <w:style w:type="character" w:customStyle="1" w:styleId="14150">
    <w:name w:val="Основной текст (14)15"/>
    <w:basedOn w:val="140"/>
    <w:rsid w:val="005837B7"/>
    <w:rPr>
      <w:rFonts w:ascii="Times New Roman" w:hAnsi="Times New Roman" w:cs="Times New Roman"/>
      <w:i w:val="0"/>
      <w:iCs w:val="0"/>
      <w:spacing w:val="0"/>
      <w:shd w:val="clear" w:color="auto" w:fill="FFFFFF"/>
    </w:rPr>
  </w:style>
  <w:style w:type="character" w:customStyle="1" w:styleId="135">
    <w:name w:val="Основной текст (13)5"/>
    <w:basedOn w:val="130"/>
    <w:rsid w:val="005837B7"/>
    <w:rPr>
      <w:rFonts w:ascii="Calibri" w:hAnsi="Calibri" w:cs="Calibri"/>
      <w:spacing w:val="0"/>
      <w:sz w:val="34"/>
      <w:szCs w:val="34"/>
      <w:shd w:val="clear" w:color="auto" w:fill="FFFFFF"/>
    </w:rPr>
  </w:style>
  <w:style w:type="character" w:customStyle="1" w:styleId="134">
    <w:name w:val="Основной текст (13)4"/>
    <w:basedOn w:val="130"/>
    <w:rsid w:val="005837B7"/>
    <w:rPr>
      <w:rFonts w:ascii="Calibri" w:hAnsi="Calibri" w:cs="Calibri"/>
      <w:noProof/>
      <w:spacing w:val="0"/>
      <w:sz w:val="34"/>
      <w:szCs w:val="34"/>
      <w:shd w:val="clear" w:color="auto" w:fill="FFFFFF"/>
    </w:rPr>
  </w:style>
  <w:style w:type="character" w:customStyle="1" w:styleId="342">
    <w:name w:val="Заголовок №3 (4)_"/>
    <w:basedOn w:val="a0"/>
    <w:link w:val="3410"/>
    <w:rsid w:val="005837B7"/>
    <w:rPr>
      <w:b/>
      <w:bCs/>
      <w:sz w:val="25"/>
      <w:szCs w:val="25"/>
      <w:shd w:val="clear" w:color="auto" w:fill="FFFFFF"/>
    </w:rPr>
  </w:style>
  <w:style w:type="character" w:customStyle="1" w:styleId="343">
    <w:name w:val="Заголовок №3 (4)"/>
    <w:basedOn w:val="342"/>
    <w:rsid w:val="005837B7"/>
    <w:rPr>
      <w:b/>
      <w:bCs/>
      <w:sz w:val="25"/>
      <w:szCs w:val="25"/>
      <w:shd w:val="clear" w:color="auto" w:fill="FFFFFF"/>
    </w:rPr>
  </w:style>
  <w:style w:type="character" w:customStyle="1" w:styleId="347">
    <w:name w:val="Заголовок №3 (4)7"/>
    <w:basedOn w:val="342"/>
    <w:rsid w:val="005837B7"/>
    <w:rPr>
      <w:b/>
      <w:bCs/>
      <w:noProof/>
      <w:sz w:val="25"/>
      <w:szCs w:val="25"/>
      <w:shd w:val="clear" w:color="auto" w:fill="FFFFFF"/>
    </w:rPr>
  </w:style>
  <w:style w:type="character" w:customStyle="1" w:styleId="146">
    <w:name w:val="Основной текст (14) + Полужирный6"/>
    <w:aliases w:val="Не курсив10"/>
    <w:basedOn w:val="140"/>
    <w:rsid w:val="005837B7"/>
    <w:rPr>
      <w:rFonts w:ascii="Times New Roman" w:hAnsi="Times New Roman" w:cs="Times New Roman"/>
      <w:b/>
      <w:bCs/>
      <w:i w:val="0"/>
      <w:iCs w:val="0"/>
      <w:spacing w:val="0"/>
      <w:shd w:val="clear" w:color="auto" w:fill="FFFFFF"/>
    </w:rPr>
  </w:style>
  <w:style w:type="character" w:customStyle="1" w:styleId="14130">
    <w:name w:val="Основной текст (14)13"/>
    <w:basedOn w:val="140"/>
    <w:rsid w:val="005837B7"/>
    <w:rPr>
      <w:rFonts w:ascii="Times New Roman" w:hAnsi="Times New Roman" w:cs="Times New Roman"/>
      <w:i w:val="0"/>
      <w:iCs w:val="0"/>
      <w:spacing w:val="0"/>
      <w:shd w:val="clear" w:color="auto" w:fill="FFFFFF"/>
    </w:rPr>
  </w:style>
  <w:style w:type="character" w:customStyle="1" w:styleId="1412">
    <w:name w:val="Основной текст (14)12"/>
    <w:basedOn w:val="140"/>
    <w:rsid w:val="005837B7"/>
    <w:rPr>
      <w:rFonts w:ascii="Times New Roman" w:hAnsi="Times New Roman" w:cs="Times New Roman"/>
      <w:i w:val="0"/>
      <w:iCs w:val="0"/>
      <w:noProof/>
      <w:spacing w:val="0"/>
      <w:shd w:val="clear" w:color="auto" w:fill="FFFFFF"/>
    </w:rPr>
  </w:style>
  <w:style w:type="character" w:customStyle="1" w:styleId="1430">
    <w:name w:val="Основной текст (14) + Полужирный3"/>
    <w:aliases w:val="Не курсив7"/>
    <w:basedOn w:val="140"/>
    <w:rsid w:val="005837B7"/>
    <w:rPr>
      <w:rFonts w:ascii="Times New Roman" w:hAnsi="Times New Roman" w:cs="Times New Roman"/>
      <w:b/>
      <w:bCs/>
      <w:i w:val="0"/>
      <w:iCs w:val="0"/>
      <w:spacing w:val="0"/>
      <w:shd w:val="clear" w:color="auto" w:fill="FFFFFF"/>
    </w:rPr>
  </w:style>
  <w:style w:type="character" w:customStyle="1" w:styleId="14110">
    <w:name w:val="Основной текст (14)11"/>
    <w:basedOn w:val="140"/>
    <w:rsid w:val="005837B7"/>
    <w:rPr>
      <w:rFonts w:ascii="Times New Roman" w:hAnsi="Times New Roman" w:cs="Times New Roman"/>
      <w:i w:val="0"/>
      <w:iCs w:val="0"/>
      <w:spacing w:val="0"/>
      <w:shd w:val="clear" w:color="auto" w:fill="FFFFFF"/>
    </w:rPr>
  </w:style>
  <w:style w:type="character" w:customStyle="1" w:styleId="1410">
    <w:name w:val="Основной текст (14)10"/>
    <w:basedOn w:val="140"/>
    <w:rsid w:val="005837B7"/>
    <w:rPr>
      <w:rFonts w:ascii="Times New Roman" w:hAnsi="Times New Roman" w:cs="Times New Roman"/>
      <w:i w:val="0"/>
      <w:iCs w:val="0"/>
      <w:noProof/>
      <w:spacing w:val="0"/>
      <w:shd w:val="clear" w:color="auto" w:fill="FFFFFF"/>
    </w:rPr>
  </w:style>
  <w:style w:type="character" w:customStyle="1" w:styleId="1414">
    <w:name w:val="Основной текст (14) + Полужирный1"/>
    <w:aliases w:val="Не курсив5"/>
    <w:basedOn w:val="140"/>
    <w:rsid w:val="005837B7"/>
    <w:rPr>
      <w:rFonts w:ascii="Times New Roman" w:hAnsi="Times New Roman" w:cs="Times New Roman"/>
      <w:b/>
      <w:bCs/>
      <w:i w:val="0"/>
      <w:iCs w:val="0"/>
      <w:spacing w:val="0"/>
      <w:shd w:val="clear" w:color="auto" w:fill="FFFFFF"/>
    </w:rPr>
  </w:style>
  <w:style w:type="character" w:customStyle="1" w:styleId="346">
    <w:name w:val="Заголовок №3 (4)6"/>
    <w:basedOn w:val="342"/>
    <w:rsid w:val="005837B7"/>
    <w:rPr>
      <w:b/>
      <w:bCs/>
      <w:sz w:val="25"/>
      <w:szCs w:val="25"/>
      <w:shd w:val="clear" w:color="auto" w:fill="FFFFFF"/>
    </w:rPr>
  </w:style>
  <w:style w:type="character" w:customStyle="1" w:styleId="345">
    <w:name w:val="Заголовок №3 (4)5"/>
    <w:basedOn w:val="342"/>
    <w:rsid w:val="005837B7"/>
    <w:rPr>
      <w:b/>
      <w:bCs/>
      <w:noProof/>
      <w:sz w:val="25"/>
      <w:szCs w:val="25"/>
      <w:shd w:val="clear" w:color="auto" w:fill="FFFFFF"/>
    </w:rPr>
  </w:style>
  <w:style w:type="paragraph" w:customStyle="1" w:styleId="3410">
    <w:name w:val="Заголовок №3 (4)1"/>
    <w:basedOn w:val="a"/>
    <w:link w:val="342"/>
    <w:rsid w:val="005837B7"/>
    <w:pPr>
      <w:shd w:val="clear" w:color="auto" w:fill="FFFFFF"/>
      <w:spacing w:before="540" w:after="60" w:line="298" w:lineRule="exact"/>
      <w:outlineLvl w:val="2"/>
    </w:pPr>
    <w:rPr>
      <w:b/>
      <w:bCs/>
      <w:sz w:val="25"/>
      <w:szCs w:val="25"/>
    </w:rPr>
  </w:style>
  <w:style w:type="character" w:customStyle="1" w:styleId="344">
    <w:name w:val="Заголовок №3 (4)4"/>
    <w:basedOn w:val="342"/>
    <w:rsid w:val="005837B7"/>
    <w:rPr>
      <w:rFonts w:ascii="Times New Roman" w:hAnsi="Times New Roman" w:cs="Times New Roman"/>
      <w:b w:val="0"/>
      <w:bCs w:val="0"/>
      <w:spacing w:val="0"/>
      <w:sz w:val="25"/>
      <w:szCs w:val="25"/>
      <w:shd w:val="clear" w:color="auto" w:fill="FFFFFF"/>
    </w:rPr>
  </w:style>
  <w:style w:type="character" w:customStyle="1" w:styleId="13a">
    <w:name w:val="Основной текст + 13"/>
    <w:aliases w:val="5 pt6,Малые прописные"/>
    <w:basedOn w:val="a6"/>
    <w:rsid w:val="005837B7"/>
    <w:rPr>
      <w:rFonts w:ascii="Times New Roman" w:hAnsi="Times New Roman" w:cs="Times New Roman"/>
      <w:smallCaps/>
      <w:spacing w:val="0"/>
      <w:sz w:val="27"/>
      <w:szCs w:val="27"/>
      <w:lang w:bidi="ar-SA"/>
    </w:rPr>
  </w:style>
  <w:style w:type="character" w:customStyle="1" w:styleId="471">
    <w:name w:val="Заголовок №47"/>
    <w:basedOn w:val="4c"/>
    <w:rsid w:val="005837B7"/>
    <w:rPr>
      <w:rFonts w:ascii="Times New Roman" w:hAnsi="Times New Roman" w:cs="Times New Roman"/>
      <w:b w:val="0"/>
      <w:bCs w:val="0"/>
      <w:noProof/>
      <w:spacing w:val="0"/>
      <w:shd w:val="clear" w:color="auto" w:fill="FFFFFF"/>
    </w:rPr>
  </w:style>
  <w:style w:type="character" w:customStyle="1" w:styleId="460">
    <w:name w:val="Заголовок №46"/>
    <w:basedOn w:val="4c"/>
    <w:rsid w:val="005837B7"/>
    <w:rPr>
      <w:rFonts w:ascii="Times New Roman" w:hAnsi="Times New Roman" w:cs="Times New Roman"/>
      <w:b w:val="0"/>
      <w:bCs w:val="0"/>
      <w:noProof/>
      <w:spacing w:val="0"/>
      <w:shd w:val="clear" w:color="auto" w:fill="FFFFFF"/>
    </w:rPr>
  </w:style>
  <w:style w:type="character" w:customStyle="1" w:styleId="3430">
    <w:name w:val="Заголовок №3 (4)3"/>
    <w:basedOn w:val="342"/>
    <w:rsid w:val="005837B7"/>
    <w:rPr>
      <w:rFonts w:ascii="Times New Roman" w:hAnsi="Times New Roman" w:cs="Times New Roman"/>
      <w:b w:val="0"/>
      <w:bCs w:val="0"/>
      <w:spacing w:val="0"/>
      <w:sz w:val="25"/>
      <w:szCs w:val="25"/>
      <w:shd w:val="clear" w:color="auto" w:fill="FFFFFF"/>
    </w:rPr>
  </w:style>
  <w:style w:type="character" w:customStyle="1" w:styleId="3420">
    <w:name w:val="Заголовок №3 (4)2"/>
    <w:basedOn w:val="342"/>
    <w:rsid w:val="005837B7"/>
    <w:rPr>
      <w:rFonts w:ascii="Times New Roman" w:hAnsi="Times New Roman" w:cs="Times New Roman"/>
      <w:b w:val="0"/>
      <w:bCs w:val="0"/>
      <w:noProof/>
      <w:spacing w:val="0"/>
      <w:sz w:val="25"/>
      <w:szCs w:val="25"/>
      <w:shd w:val="clear" w:color="auto" w:fill="FFFFFF"/>
    </w:rPr>
  </w:style>
  <w:style w:type="character" w:customStyle="1" w:styleId="435">
    <w:name w:val="Заголовок №43"/>
    <w:basedOn w:val="4c"/>
    <w:rsid w:val="005837B7"/>
    <w:rPr>
      <w:rFonts w:ascii="Times New Roman" w:hAnsi="Times New Roman" w:cs="Times New Roman"/>
      <w:b w:val="0"/>
      <w:bCs w:val="0"/>
      <w:noProof/>
      <w:spacing w:val="0"/>
      <w:shd w:val="clear" w:color="auto" w:fill="FFFFFF"/>
    </w:rPr>
  </w:style>
  <w:style w:type="character" w:customStyle="1" w:styleId="42b">
    <w:name w:val="Заголовок №42"/>
    <w:basedOn w:val="4c"/>
    <w:rsid w:val="005837B7"/>
    <w:rPr>
      <w:rFonts w:ascii="Times New Roman" w:hAnsi="Times New Roman" w:cs="Times New Roman"/>
      <w:b w:val="0"/>
      <w:bCs w:val="0"/>
      <w:noProof/>
      <w:spacing w:val="0"/>
      <w:shd w:val="clear" w:color="auto" w:fill="FFFFFF"/>
    </w:rPr>
  </w:style>
  <w:style w:type="character" w:customStyle="1" w:styleId="201">
    <w:name w:val="Основной текст (20)_"/>
    <w:basedOn w:val="a0"/>
    <w:link w:val="2010"/>
    <w:rsid w:val="005837B7"/>
    <w:rPr>
      <w:b/>
      <w:bCs/>
      <w:sz w:val="25"/>
      <w:szCs w:val="25"/>
      <w:shd w:val="clear" w:color="auto" w:fill="FFFFFF"/>
    </w:rPr>
  </w:style>
  <w:style w:type="character" w:customStyle="1" w:styleId="202">
    <w:name w:val="Основной текст (20)"/>
    <w:basedOn w:val="201"/>
    <w:rsid w:val="005837B7"/>
    <w:rPr>
      <w:b/>
      <w:bCs/>
      <w:sz w:val="25"/>
      <w:szCs w:val="25"/>
      <w:shd w:val="clear" w:color="auto" w:fill="FFFFFF"/>
    </w:rPr>
  </w:style>
  <w:style w:type="character" w:customStyle="1" w:styleId="2020">
    <w:name w:val="Основной текст (20)2"/>
    <w:basedOn w:val="201"/>
    <w:rsid w:val="005837B7"/>
    <w:rPr>
      <w:b/>
      <w:bCs/>
      <w:noProof/>
      <w:sz w:val="25"/>
      <w:szCs w:val="25"/>
      <w:shd w:val="clear" w:color="auto" w:fill="FFFFFF"/>
    </w:rPr>
  </w:style>
  <w:style w:type="character" w:customStyle="1" w:styleId="414">
    <w:name w:val="Заголовок №4 + Не полужирный1"/>
    <w:basedOn w:val="4c"/>
    <w:rsid w:val="005837B7"/>
    <w:rPr>
      <w:rFonts w:ascii="Times New Roman" w:hAnsi="Times New Roman" w:cs="Times New Roman"/>
      <w:b w:val="0"/>
      <w:bCs w:val="0"/>
      <w:spacing w:val="0"/>
      <w:shd w:val="clear" w:color="auto" w:fill="FFFFFF"/>
    </w:rPr>
  </w:style>
  <w:style w:type="character" w:customStyle="1" w:styleId="1320">
    <w:name w:val="Основной текст + 132"/>
    <w:aliases w:val="5 pt5,Малые прописные2"/>
    <w:basedOn w:val="a6"/>
    <w:rsid w:val="005837B7"/>
    <w:rPr>
      <w:rFonts w:ascii="Times New Roman" w:hAnsi="Times New Roman" w:cs="Times New Roman"/>
      <w:smallCaps/>
      <w:spacing w:val="0"/>
      <w:sz w:val="27"/>
      <w:szCs w:val="27"/>
      <w:u w:val="single"/>
      <w:lang w:bidi="ar-SA"/>
    </w:rPr>
  </w:style>
  <w:style w:type="paragraph" w:customStyle="1" w:styleId="2010">
    <w:name w:val="Основной текст (20)1"/>
    <w:basedOn w:val="a"/>
    <w:link w:val="201"/>
    <w:rsid w:val="005837B7"/>
    <w:pPr>
      <w:shd w:val="clear" w:color="auto" w:fill="FFFFFF"/>
      <w:spacing w:after="60" w:line="283" w:lineRule="exact"/>
    </w:pPr>
    <w:rPr>
      <w:b/>
      <w:bCs/>
      <w:sz w:val="25"/>
      <w:szCs w:val="25"/>
    </w:rPr>
  </w:style>
  <w:style w:type="character" w:customStyle="1" w:styleId="4f">
    <w:name w:val="Основной текст + Курсив4"/>
    <w:basedOn w:val="a6"/>
    <w:rsid w:val="005837B7"/>
    <w:rPr>
      <w:rFonts w:ascii="Times New Roman" w:hAnsi="Times New Roman" w:cs="Times New Roman"/>
      <w:i/>
      <w:iCs/>
      <w:spacing w:val="0"/>
      <w:sz w:val="22"/>
      <w:szCs w:val="22"/>
      <w:lang w:bidi="ar-SA"/>
    </w:rPr>
  </w:style>
  <w:style w:type="character" w:customStyle="1" w:styleId="3d">
    <w:name w:val="Основной текст + Курсив3"/>
    <w:basedOn w:val="a6"/>
    <w:rsid w:val="005837B7"/>
    <w:rPr>
      <w:rFonts w:ascii="Times New Roman" w:hAnsi="Times New Roman" w:cs="Times New Roman"/>
      <w:i/>
      <w:iCs/>
      <w:spacing w:val="0"/>
      <w:sz w:val="22"/>
      <w:szCs w:val="22"/>
      <w:lang w:bidi="ar-SA"/>
    </w:rPr>
  </w:style>
  <w:style w:type="character" w:customStyle="1" w:styleId="2f0">
    <w:name w:val="Основной текст + Курсив2"/>
    <w:basedOn w:val="a6"/>
    <w:rsid w:val="005837B7"/>
    <w:rPr>
      <w:rFonts w:ascii="Times New Roman" w:hAnsi="Times New Roman" w:cs="Times New Roman"/>
      <w:i/>
      <w:iCs/>
      <w:noProof/>
      <w:spacing w:val="0"/>
      <w:sz w:val="22"/>
      <w:szCs w:val="22"/>
      <w:lang w:bidi="ar-SA"/>
    </w:rPr>
  </w:style>
  <w:style w:type="character" w:customStyle="1" w:styleId="191">
    <w:name w:val="Заголовок №19"/>
    <w:basedOn w:val="1f9"/>
    <w:rsid w:val="005837B7"/>
    <w:rPr>
      <w:rFonts w:ascii="Calibri" w:hAnsi="Calibri" w:cs="Calibri"/>
      <w:spacing w:val="0"/>
      <w:sz w:val="34"/>
      <w:szCs w:val="34"/>
      <w:shd w:val="clear" w:color="auto" w:fill="FFFFFF"/>
    </w:rPr>
  </w:style>
  <w:style w:type="character" w:customStyle="1" w:styleId="1262">
    <w:name w:val="Основной текст (12)62"/>
    <w:basedOn w:val="126"/>
    <w:rsid w:val="005837B7"/>
    <w:rPr>
      <w:rFonts w:ascii="Times New Roman" w:hAnsi="Times New Roman" w:cs="Times New Roman"/>
      <w:spacing w:val="0"/>
      <w:sz w:val="19"/>
      <w:szCs w:val="19"/>
      <w:shd w:val="clear" w:color="auto" w:fill="FFFFFF"/>
    </w:rPr>
  </w:style>
  <w:style w:type="character" w:customStyle="1" w:styleId="1261">
    <w:name w:val="Основной текст (12)61"/>
    <w:basedOn w:val="126"/>
    <w:rsid w:val="005837B7"/>
    <w:rPr>
      <w:rFonts w:ascii="Times New Roman" w:hAnsi="Times New Roman" w:cs="Times New Roman"/>
      <w:noProof/>
      <w:spacing w:val="0"/>
      <w:sz w:val="19"/>
      <w:szCs w:val="19"/>
      <w:shd w:val="clear" w:color="auto" w:fill="FFFFFF"/>
    </w:rPr>
  </w:style>
  <w:style w:type="character" w:customStyle="1" w:styleId="1260">
    <w:name w:val="Основной текст (12)60"/>
    <w:basedOn w:val="126"/>
    <w:rsid w:val="005837B7"/>
    <w:rPr>
      <w:rFonts w:ascii="Times New Roman" w:hAnsi="Times New Roman" w:cs="Times New Roman"/>
      <w:spacing w:val="0"/>
      <w:sz w:val="19"/>
      <w:szCs w:val="19"/>
      <w:shd w:val="clear" w:color="auto" w:fill="FFFFFF"/>
    </w:rPr>
  </w:style>
  <w:style w:type="character" w:customStyle="1" w:styleId="1259">
    <w:name w:val="Основной текст (12)59"/>
    <w:basedOn w:val="126"/>
    <w:rsid w:val="005837B7"/>
    <w:rPr>
      <w:rFonts w:ascii="Times New Roman" w:hAnsi="Times New Roman" w:cs="Times New Roman"/>
      <w:noProof/>
      <w:spacing w:val="0"/>
      <w:sz w:val="19"/>
      <w:szCs w:val="19"/>
      <w:shd w:val="clear" w:color="auto" w:fill="FFFFFF"/>
    </w:rPr>
  </w:style>
  <w:style w:type="character" w:customStyle="1" w:styleId="149">
    <w:name w:val="Основной текст (14)9"/>
    <w:basedOn w:val="140"/>
    <w:rsid w:val="005837B7"/>
    <w:rPr>
      <w:rFonts w:ascii="Times New Roman" w:hAnsi="Times New Roman" w:cs="Times New Roman"/>
      <w:i w:val="0"/>
      <w:iCs w:val="0"/>
      <w:spacing w:val="0"/>
      <w:shd w:val="clear" w:color="auto" w:fill="FFFFFF"/>
    </w:rPr>
  </w:style>
  <w:style w:type="character" w:customStyle="1" w:styleId="148">
    <w:name w:val="Основной текст (14)8"/>
    <w:basedOn w:val="140"/>
    <w:rsid w:val="005837B7"/>
    <w:rPr>
      <w:rFonts w:ascii="Times New Roman" w:hAnsi="Times New Roman" w:cs="Times New Roman"/>
      <w:i w:val="0"/>
      <w:iCs w:val="0"/>
      <w:spacing w:val="0"/>
      <w:shd w:val="clear" w:color="auto" w:fill="FFFFFF"/>
    </w:rPr>
  </w:style>
  <w:style w:type="character" w:customStyle="1" w:styleId="1461">
    <w:name w:val="Основной текст (14)6"/>
    <w:basedOn w:val="140"/>
    <w:rsid w:val="005837B7"/>
    <w:rPr>
      <w:rFonts w:ascii="Times New Roman" w:hAnsi="Times New Roman" w:cs="Times New Roman"/>
      <w:i w:val="0"/>
      <w:iCs w:val="0"/>
      <w:spacing w:val="0"/>
      <w:shd w:val="clear" w:color="auto" w:fill="FFFFFF"/>
    </w:rPr>
  </w:style>
  <w:style w:type="character" w:customStyle="1" w:styleId="1451">
    <w:name w:val="Основной текст (14)5"/>
    <w:basedOn w:val="140"/>
    <w:rsid w:val="005837B7"/>
    <w:rPr>
      <w:rFonts w:ascii="Times New Roman" w:hAnsi="Times New Roman" w:cs="Times New Roman"/>
      <w:i w:val="0"/>
      <w:iCs w:val="0"/>
      <w:spacing w:val="0"/>
      <w:shd w:val="clear" w:color="auto" w:fill="FFFFFF"/>
    </w:rPr>
  </w:style>
  <w:style w:type="character" w:customStyle="1" w:styleId="1258">
    <w:name w:val="Основной текст (12)58"/>
    <w:basedOn w:val="126"/>
    <w:rsid w:val="005837B7"/>
    <w:rPr>
      <w:rFonts w:ascii="Times New Roman" w:hAnsi="Times New Roman" w:cs="Times New Roman"/>
      <w:spacing w:val="0"/>
      <w:sz w:val="19"/>
      <w:szCs w:val="19"/>
      <w:shd w:val="clear" w:color="auto" w:fill="FFFFFF"/>
    </w:rPr>
  </w:style>
  <w:style w:type="character" w:customStyle="1" w:styleId="1257">
    <w:name w:val="Основной текст (12)57"/>
    <w:basedOn w:val="126"/>
    <w:rsid w:val="005837B7"/>
    <w:rPr>
      <w:rFonts w:ascii="Times New Roman" w:hAnsi="Times New Roman" w:cs="Times New Roman"/>
      <w:noProof/>
      <w:spacing w:val="0"/>
      <w:sz w:val="19"/>
      <w:szCs w:val="19"/>
      <w:shd w:val="clear" w:color="auto" w:fill="FFFFFF"/>
    </w:rPr>
  </w:style>
  <w:style w:type="character" w:customStyle="1" w:styleId="1440">
    <w:name w:val="Основной текст (14)4"/>
    <w:basedOn w:val="140"/>
    <w:rsid w:val="005837B7"/>
    <w:rPr>
      <w:rFonts w:ascii="Times New Roman" w:hAnsi="Times New Roman" w:cs="Times New Roman"/>
      <w:i w:val="0"/>
      <w:iCs w:val="0"/>
      <w:spacing w:val="0"/>
      <w:shd w:val="clear" w:color="auto" w:fill="FFFFFF"/>
    </w:rPr>
  </w:style>
  <w:style w:type="character" w:customStyle="1" w:styleId="12pt2">
    <w:name w:val="Заголовок №1 + Интервал 2 pt2"/>
    <w:basedOn w:val="1f9"/>
    <w:rsid w:val="005837B7"/>
    <w:rPr>
      <w:rFonts w:ascii="Calibri" w:hAnsi="Calibri" w:cs="Calibri"/>
      <w:spacing w:val="40"/>
      <w:sz w:val="34"/>
      <w:szCs w:val="34"/>
      <w:shd w:val="clear" w:color="auto" w:fill="FFFFFF"/>
    </w:rPr>
  </w:style>
  <w:style w:type="character" w:customStyle="1" w:styleId="184">
    <w:name w:val="Заголовок №18"/>
    <w:basedOn w:val="1f9"/>
    <w:rsid w:val="005837B7"/>
    <w:rPr>
      <w:rFonts w:ascii="Calibri" w:hAnsi="Calibri" w:cs="Calibri"/>
      <w:spacing w:val="0"/>
      <w:sz w:val="34"/>
      <w:szCs w:val="34"/>
      <w:shd w:val="clear" w:color="auto" w:fill="FFFFFF"/>
    </w:rPr>
  </w:style>
  <w:style w:type="character" w:customStyle="1" w:styleId="17a">
    <w:name w:val="Заголовок №17"/>
    <w:basedOn w:val="1f9"/>
    <w:rsid w:val="005837B7"/>
    <w:rPr>
      <w:rFonts w:ascii="Calibri" w:hAnsi="Calibri" w:cs="Calibri"/>
      <w:noProof/>
      <w:spacing w:val="0"/>
      <w:sz w:val="34"/>
      <w:szCs w:val="34"/>
      <w:shd w:val="clear" w:color="auto" w:fill="FFFFFF"/>
    </w:rPr>
  </w:style>
  <w:style w:type="character" w:customStyle="1" w:styleId="4f0">
    <w:name w:val="Подпись к таблице4"/>
    <w:basedOn w:val="afffff4"/>
    <w:rsid w:val="005837B7"/>
    <w:rPr>
      <w:rFonts w:ascii="Times New Roman" w:hAnsi="Times New Roman" w:cs="Times New Roman"/>
      <w:b w:val="0"/>
      <w:bCs w:val="0"/>
      <w:spacing w:val="0"/>
      <w:sz w:val="20"/>
      <w:szCs w:val="20"/>
      <w:shd w:val="clear" w:color="auto" w:fill="FFFFFF"/>
    </w:rPr>
  </w:style>
  <w:style w:type="character" w:customStyle="1" w:styleId="3e">
    <w:name w:val="Подпись к таблице3"/>
    <w:basedOn w:val="afffff4"/>
    <w:rsid w:val="005837B7"/>
    <w:rPr>
      <w:rFonts w:ascii="Times New Roman" w:hAnsi="Times New Roman" w:cs="Times New Roman"/>
      <w:b w:val="0"/>
      <w:bCs w:val="0"/>
      <w:noProof/>
      <w:spacing w:val="0"/>
      <w:sz w:val="20"/>
      <w:szCs w:val="20"/>
      <w:shd w:val="clear" w:color="auto" w:fill="FFFFFF"/>
    </w:rPr>
  </w:style>
  <w:style w:type="character" w:customStyle="1" w:styleId="1256">
    <w:name w:val="Основной текст (12)56"/>
    <w:basedOn w:val="126"/>
    <w:rsid w:val="005837B7"/>
    <w:rPr>
      <w:rFonts w:ascii="Times New Roman" w:hAnsi="Times New Roman" w:cs="Times New Roman"/>
      <w:spacing w:val="0"/>
      <w:sz w:val="19"/>
      <w:szCs w:val="19"/>
      <w:shd w:val="clear" w:color="auto" w:fill="FFFFFF"/>
    </w:rPr>
  </w:style>
  <w:style w:type="character" w:customStyle="1" w:styleId="1255">
    <w:name w:val="Основной текст (12)55"/>
    <w:basedOn w:val="126"/>
    <w:rsid w:val="005837B7"/>
    <w:rPr>
      <w:rFonts w:ascii="Times New Roman" w:hAnsi="Times New Roman" w:cs="Times New Roman"/>
      <w:spacing w:val="0"/>
      <w:sz w:val="19"/>
      <w:szCs w:val="19"/>
      <w:shd w:val="clear" w:color="auto" w:fill="FFFFFF"/>
    </w:rPr>
  </w:style>
  <w:style w:type="character" w:customStyle="1" w:styleId="1254">
    <w:name w:val="Основной текст (12)54"/>
    <w:basedOn w:val="126"/>
    <w:rsid w:val="005837B7"/>
    <w:rPr>
      <w:rFonts w:ascii="Times New Roman" w:hAnsi="Times New Roman" w:cs="Times New Roman"/>
      <w:noProof/>
      <w:spacing w:val="0"/>
      <w:sz w:val="19"/>
      <w:szCs w:val="19"/>
      <w:shd w:val="clear" w:color="auto" w:fill="FFFFFF"/>
    </w:rPr>
  </w:style>
  <w:style w:type="character" w:customStyle="1" w:styleId="1512">
    <w:name w:val="Основной текст (15)12"/>
    <w:basedOn w:val="153"/>
    <w:rsid w:val="005837B7"/>
    <w:rPr>
      <w:rFonts w:ascii="Times New Roman" w:hAnsi="Times New Roman" w:cs="Times New Roman"/>
      <w:i w:val="0"/>
      <w:iCs w:val="0"/>
      <w:spacing w:val="0"/>
      <w:sz w:val="19"/>
      <w:szCs w:val="19"/>
      <w:shd w:val="clear" w:color="auto" w:fill="FFFFFF"/>
    </w:rPr>
  </w:style>
  <w:style w:type="character" w:customStyle="1" w:styleId="1253">
    <w:name w:val="Основной текст (12)53"/>
    <w:basedOn w:val="126"/>
    <w:rsid w:val="005837B7"/>
    <w:rPr>
      <w:rFonts w:ascii="Times New Roman" w:hAnsi="Times New Roman" w:cs="Times New Roman"/>
      <w:spacing w:val="0"/>
      <w:sz w:val="19"/>
      <w:szCs w:val="19"/>
      <w:shd w:val="clear" w:color="auto" w:fill="FFFFFF"/>
    </w:rPr>
  </w:style>
  <w:style w:type="character" w:customStyle="1" w:styleId="2f1">
    <w:name w:val="Подпись к таблице (2)"/>
    <w:basedOn w:val="a0"/>
    <w:rsid w:val="005837B7"/>
    <w:rPr>
      <w:rFonts w:ascii="Times New Roman" w:hAnsi="Times New Roman" w:cs="Times New Roman"/>
      <w:spacing w:val="0"/>
      <w:sz w:val="19"/>
      <w:szCs w:val="19"/>
    </w:rPr>
  </w:style>
  <w:style w:type="character" w:customStyle="1" w:styleId="12pt1">
    <w:name w:val="Заголовок №1 + Интервал 2 pt1"/>
    <w:basedOn w:val="1f9"/>
    <w:rsid w:val="005837B7"/>
    <w:rPr>
      <w:rFonts w:ascii="Calibri" w:hAnsi="Calibri" w:cs="Calibri"/>
      <w:spacing w:val="40"/>
      <w:sz w:val="34"/>
      <w:szCs w:val="34"/>
      <w:shd w:val="clear" w:color="auto" w:fill="FFFFFF"/>
    </w:rPr>
  </w:style>
  <w:style w:type="character" w:customStyle="1" w:styleId="164">
    <w:name w:val="Заголовок №16"/>
    <w:basedOn w:val="1f9"/>
    <w:rsid w:val="005837B7"/>
    <w:rPr>
      <w:rFonts w:ascii="Calibri" w:hAnsi="Calibri" w:cs="Calibri"/>
      <w:spacing w:val="0"/>
      <w:sz w:val="34"/>
      <w:szCs w:val="34"/>
      <w:shd w:val="clear" w:color="auto" w:fill="FFFFFF"/>
    </w:rPr>
  </w:style>
  <w:style w:type="character" w:customStyle="1" w:styleId="154">
    <w:name w:val="Заголовок №15"/>
    <w:basedOn w:val="1f9"/>
    <w:rsid w:val="005837B7"/>
    <w:rPr>
      <w:rFonts w:ascii="Calibri" w:hAnsi="Calibri" w:cs="Calibri"/>
      <w:noProof/>
      <w:spacing w:val="0"/>
      <w:sz w:val="34"/>
      <w:szCs w:val="34"/>
      <w:shd w:val="clear" w:color="auto" w:fill="FFFFFF"/>
    </w:rPr>
  </w:style>
  <w:style w:type="character" w:customStyle="1" w:styleId="1241">
    <w:name w:val="Основной текст (12)41"/>
    <w:basedOn w:val="126"/>
    <w:rsid w:val="005837B7"/>
    <w:rPr>
      <w:rFonts w:ascii="Times New Roman" w:hAnsi="Times New Roman" w:cs="Times New Roman"/>
      <w:spacing w:val="0"/>
      <w:sz w:val="19"/>
      <w:szCs w:val="19"/>
      <w:shd w:val="clear" w:color="auto" w:fill="FFFFFF"/>
    </w:rPr>
  </w:style>
  <w:style w:type="character" w:customStyle="1" w:styleId="1240">
    <w:name w:val="Основной текст (12)40"/>
    <w:basedOn w:val="126"/>
    <w:rsid w:val="005837B7"/>
    <w:rPr>
      <w:rFonts w:ascii="Times New Roman" w:hAnsi="Times New Roman" w:cs="Times New Roman"/>
      <w:noProof/>
      <w:spacing w:val="0"/>
      <w:sz w:val="19"/>
      <w:szCs w:val="19"/>
      <w:shd w:val="clear" w:color="auto" w:fill="FFFFFF"/>
    </w:rPr>
  </w:style>
  <w:style w:type="character" w:customStyle="1" w:styleId="348">
    <w:name w:val="Заголовок №3 + Не полужирный4"/>
    <w:aliases w:val="Курсив6"/>
    <w:basedOn w:val="39"/>
    <w:rsid w:val="005837B7"/>
    <w:rPr>
      <w:rFonts w:ascii="Times New Roman" w:hAnsi="Times New Roman" w:cs="Times New Roman"/>
      <w:b w:val="0"/>
      <w:bCs w:val="0"/>
      <w:i/>
      <w:iCs/>
      <w:spacing w:val="0"/>
      <w:shd w:val="clear" w:color="auto" w:fill="FFFFFF"/>
    </w:rPr>
  </w:style>
  <w:style w:type="character" w:customStyle="1" w:styleId="353">
    <w:name w:val="Заголовок №3 (5)_"/>
    <w:basedOn w:val="a0"/>
    <w:link w:val="3510"/>
    <w:rsid w:val="005837B7"/>
    <w:rPr>
      <w:i/>
      <w:iCs/>
      <w:shd w:val="clear" w:color="auto" w:fill="FFFFFF"/>
    </w:rPr>
  </w:style>
  <w:style w:type="character" w:customStyle="1" w:styleId="354">
    <w:name w:val="Заголовок №3 (5)"/>
    <w:basedOn w:val="353"/>
    <w:rsid w:val="005837B7"/>
    <w:rPr>
      <w:i/>
      <w:iCs/>
      <w:shd w:val="clear" w:color="auto" w:fill="FFFFFF"/>
    </w:rPr>
  </w:style>
  <w:style w:type="character" w:customStyle="1" w:styleId="355">
    <w:name w:val="Заголовок №3 (5) + Полужирный"/>
    <w:aliases w:val="Не курсив4"/>
    <w:basedOn w:val="353"/>
    <w:rsid w:val="005837B7"/>
    <w:rPr>
      <w:b/>
      <w:bCs/>
      <w:i/>
      <w:iCs/>
      <w:shd w:val="clear" w:color="auto" w:fill="FFFFFF"/>
    </w:rPr>
  </w:style>
  <w:style w:type="character" w:customStyle="1" w:styleId="33a">
    <w:name w:val="Заголовок №3 + Не полужирный3"/>
    <w:aliases w:val="Курсив5"/>
    <w:basedOn w:val="39"/>
    <w:rsid w:val="005837B7"/>
    <w:rPr>
      <w:rFonts w:ascii="Times New Roman" w:hAnsi="Times New Roman" w:cs="Times New Roman"/>
      <w:b w:val="0"/>
      <w:bCs w:val="0"/>
      <w:i/>
      <w:iCs/>
      <w:spacing w:val="0"/>
      <w:shd w:val="clear" w:color="auto" w:fill="FFFFFF"/>
    </w:rPr>
  </w:style>
  <w:style w:type="character" w:customStyle="1" w:styleId="32b">
    <w:name w:val="Заголовок №3 + Не полужирный2"/>
    <w:aliases w:val="Курсив4"/>
    <w:basedOn w:val="39"/>
    <w:rsid w:val="005837B7"/>
    <w:rPr>
      <w:rFonts w:ascii="Times New Roman" w:hAnsi="Times New Roman" w:cs="Times New Roman"/>
      <w:b w:val="0"/>
      <w:bCs w:val="0"/>
      <w:i/>
      <w:iCs/>
      <w:spacing w:val="0"/>
      <w:shd w:val="clear" w:color="auto" w:fill="FFFFFF"/>
    </w:rPr>
  </w:style>
  <w:style w:type="character" w:customStyle="1" w:styleId="3520">
    <w:name w:val="Заголовок №3 (5)2"/>
    <w:basedOn w:val="353"/>
    <w:rsid w:val="005837B7"/>
    <w:rPr>
      <w:i/>
      <w:iCs/>
      <w:shd w:val="clear" w:color="auto" w:fill="FFFFFF"/>
    </w:rPr>
  </w:style>
  <w:style w:type="character" w:customStyle="1" w:styleId="3511">
    <w:name w:val="Заголовок №3 (5) + Полужирный1"/>
    <w:aliases w:val="Не курсив3"/>
    <w:basedOn w:val="353"/>
    <w:rsid w:val="005837B7"/>
    <w:rPr>
      <w:b/>
      <w:bCs/>
      <w:i/>
      <w:iCs/>
      <w:shd w:val="clear" w:color="auto" w:fill="FFFFFF"/>
    </w:rPr>
  </w:style>
  <w:style w:type="character" w:customStyle="1" w:styleId="315">
    <w:name w:val="Заголовок №3 + Не полужирный1"/>
    <w:aliases w:val="Курсив3"/>
    <w:basedOn w:val="39"/>
    <w:rsid w:val="005837B7"/>
    <w:rPr>
      <w:rFonts w:ascii="Times New Roman" w:hAnsi="Times New Roman" w:cs="Times New Roman"/>
      <w:b w:val="0"/>
      <w:bCs w:val="0"/>
      <w:i/>
      <w:iCs/>
      <w:spacing w:val="0"/>
      <w:shd w:val="clear" w:color="auto" w:fill="FFFFFF"/>
    </w:rPr>
  </w:style>
  <w:style w:type="paragraph" w:customStyle="1" w:styleId="3510">
    <w:name w:val="Заголовок №3 (5)1"/>
    <w:basedOn w:val="a"/>
    <w:link w:val="353"/>
    <w:rsid w:val="005837B7"/>
    <w:pPr>
      <w:shd w:val="clear" w:color="auto" w:fill="FFFFFF"/>
      <w:spacing w:after="0" w:line="211" w:lineRule="exact"/>
      <w:ind w:firstLine="400"/>
      <w:jc w:val="both"/>
      <w:outlineLvl w:val="2"/>
    </w:pPr>
    <w:rPr>
      <w:i/>
      <w:iCs/>
    </w:rPr>
  </w:style>
  <w:style w:type="character" w:customStyle="1" w:styleId="192">
    <w:name w:val="Основной текст (19)_"/>
    <w:basedOn w:val="a0"/>
    <w:link w:val="1910"/>
    <w:rsid w:val="005837B7"/>
    <w:rPr>
      <w:b/>
      <w:bCs/>
      <w:shd w:val="clear" w:color="auto" w:fill="FFFFFF"/>
    </w:rPr>
  </w:style>
  <w:style w:type="character" w:customStyle="1" w:styleId="1930">
    <w:name w:val="Основной текст (19)30"/>
    <w:basedOn w:val="192"/>
    <w:rsid w:val="005837B7"/>
    <w:rPr>
      <w:b/>
      <w:bCs/>
      <w:shd w:val="clear" w:color="auto" w:fill="FFFFFF"/>
    </w:rPr>
  </w:style>
  <w:style w:type="paragraph" w:customStyle="1" w:styleId="1910">
    <w:name w:val="Основной текст (19)1"/>
    <w:basedOn w:val="a"/>
    <w:link w:val="192"/>
    <w:rsid w:val="005837B7"/>
    <w:pPr>
      <w:shd w:val="clear" w:color="auto" w:fill="FFFFFF"/>
      <w:spacing w:after="0" w:line="240" w:lineRule="atLeast"/>
    </w:pPr>
    <w:rPr>
      <w:b/>
      <w:bCs/>
    </w:rPr>
  </w:style>
  <w:style w:type="character" w:customStyle="1" w:styleId="1311">
    <w:name w:val="Основной текст + 131"/>
    <w:aliases w:val="5 pt4,Малые прописные1"/>
    <w:basedOn w:val="a6"/>
    <w:rsid w:val="005837B7"/>
    <w:rPr>
      <w:rFonts w:ascii="Times New Roman" w:hAnsi="Times New Roman" w:cs="Times New Roman"/>
      <w:smallCaps/>
      <w:spacing w:val="0"/>
      <w:sz w:val="27"/>
      <w:szCs w:val="27"/>
      <w:lang w:bidi="ar-SA"/>
    </w:rPr>
  </w:style>
  <w:style w:type="character" w:customStyle="1" w:styleId="2f2">
    <w:name w:val="Подпись к таблице2"/>
    <w:basedOn w:val="afffff4"/>
    <w:rsid w:val="005837B7"/>
    <w:rPr>
      <w:rFonts w:ascii="Times New Roman" w:hAnsi="Times New Roman" w:cs="Times New Roman"/>
      <w:b w:val="0"/>
      <w:bCs w:val="0"/>
      <w:spacing w:val="0"/>
      <w:sz w:val="20"/>
      <w:szCs w:val="20"/>
      <w:shd w:val="clear" w:color="auto" w:fill="FFFFFF"/>
    </w:rPr>
  </w:style>
  <w:style w:type="character" w:customStyle="1" w:styleId="2f3">
    <w:name w:val="Подпись к таблице (2)_"/>
    <w:basedOn w:val="a0"/>
    <w:link w:val="215"/>
    <w:rsid w:val="005837B7"/>
    <w:rPr>
      <w:sz w:val="19"/>
      <w:szCs w:val="19"/>
      <w:shd w:val="clear" w:color="auto" w:fill="FFFFFF"/>
    </w:rPr>
  </w:style>
  <w:style w:type="character" w:customStyle="1" w:styleId="229">
    <w:name w:val="Подпись к таблице (2)2"/>
    <w:basedOn w:val="2f3"/>
    <w:rsid w:val="005837B7"/>
    <w:rPr>
      <w:sz w:val="19"/>
      <w:szCs w:val="19"/>
      <w:shd w:val="clear" w:color="auto" w:fill="FFFFFF"/>
    </w:rPr>
  </w:style>
  <w:style w:type="paragraph" w:customStyle="1" w:styleId="215">
    <w:name w:val="Подпись к таблице (2)1"/>
    <w:basedOn w:val="a"/>
    <w:link w:val="2f3"/>
    <w:rsid w:val="005837B7"/>
    <w:pPr>
      <w:shd w:val="clear" w:color="auto" w:fill="FFFFFF"/>
      <w:spacing w:after="0" w:line="192" w:lineRule="exact"/>
      <w:jc w:val="both"/>
    </w:pPr>
    <w:rPr>
      <w:sz w:val="19"/>
      <w:szCs w:val="19"/>
    </w:rPr>
  </w:style>
  <w:style w:type="character" w:customStyle="1" w:styleId="1927">
    <w:name w:val="Основной текст (19)27"/>
    <w:basedOn w:val="192"/>
    <w:rsid w:val="005837B7"/>
    <w:rPr>
      <w:rFonts w:ascii="Times New Roman" w:hAnsi="Times New Roman" w:cs="Times New Roman"/>
      <w:b w:val="0"/>
      <w:bCs w:val="0"/>
      <w:spacing w:val="0"/>
      <w:sz w:val="20"/>
      <w:szCs w:val="20"/>
      <w:shd w:val="clear" w:color="auto" w:fill="FFFFFF"/>
    </w:rPr>
  </w:style>
  <w:style w:type="character" w:customStyle="1" w:styleId="1237">
    <w:name w:val="Основной текст (12)37"/>
    <w:basedOn w:val="126"/>
    <w:rsid w:val="005837B7"/>
    <w:rPr>
      <w:rFonts w:ascii="Times New Roman" w:hAnsi="Times New Roman" w:cs="Times New Roman"/>
      <w:spacing w:val="0"/>
      <w:sz w:val="19"/>
      <w:szCs w:val="19"/>
      <w:shd w:val="clear" w:color="auto" w:fill="FFFFFF"/>
    </w:rPr>
  </w:style>
  <w:style w:type="character" w:customStyle="1" w:styleId="1236">
    <w:name w:val="Основной текст (12)36"/>
    <w:basedOn w:val="126"/>
    <w:rsid w:val="005837B7"/>
    <w:rPr>
      <w:rFonts w:ascii="Times New Roman" w:hAnsi="Times New Roman" w:cs="Times New Roman"/>
      <w:spacing w:val="0"/>
      <w:sz w:val="19"/>
      <w:szCs w:val="19"/>
      <w:shd w:val="clear" w:color="auto" w:fill="FFFFFF"/>
    </w:rPr>
  </w:style>
  <w:style w:type="character" w:customStyle="1" w:styleId="1235">
    <w:name w:val="Основной текст (12)35"/>
    <w:basedOn w:val="126"/>
    <w:rsid w:val="005837B7"/>
    <w:rPr>
      <w:rFonts w:ascii="Times New Roman" w:hAnsi="Times New Roman" w:cs="Times New Roman"/>
      <w:spacing w:val="0"/>
      <w:sz w:val="19"/>
      <w:szCs w:val="19"/>
      <w:shd w:val="clear" w:color="auto" w:fill="FFFFFF"/>
    </w:rPr>
  </w:style>
  <w:style w:type="character" w:customStyle="1" w:styleId="1234">
    <w:name w:val="Основной текст (12)34"/>
    <w:basedOn w:val="126"/>
    <w:rsid w:val="005837B7"/>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basedOn w:val="126"/>
    <w:rsid w:val="005837B7"/>
    <w:rPr>
      <w:rFonts w:ascii="Times New Roman" w:hAnsi="Times New Roman" w:cs="Times New Roman"/>
      <w:spacing w:val="-20"/>
      <w:sz w:val="19"/>
      <w:szCs w:val="19"/>
      <w:shd w:val="clear" w:color="auto" w:fill="FFFFFF"/>
    </w:rPr>
  </w:style>
  <w:style w:type="character" w:customStyle="1" w:styleId="1233">
    <w:name w:val="Основной текст (12)33"/>
    <w:basedOn w:val="126"/>
    <w:rsid w:val="005837B7"/>
    <w:rPr>
      <w:rFonts w:ascii="Times New Roman" w:hAnsi="Times New Roman" w:cs="Times New Roman"/>
      <w:spacing w:val="0"/>
      <w:sz w:val="19"/>
      <w:szCs w:val="19"/>
      <w:shd w:val="clear" w:color="auto" w:fill="FFFFFF"/>
    </w:rPr>
  </w:style>
  <w:style w:type="character" w:customStyle="1" w:styleId="1232">
    <w:name w:val="Основной текст (12)32"/>
    <w:basedOn w:val="126"/>
    <w:rsid w:val="005837B7"/>
    <w:rPr>
      <w:rFonts w:ascii="Times New Roman" w:hAnsi="Times New Roman" w:cs="Times New Roman"/>
      <w:spacing w:val="0"/>
      <w:sz w:val="19"/>
      <w:szCs w:val="19"/>
      <w:shd w:val="clear" w:color="auto" w:fill="FFFFFF"/>
    </w:rPr>
  </w:style>
  <w:style w:type="character" w:customStyle="1" w:styleId="12310">
    <w:name w:val="Основной текст (12)31"/>
    <w:basedOn w:val="126"/>
    <w:rsid w:val="005837B7"/>
    <w:rPr>
      <w:rFonts w:ascii="Times New Roman" w:hAnsi="Times New Roman" w:cs="Times New Roman"/>
      <w:spacing w:val="0"/>
      <w:sz w:val="19"/>
      <w:szCs w:val="19"/>
      <w:shd w:val="clear" w:color="auto" w:fill="FFFFFF"/>
    </w:rPr>
  </w:style>
  <w:style w:type="character" w:customStyle="1" w:styleId="12300">
    <w:name w:val="Основной текст (12)30"/>
    <w:basedOn w:val="126"/>
    <w:rsid w:val="005837B7"/>
    <w:rPr>
      <w:rFonts w:ascii="Times New Roman" w:hAnsi="Times New Roman" w:cs="Times New Roman"/>
      <w:spacing w:val="0"/>
      <w:sz w:val="19"/>
      <w:szCs w:val="19"/>
      <w:shd w:val="clear" w:color="auto" w:fill="FFFFFF"/>
    </w:rPr>
  </w:style>
  <w:style w:type="character" w:customStyle="1" w:styleId="1229">
    <w:name w:val="Основной текст (12)29"/>
    <w:basedOn w:val="126"/>
    <w:rsid w:val="005837B7"/>
    <w:rPr>
      <w:rFonts w:ascii="Times New Roman" w:hAnsi="Times New Roman" w:cs="Times New Roman"/>
      <w:spacing w:val="0"/>
      <w:sz w:val="19"/>
      <w:szCs w:val="19"/>
      <w:shd w:val="clear" w:color="auto" w:fill="FFFFFF"/>
    </w:rPr>
  </w:style>
  <w:style w:type="character" w:customStyle="1" w:styleId="1228">
    <w:name w:val="Основной текст (12)28"/>
    <w:basedOn w:val="126"/>
    <w:rsid w:val="005837B7"/>
    <w:rPr>
      <w:rFonts w:ascii="Times New Roman" w:hAnsi="Times New Roman" w:cs="Times New Roman"/>
      <w:spacing w:val="0"/>
      <w:sz w:val="19"/>
      <w:szCs w:val="19"/>
      <w:shd w:val="clear" w:color="auto" w:fill="FFFFFF"/>
    </w:rPr>
  </w:style>
  <w:style w:type="character" w:customStyle="1" w:styleId="1227">
    <w:name w:val="Основной текст (12)27"/>
    <w:basedOn w:val="126"/>
    <w:rsid w:val="005837B7"/>
    <w:rPr>
      <w:rFonts w:ascii="Times New Roman" w:hAnsi="Times New Roman" w:cs="Times New Roman"/>
      <w:spacing w:val="0"/>
      <w:sz w:val="19"/>
      <w:szCs w:val="19"/>
      <w:shd w:val="clear" w:color="auto" w:fill="FFFFFF"/>
    </w:rPr>
  </w:style>
  <w:style w:type="character" w:customStyle="1" w:styleId="1921">
    <w:name w:val="Основной текст (19)21"/>
    <w:basedOn w:val="192"/>
    <w:rsid w:val="005837B7"/>
    <w:rPr>
      <w:rFonts w:ascii="Times New Roman" w:hAnsi="Times New Roman" w:cs="Times New Roman"/>
      <w:b w:val="0"/>
      <w:bCs w:val="0"/>
      <w:spacing w:val="0"/>
      <w:sz w:val="20"/>
      <w:szCs w:val="20"/>
      <w:shd w:val="clear" w:color="auto" w:fill="FFFFFF"/>
    </w:rPr>
  </w:style>
  <w:style w:type="character" w:customStyle="1" w:styleId="1920">
    <w:name w:val="Основной текст (19)20"/>
    <w:basedOn w:val="192"/>
    <w:rsid w:val="005837B7"/>
    <w:rPr>
      <w:rFonts w:ascii="Times New Roman" w:hAnsi="Times New Roman" w:cs="Times New Roman"/>
      <w:b w:val="0"/>
      <w:bCs w:val="0"/>
      <w:noProof/>
      <w:spacing w:val="0"/>
      <w:sz w:val="20"/>
      <w:szCs w:val="20"/>
      <w:shd w:val="clear" w:color="auto" w:fill="FFFFFF"/>
    </w:rPr>
  </w:style>
  <w:style w:type="character" w:customStyle="1" w:styleId="1432">
    <w:name w:val="Основной текст (14)3"/>
    <w:basedOn w:val="140"/>
    <w:rsid w:val="005837B7"/>
    <w:rPr>
      <w:rFonts w:ascii="Times New Roman" w:hAnsi="Times New Roman" w:cs="Times New Roman"/>
      <w:i w:val="0"/>
      <w:iCs w:val="0"/>
      <w:spacing w:val="0"/>
      <w:shd w:val="clear" w:color="auto" w:fill="FFFFFF"/>
    </w:rPr>
  </w:style>
  <w:style w:type="character" w:customStyle="1" w:styleId="1224">
    <w:name w:val="Основной текст (12)24"/>
    <w:basedOn w:val="126"/>
    <w:rsid w:val="005837B7"/>
    <w:rPr>
      <w:rFonts w:ascii="Times New Roman" w:hAnsi="Times New Roman" w:cs="Times New Roman"/>
      <w:spacing w:val="0"/>
      <w:sz w:val="19"/>
      <w:szCs w:val="19"/>
      <w:shd w:val="clear" w:color="auto" w:fill="FFFFFF"/>
    </w:rPr>
  </w:style>
  <w:style w:type="character" w:customStyle="1" w:styleId="1223">
    <w:name w:val="Основной текст (12)23"/>
    <w:basedOn w:val="126"/>
    <w:rsid w:val="005837B7"/>
    <w:rPr>
      <w:rFonts w:ascii="Times New Roman" w:hAnsi="Times New Roman" w:cs="Times New Roman"/>
      <w:noProof/>
      <w:spacing w:val="0"/>
      <w:sz w:val="19"/>
      <w:szCs w:val="19"/>
      <w:shd w:val="clear" w:color="auto" w:fill="FFFFFF"/>
    </w:rPr>
  </w:style>
  <w:style w:type="character" w:customStyle="1" w:styleId="363">
    <w:name w:val="Заголовок №3 (6)_"/>
    <w:basedOn w:val="a0"/>
    <w:link w:val="3610"/>
    <w:rsid w:val="005837B7"/>
    <w:rPr>
      <w:shd w:val="clear" w:color="auto" w:fill="FFFFFF"/>
    </w:rPr>
  </w:style>
  <w:style w:type="paragraph" w:customStyle="1" w:styleId="3610">
    <w:name w:val="Заголовок №3 (6)1"/>
    <w:basedOn w:val="a"/>
    <w:link w:val="363"/>
    <w:rsid w:val="005837B7"/>
    <w:pPr>
      <w:shd w:val="clear" w:color="auto" w:fill="FFFFFF"/>
      <w:spacing w:after="0" w:line="211" w:lineRule="exact"/>
      <w:jc w:val="both"/>
      <w:outlineLvl w:val="2"/>
    </w:pPr>
  </w:style>
  <w:style w:type="character" w:customStyle="1" w:styleId="1919">
    <w:name w:val="Основной текст (19)19"/>
    <w:basedOn w:val="192"/>
    <w:rsid w:val="005837B7"/>
    <w:rPr>
      <w:rFonts w:ascii="Times New Roman" w:hAnsi="Times New Roman" w:cs="Times New Roman"/>
      <w:b w:val="0"/>
      <w:bCs w:val="0"/>
      <w:spacing w:val="0"/>
      <w:sz w:val="20"/>
      <w:szCs w:val="20"/>
      <w:shd w:val="clear" w:color="auto" w:fill="FFFFFF"/>
    </w:rPr>
  </w:style>
  <w:style w:type="character" w:customStyle="1" w:styleId="1918">
    <w:name w:val="Основной текст (19)18"/>
    <w:basedOn w:val="192"/>
    <w:rsid w:val="005837B7"/>
    <w:rPr>
      <w:rFonts w:ascii="Times New Roman" w:hAnsi="Times New Roman" w:cs="Times New Roman"/>
      <w:b w:val="0"/>
      <w:bCs w:val="0"/>
      <w:noProof/>
      <w:spacing w:val="0"/>
      <w:sz w:val="20"/>
      <w:szCs w:val="20"/>
      <w:shd w:val="clear" w:color="auto" w:fill="FFFFFF"/>
    </w:rPr>
  </w:style>
  <w:style w:type="character" w:customStyle="1" w:styleId="1222">
    <w:name w:val="Основной текст (12)22"/>
    <w:basedOn w:val="126"/>
    <w:rsid w:val="005837B7"/>
    <w:rPr>
      <w:rFonts w:ascii="Times New Roman" w:hAnsi="Times New Roman" w:cs="Times New Roman"/>
      <w:spacing w:val="0"/>
      <w:sz w:val="19"/>
      <w:szCs w:val="19"/>
      <w:shd w:val="clear" w:color="auto" w:fill="FFFFFF"/>
    </w:rPr>
  </w:style>
  <w:style w:type="character" w:customStyle="1" w:styleId="12210">
    <w:name w:val="Основной текст (12)21"/>
    <w:basedOn w:val="126"/>
    <w:rsid w:val="005837B7"/>
    <w:rPr>
      <w:rFonts w:ascii="Times New Roman" w:hAnsi="Times New Roman" w:cs="Times New Roman"/>
      <w:noProof/>
      <w:spacing w:val="0"/>
      <w:sz w:val="19"/>
      <w:szCs w:val="19"/>
      <w:shd w:val="clear" w:color="auto" w:fill="FFFFFF"/>
    </w:rPr>
  </w:style>
  <w:style w:type="character" w:customStyle="1" w:styleId="12200">
    <w:name w:val="Основной текст (12)20"/>
    <w:basedOn w:val="126"/>
    <w:rsid w:val="005837B7"/>
    <w:rPr>
      <w:rFonts w:ascii="Times New Roman" w:hAnsi="Times New Roman" w:cs="Times New Roman"/>
      <w:spacing w:val="0"/>
      <w:sz w:val="19"/>
      <w:szCs w:val="19"/>
      <w:shd w:val="clear" w:color="auto" w:fill="FFFFFF"/>
    </w:rPr>
  </w:style>
  <w:style w:type="character" w:customStyle="1" w:styleId="1219">
    <w:name w:val="Основной текст (12)19"/>
    <w:basedOn w:val="126"/>
    <w:rsid w:val="005837B7"/>
    <w:rPr>
      <w:rFonts w:ascii="Times New Roman" w:hAnsi="Times New Roman" w:cs="Times New Roman"/>
      <w:spacing w:val="0"/>
      <w:sz w:val="19"/>
      <w:szCs w:val="19"/>
      <w:shd w:val="clear" w:color="auto" w:fill="FFFFFF"/>
    </w:rPr>
  </w:style>
  <w:style w:type="character" w:customStyle="1" w:styleId="1218">
    <w:name w:val="Основной текст (12)18"/>
    <w:basedOn w:val="126"/>
    <w:rsid w:val="005837B7"/>
    <w:rPr>
      <w:rFonts w:ascii="Times New Roman" w:hAnsi="Times New Roman" w:cs="Times New Roman"/>
      <w:noProof/>
      <w:spacing w:val="0"/>
      <w:sz w:val="19"/>
      <w:szCs w:val="19"/>
      <w:shd w:val="clear" w:color="auto" w:fill="FFFFFF"/>
    </w:rPr>
  </w:style>
  <w:style w:type="character" w:customStyle="1" w:styleId="1217">
    <w:name w:val="Основной текст (12)17"/>
    <w:basedOn w:val="126"/>
    <w:rsid w:val="005837B7"/>
    <w:rPr>
      <w:rFonts w:ascii="Times New Roman" w:hAnsi="Times New Roman" w:cs="Times New Roman"/>
      <w:spacing w:val="0"/>
      <w:sz w:val="19"/>
      <w:szCs w:val="19"/>
      <w:shd w:val="clear" w:color="auto" w:fill="FFFFFF"/>
    </w:rPr>
  </w:style>
  <w:style w:type="character" w:customStyle="1" w:styleId="1fc">
    <w:name w:val="Основной текст + Полужирный1"/>
    <w:aliases w:val="Курсив2,Интервал -1 pt"/>
    <w:basedOn w:val="a6"/>
    <w:rsid w:val="005837B7"/>
    <w:rPr>
      <w:rFonts w:ascii="Times New Roman" w:hAnsi="Times New Roman" w:cs="Times New Roman"/>
      <w:b/>
      <w:bCs/>
      <w:i/>
      <w:iCs/>
      <w:spacing w:val="-20"/>
      <w:sz w:val="22"/>
      <w:szCs w:val="22"/>
      <w:lang w:bidi="ar-SA"/>
    </w:rPr>
  </w:style>
  <w:style w:type="character" w:customStyle="1" w:styleId="1915">
    <w:name w:val="Основной текст (19)15"/>
    <w:basedOn w:val="192"/>
    <w:rsid w:val="005837B7"/>
    <w:rPr>
      <w:rFonts w:ascii="Times New Roman" w:hAnsi="Times New Roman" w:cs="Times New Roman"/>
      <w:b w:val="0"/>
      <w:bCs w:val="0"/>
      <w:spacing w:val="0"/>
      <w:sz w:val="20"/>
      <w:szCs w:val="20"/>
      <w:shd w:val="clear" w:color="auto" w:fill="FFFFFF"/>
    </w:rPr>
  </w:style>
  <w:style w:type="character" w:customStyle="1" w:styleId="1914">
    <w:name w:val="Основной текст (19)14"/>
    <w:basedOn w:val="192"/>
    <w:rsid w:val="005837B7"/>
    <w:rPr>
      <w:rFonts w:ascii="Times New Roman" w:hAnsi="Times New Roman" w:cs="Times New Roman"/>
      <w:b w:val="0"/>
      <w:bCs w:val="0"/>
      <w:noProof/>
      <w:spacing w:val="0"/>
      <w:sz w:val="20"/>
      <w:szCs w:val="20"/>
      <w:shd w:val="clear" w:color="auto" w:fill="FFFFFF"/>
    </w:rPr>
  </w:style>
  <w:style w:type="character" w:customStyle="1" w:styleId="1216">
    <w:name w:val="Основной текст (12)16"/>
    <w:basedOn w:val="126"/>
    <w:rsid w:val="005837B7"/>
    <w:rPr>
      <w:rFonts w:ascii="Times New Roman" w:hAnsi="Times New Roman" w:cs="Times New Roman"/>
      <w:spacing w:val="0"/>
      <w:sz w:val="19"/>
      <w:szCs w:val="19"/>
      <w:shd w:val="clear" w:color="auto" w:fill="FFFFFF"/>
    </w:rPr>
  </w:style>
  <w:style w:type="character" w:customStyle="1" w:styleId="1215">
    <w:name w:val="Основной текст (12)15"/>
    <w:basedOn w:val="126"/>
    <w:rsid w:val="005837B7"/>
    <w:rPr>
      <w:rFonts w:ascii="Times New Roman" w:hAnsi="Times New Roman" w:cs="Times New Roman"/>
      <w:noProof/>
      <w:spacing w:val="0"/>
      <w:sz w:val="19"/>
      <w:szCs w:val="19"/>
      <w:shd w:val="clear" w:color="auto" w:fill="FFFFFF"/>
    </w:rPr>
  </w:style>
  <w:style w:type="character" w:customStyle="1" w:styleId="1913">
    <w:name w:val="Основной текст (19)13"/>
    <w:basedOn w:val="192"/>
    <w:rsid w:val="005837B7"/>
    <w:rPr>
      <w:rFonts w:ascii="Times New Roman" w:hAnsi="Times New Roman" w:cs="Times New Roman"/>
      <w:b w:val="0"/>
      <w:bCs w:val="0"/>
      <w:spacing w:val="0"/>
      <w:sz w:val="20"/>
      <w:szCs w:val="20"/>
      <w:shd w:val="clear" w:color="auto" w:fill="FFFFFF"/>
    </w:rPr>
  </w:style>
  <w:style w:type="character" w:customStyle="1" w:styleId="1912">
    <w:name w:val="Основной текст (19)12"/>
    <w:basedOn w:val="192"/>
    <w:rsid w:val="005837B7"/>
    <w:rPr>
      <w:rFonts w:ascii="Times New Roman" w:hAnsi="Times New Roman" w:cs="Times New Roman"/>
      <w:b w:val="0"/>
      <w:bCs w:val="0"/>
      <w:noProof/>
      <w:spacing w:val="0"/>
      <w:sz w:val="20"/>
      <w:szCs w:val="20"/>
      <w:shd w:val="clear" w:color="auto" w:fill="FFFFFF"/>
    </w:rPr>
  </w:style>
  <w:style w:type="character" w:customStyle="1" w:styleId="1214">
    <w:name w:val="Основной текст (12)14"/>
    <w:basedOn w:val="126"/>
    <w:rsid w:val="005837B7"/>
    <w:rPr>
      <w:rFonts w:ascii="Times New Roman" w:hAnsi="Times New Roman" w:cs="Times New Roman"/>
      <w:spacing w:val="0"/>
      <w:sz w:val="19"/>
      <w:szCs w:val="19"/>
      <w:shd w:val="clear" w:color="auto" w:fill="FFFFFF"/>
    </w:rPr>
  </w:style>
  <w:style w:type="character" w:customStyle="1" w:styleId="1213">
    <w:name w:val="Основной текст (12)13"/>
    <w:basedOn w:val="126"/>
    <w:rsid w:val="005837B7"/>
    <w:rPr>
      <w:rFonts w:ascii="Times New Roman" w:hAnsi="Times New Roman" w:cs="Times New Roman"/>
      <w:noProof/>
      <w:spacing w:val="0"/>
      <w:sz w:val="19"/>
      <w:szCs w:val="19"/>
      <w:shd w:val="clear" w:color="auto" w:fill="FFFFFF"/>
    </w:rPr>
  </w:style>
  <w:style w:type="character" w:customStyle="1" w:styleId="12120">
    <w:name w:val="Основной текст (12)12"/>
    <w:basedOn w:val="126"/>
    <w:rsid w:val="005837B7"/>
    <w:rPr>
      <w:rFonts w:ascii="Times New Roman" w:hAnsi="Times New Roman" w:cs="Times New Roman"/>
      <w:spacing w:val="0"/>
      <w:sz w:val="19"/>
      <w:szCs w:val="19"/>
      <w:shd w:val="clear" w:color="auto" w:fill="FFFFFF"/>
    </w:rPr>
  </w:style>
  <w:style w:type="character" w:customStyle="1" w:styleId="12110">
    <w:name w:val="Основной текст (12)11"/>
    <w:basedOn w:val="126"/>
    <w:rsid w:val="005837B7"/>
    <w:rPr>
      <w:rFonts w:ascii="Times New Roman" w:hAnsi="Times New Roman" w:cs="Times New Roman"/>
      <w:noProof/>
      <w:spacing w:val="0"/>
      <w:sz w:val="19"/>
      <w:szCs w:val="19"/>
      <w:shd w:val="clear" w:color="auto" w:fill="FFFFFF"/>
    </w:rPr>
  </w:style>
  <w:style w:type="character" w:customStyle="1" w:styleId="12100">
    <w:name w:val="Основной текст (12)10"/>
    <w:basedOn w:val="126"/>
    <w:rsid w:val="005837B7"/>
    <w:rPr>
      <w:rFonts w:ascii="Times New Roman" w:hAnsi="Times New Roman" w:cs="Times New Roman"/>
      <w:spacing w:val="0"/>
      <w:sz w:val="19"/>
      <w:szCs w:val="19"/>
      <w:shd w:val="clear" w:color="auto" w:fill="FFFFFF"/>
    </w:rPr>
  </w:style>
  <w:style w:type="character" w:customStyle="1" w:styleId="129">
    <w:name w:val="Основной текст (12)9"/>
    <w:basedOn w:val="126"/>
    <w:rsid w:val="005837B7"/>
    <w:rPr>
      <w:rFonts w:ascii="Times New Roman" w:hAnsi="Times New Roman" w:cs="Times New Roman"/>
      <w:noProof/>
      <w:spacing w:val="0"/>
      <w:sz w:val="19"/>
      <w:szCs w:val="19"/>
      <w:shd w:val="clear" w:color="auto" w:fill="FFFFFF"/>
    </w:rPr>
  </w:style>
  <w:style w:type="character" w:customStyle="1" w:styleId="128">
    <w:name w:val="Основной текст (12)8"/>
    <w:basedOn w:val="126"/>
    <w:rsid w:val="005837B7"/>
    <w:rPr>
      <w:rFonts w:ascii="Times New Roman" w:hAnsi="Times New Roman" w:cs="Times New Roman"/>
      <w:spacing w:val="0"/>
      <w:sz w:val="19"/>
      <w:szCs w:val="19"/>
      <w:shd w:val="clear" w:color="auto" w:fill="FFFFFF"/>
    </w:rPr>
  </w:style>
  <w:style w:type="character" w:customStyle="1" w:styleId="127">
    <w:name w:val="Основной текст (12)7"/>
    <w:basedOn w:val="126"/>
    <w:rsid w:val="005837B7"/>
    <w:rPr>
      <w:rFonts w:ascii="Times New Roman" w:hAnsi="Times New Roman" w:cs="Times New Roman"/>
      <w:noProof/>
      <w:spacing w:val="0"/>
      <w:sz w:val="19"/>
      <w:szCs w:val="19"/>
      <w:shd w:val="clear" w:color="auto" w:fill="FFFFFF"/>
    </w:rPr>
  </w:style>
  <w:style w:type="character" w:customStyle="1" w:styleId="1263">
    <w:name w:val="Основной текст (12)6"/>
    <w:basedOn w:val="126"/>
    <w:rsid w:val="005837B7"/>
    <w:rPr>
      <w:rFonts w:ascii="Times New Roman" w:hAnsi="Times New Roman" w:cs="Times New Roman"/>
      <w:spacing w:val="0"/>
      <w:sz w:val="19"/>
      <w:szCs w:val="19"/>
      <w:shd w:val="clear" w:color="auto" w:fill="FFFFFF"/>
    </w:rPr>
  </w:style>
  <w:style w:type="character" w:customStyle="1" w:styleId="1250">
    <w:name w:val="Основной текст (12)5"/>
    <w:basedOn w:val="126"/>
    <w:rsid w:val="005837B7"/>
    <w:rPr>
      <w:rFonts w:ascii="Times New Roman" w:hAnsi="Times New Roman" w:cs="Times New Roman"/>
      <w:noProof/>
      <w:spacing w:val="0"/>
      <w:sz w:val="19"/>
      <w:szCs w:val="19"/>
      <w:shd w:val="clear" w:color="auto" w:fill="FFFFFF"/>
    </w:rPr>
  </w:style>
  <w:style w:type="character" w:customStyle="1" w:styleId="147">
    <w:name w:val="Заголовок №14"/>
    <w:basedOn w:val="1f9"/>
    <w:rsid w:val="005837B7"/>
    <w:rPr>
      <w:rFonts w:ascii="Calibri" w:hAnsi="Calibri" w:cs="Calibri"/>
      <w:spacing w:val="0"/>
      <w:sz w:val="34"/>
      <w:szCs w:val="34"/>
      <w:shd w:val="clear" w:color="auto" w:fill="FFFFFF"/>
    </w:rPr>
  </w:style>
  <w:style w:type="character" w:customStyle="1" w:styleId="13b">
    <w:name w:val="Заголовок №13"/>
    <w:basedOn w:val="1f9"/>
    <w:rsid w:val="005837B7"/>
    <w:rPr>
      <w:rFonts w:ascii="Calibri" w:hAnsi="Calibri" w:cs="Calibri"/>
      <w:noProof/>
      <w:spacing w:val="0"/>
      <w:sz w:val="34"/>
      <w:szCs w:val="34"/>
      <w:shd w:val="clear" w:color="auto" w:fill="FFFFFF"/>
    </w:rPr>
  </w:style>
  <w:style w:type="character" w:customStyle="1" w:styleId="1711">
    <w:name w:val="Основной текст (17) + Не полужирный1"/>
    <w:basedOn w:val="172"/>
    <w:rsid w:val="005837B7"/>
    <w:rPr>
      <w:rFonts w:ascii="Times New Roman" w:hAnsi="Times New Roman" w:cs="Times New Roman"/>
      <w:b w:val="0"/>
      <w:bCs w:val="0"/>
      <w:spacing w:val="0"/>
      <w:shd w:val="clear" w:color="auto" w:fill="FFFFFF"/>
    </w:rPr>
  </w:style>
  <w:style w:type="character" w:customStyle="1" w:styleId="1242">
    <w:name w:val="Основной текст (12)4"/>
    <w:basedOn w:val="126"/>
    <w:rsid w:val="005837B7"/>
    <w:rPr>
      <w:rFonts w:ascii="Times New Roman" w:hAnsi="Times New Roman" w:cs="Times New Roman"/>
      <w:spacing w:val="0"/>
      <w:sz w:val="19"/>
      <w:szCs w:val="19"/>
      <w:shd w:val="clear" w:color="auto" w:fill="FFFFFF"/>
    </w:rPr>
  </w:style>
  <w:style w:type="character" w:customStyle="1" w:styleId="1238">
    <w:name w:val="Основной текст (12)3"/>
    <w:basedOn w:val="126"/>
    <w:rsid w:val="005837B7"/>
    <w:rPr>
      <w:rFonts w:ascii="Times New Roman" w:hAnsi="Times New Roman" w:cs="Times New Roman"/>
      <w:noProof/>
      <w:spacing w:val="0"/>
      <w:sz w:val="19"/>
      <w:szCs w:val="19"/>
      <w:shd w:val="clear" w:color="auto" w:fill="FFFFFF"/>
    </w:rPr>
  </w:style>
  <w:style w:type="character" w:customStyle="1" w:styleId="1330">
    <w:name w:val="Основной текст (13)3"/>
    <w:basedOn w:val="130"/>
    <w:rsid w:val="005837B7"/>
    <w:rPr>
      <w:rFonts w:ascii="Calibri" w:hAnsi="Calibri" w:cs="Calibri"/>
      <w:spacing w:val="0"/>
      <w:sz w:val="34"/>
      <w:szCs w:val="34"/>
      <w:shd w:val="clear" w:color="auto" w:fill="FFFFFF"/>
    </w:rPr>
  </w:style>
  <w:style w:type="character" w:customStyle="1" w:styleId="1321">
    <w:name w:val="Основной текст (13)2"/>
    <w:basedOn w:val="130"/>
    <w:rsid w:val="005837B7"/>
    <w:rPr>
      <w:rFonts w:ascii="Calibri" w:hAnsi="Calibri" w:cs="Calibri"/>
      <w:noProof/>
      <w:spacing w:val="0"/>
      <w:sz w:val="34"/>
      <w:szCs w:val="34"/>
      <w:shd w:val="clear" w:color="auto" w:fill="FFFFFF"/>
    </w:rPr>
  </w:style>
  <w:style w:type="character" w:customStyle="1" w:styleId="118">
    <w:name w:val="Основной текст (11)8"/>
    <w:basedOn w:val="113"/>
    <w:rsid w:val="005837B7"/>
    <w:rPr>
      <w:sz w:val="17"/>
      <w:szCs w:val="17"/>
      <w:shd w:val="clear" w:color="auto" w:fill="FFFFFF"/>
    </w:rPr>
  </w:style>
  <w:style w:type="character" w:customStyle="1" w:styleId="84">
    <w:name w:val="Основной текст + 8"/>
    <w:aliases w:val="5 pt3"/>
    <w:basedOn w:val="a6"/>
    <w:rsid w:val="005837B7"/>
    <w:rPr>
      <w:rFonts w:ascii="Times New Roman" w:hAnsi="Times New Roman" w:cs="Times New Roman"/>
      <w:spacing w:val="0"/>
      <w:sz w:val="17"/>
      <w:szCs w:val="17"/>
      <w:lang w:bidi="ar-SA"/>
    </w:rPr>
  </w:style>
  <w:style w:type="character" w:customStyle="1" w:styleId="810">
    <w:name w:val="Основной текст + 81"/>
    <w:aliases w:val="5 pt2"/>
    <w:basedOn w:val="a6"/>
    <w:rsid w:val="005837B7"/>
    <w:rPr>
      <w:rFonts w:ascii="Times New Roman" w:hAnsi="Times New Roman" w:cs="Times New Roman"/>
      <w:noProof/>
      <w:spacing w:val="0"/>
      <w:sz w:val="17"/>
      <w:szCs w:val="17"/>
      <w:lang w:bidi="ar-SA"/>
    </w:rPr>
  </w:style>
  <w:style w:type="character" w:customStyle="1" w:styleId="1170">
    <w:name w:val="Основной текст (11)7"/>
    <w:basedOn w:val="113"/>
    <w:rsid w:val="005837B7"/>
    <w:rPr>
      <w:noProof/>
      <w:sz w:val="17"/>
      <w:szCs w:val="17"/>
      <w:shd w:val="clear" w:color="auto" w:fill="FFFFFF"/>
    </w:rPr>
  </w:style>
  <w:style w:type="character" w:customStyle="1" w:styleId="1111pt">
    <w:name w:val="Основной текст (11) + 11 pt"/>
    <w:basedOn w:val="113"/>
    <w:rsid w:val="005837B7"/>
    <w:rPr>
      <w:sz w:val="22"/>
      <w:szCs w:val="22"/>
      <w:shd w:val="clear" w:color="auto" w:fill="FFFFFF"/>
    </w:rPr>
  </w:style>
  <w:style w:type="character" w:customStyle="1" w:styleId="103">
    <w:name w:val="Основной текст (10) + Не полужирный"/>
    <w:basedOn w:val="100"/>
    <w:rsid w:val="005837B7"/>
    <w:rPr>
      <w:b/>
      <w:bCs/>
      <w:sz w:val="17"/>
      <w:szCs w:val="17"/>
      <w:shd w:val="clear" w:color="auto" w:fill="FFFFFF"/>
    </w:rPr>
  </w:style>
  <w:style w:type="character" w:customStyle="1" w:styleId="1030">
    <w:name w:val="Основной текст (10)3"/>
    <w:basedOn w:val="100"/>
    <w:rsid w:val="005837B7"/>
    <w:rPr>
      <w:b/>
      <w:bCs/>
      <w:sz w:val="17"/>
      <w:szCs w:val="17"/>
      <w:shd w:val="clear" w:color="auto" w:fill="FFFFFF"/>
    </w:rPr>
  </w:style>
  <w:style w:type="character" w:customStyle="1" w:styleId="1111pt2">
    <w:name w:val="Основной текст (11) + 11 pt2"/>
    <w:aliases w:val="Полужирный1"/>
    <w:basedOn w:val="113"/>
    <w:rsid w:val="005837B7"/>
    <w:rPr>
      <w:b/>
      <w:bCs/>
      <w:sz w:val="22"/>
      <w:szCs w:val="22"/>
      <w:shd w:val="clear" w:color="auto" w:fill="FFFFFF"/>
    </w:rPr>
  </w:style>
  <w:style w:type="character" w:customStyle="1" w:styleId="1111pt1">
    <w:name w:val="Основной текст (11) + 11 pt1"/>
    <w:basedOn w:val="113"/>
    <w:rsid w:val="005837B7"/>
    <w:rPr>
      <w:noProof/>
      <w:sz w:val="22"/>
      <w:szCs w:val="22"/>
      <w:shd w:val="clear" w:color="auto" w:fill="FFFFFF"/>
    </w:rPr>
  </w:style>
  <w:style w:type="character" w:customStyle="1" w:styleId="1010">
    <w:name w:val="Основной текст (10) + Не полужирный1"/>
    <w:basedOn w:val="100"/>
    <w:rsid w:val="005837B7"/>
    <w:rPr>
      <w:rFonts w:ascii="Times New Roman" w:hAnsi="Times New Roman" w:cs="Times New Roman"/>
      <w:b w:val="0"/>
      <w:bCs w:val="0"/>
      <w:spacing w:val="0"/>
      <w:sz w:val="17"/>
      <w:szCs w:val="17"/>
      <w:shd w:val="clear" w:color="auto" w:fill="FFFFFF"/>
    </w:rPr>
  </w:style>
  <w:style w:type="character" w:customStyle="1" w:styleId="1020">
    <w:name w:val="Основной текст (10)2"/>
    <w:basedOn w:val="100"/>
    <w:rsid w:val="005837B7"/>
    <w:rPr>
      <w:rFonts w:ascii="Times New Roman" w:hAnsi="Times New Roman" w:cs="Times New Roman"/>
      <w:b w:val="0"/>
      <w:bCs w:val="0"/>
      <w:spacing w:val="0"/>
      <w:sz w:val="17"/>
      <w:szCs w:val="17"/>
      <w:shd w:val="clear" w:color="auto" w:fill="FFFFFF"/>
    </w:rPr>
  </w:style>
  <w:style w:type="character" w:customStyle="1" w:styleId="1160">
    <w:name w:val="Основной текст (11)6"/>
    <w:basedOn w:val="113"/>
    <w:rsid w:val="005837B7"/>
    <w:rPr>
      <w:rFonts w:ascii="Times New Roman" w:hAnsi="Times New Roman" w:cs="Times New Roman"/>
      <w:spacing w:val="0"/>
      <w:sz w:val="17"/>
      <w:szCs w:val="17"/>
      <w:shd w:val="clear" w:color="auto" w:fill="FFFFFF"/>
    </w:rPr>
  </w:style>
  <w:style w:type="character" w:customStyle="1" w:styleId="1150">
    <w:name w:val="Основной текст (11)5"/>
    <w:basedOn w:val="113"/>
    <w:rsid w:val="005837B7"/>
    <w:rPr>
      <w:rFonts w:ascii="Times New Roman" w:hAnsi="Times New Roman" w:cs="Times New Roman"/>
      <w:spacing w:val="0"/>
      <w:sz w:val="17"/>
      <w:szCs w:val="17"/>
      <w:shd w:val="clear" w:color="auto" w:fill="FFFFFF"/>
    </w:rPr>
  </w:style>
  <w:style w:type="character" w:customStyle="1" w:styleId="12a">
    <w:name w:val="Заголовок №12"/>
    <w:basedOn w:val="1f9"/>
    <w:rsid w:val="005837B7"/>
    <w:rPr>
      <w:rFonts w:ascii="Calibri" w:hAnsi="Calibri" w:cs="Calibri"/>
      <w:spacing w:val="0"/>
      <w:sz w:val="34"/>
      <w:szCs w:val="34"/>
      <w:shd w:val="clear" w:color="auto" w:fill="FFFFFF"/>
    </w:rPr>
  </w:style>
  <w:style w:type="character" w:customStyle="1" w:styleId="1f5">
    <w:name w:val="Оглавление 1 Знак"/>
    <w:basedOn w:val="a0"/>
    <w:link w:val="1f4"/>
    <w:rsid w:val="005837B7"/>
    <w:rPr>
      <w:rFonts w:ascii="Arial" w:eastAsia="Times New Roman" w:hAnsi="Arial" w:cs="Times New Roman"/>
      <w:b/>
      <w:caps/>
      <w:sz w:val="28"/>
      <w:szCs w:val="24"/>
      <w:lang w:bidi="en-US"/>
    </w:rPr>
  </w:style>
  <w:style w:type="character" w:customStyle="1" w:styleId="2f4">
    <w:name w:val="Оглавление (2) + Не полужирный"/>
    <w:basedOn w:val="1f5"/>
    <w:rsid w:val="005837B7"/>
    <w:rPr>
      <w:rFonts w:ascii="Arial" w:eastAsia="Times New Roman" w:hAnsi="Arial" w:cs="Times New Roman"/>
      <w:b/>
      <w:caps/>
      <w:sz w:val="28"/>
      <w:szCs w:val="24"/>
      <w:lang w:bidi="en-US"/>
    </w:rPr>
  </w:style>
  <w:style w:type="character" w:customStyle="1" w:styleId="234">
    <w:name w:val="Оглавление (2)3"/>
    <w:basedOn w:val="1f5"/>
    <w:rsid w:val="005837B7"/>
    <w:rPr>
      <w:rFonts w:ascii="Arial" w:eastAsia="Times New Roman" w:hAnsi="Arial" w:cs="Times New Roman"/>
      <w:b/>
      <w:caps/>
      <w:noProof/>
      <w:sz w:val="28"/>
      <w:szCs w:val="24"/>
      <w:lang w:bidi="en-US"/>
    </w:rPr>
  </w:style>
  <w:style w:type="character" w:customStyle="1" w:styleId="111pt">
    <w:name w:val="Основной текст (11) + Интервал 1 pt"/>
    <w:basedOn w:val="113"/>
    <w:rsid w:val="005837B7"/>
    <w:rPr>
      <w:rFonts w:ascii="Times New Roman" w:hAnsi="Times New Roman" w:cs="Times New Roman"/>
      <w:spacing w:val="30"/>
      <w:sz w:val="17"/>
      <w:szCs w:val="17"/>
      <w:shd w:val="clear" w:color="auto" w:fill="FFFFFF"/>
    </w:rPr>
  </w:style>
  <w:style w:type="character" w:customStyle="1" w:styleId="1225">
    <w:name w:val="Основной текст (12)2"/>
    <w:basedOn w:val="126"/>
    <w:rsid w:val="005837B7"/>
    <w:rPr>
      <w:rFonts w:ascii="Times New Roman" w:hAnsi="Times New Roman" w:cs="Times New Roman"/>
      <w:spacing w:val="0"/>
      <w:sz w:val="19"/>
      <w:szCs w:val="19"/>
      <w:shd w:val="clear" w:color="auto" w:fill="FFFFFF"/>
    </w:rPr>
  </w:style>
  <w:style w:type="character" w:customStyle="1" w:styleId="193">
    <w:name w:val="Основной текст (19)3"/>
    <w:basedOn w:val="192"/>
    <w:rsid w:val="005837B7"/>
    <w:rPr>
      <w:rFonts w:ascii="Times New Roman" w:hAnsi="Times New Roman" w:cs="Times New Roman"/>
      <w:b w:val="0"/>
      <w:bCs w:val="0"/>
      <w:spacing w:val="0"/>
      <w:sz w:val="20"/>
      <w:szCs w:val="20"/>
      <w:shd w:val="clear" w:color="auto" w:fill="FFFFFF"/>
    </w:rPr>
  </w:style>
  <w:style w:type="character" w:customStyle="1" w:styleId="1922">
    <w:name w:val="Основной текст (19)2"/>
    <w:basedOn w:val="192"/>
    <w:rsid w:val="005837B7"/>
    <w:rPr>
      <w:rFonts w:ascii="Times New Roman" w:hAnsi="Times New Roman" w:cs="Times New Roman"/>
      <w:b w:val="0"/>
      <w:bCs w:val="0"/>
      <w:noProof/>
      <w:spacing w:val="0"/>
      <w:sz w:val="20"/>
      <w:szCs w:val="20"/>
      <w:shd w:val="clear" w:color="auto" w:fill="FFFFFF"/>
    </w:rPr>
  </w:style>
  <w:style w:type="character" w:customStyle="1" w:styleId="1130">
    <w:name w:val="Основной текст (11)3"/>
    <w:basedOn w:val="113"/>
    <w:rsid w:val="005837B7"/>
    <w:rPr>
      <w:rFonts w:ascii="Times New Roman" w:hAnsi="Times New Roman" w:cs="Times New Roman"/>
      <w:spacing w:val="0"/>
      <w:sz w:val="17"/>
      <w:szCs w:val="17"/>
      <w:shd w:val="clear" w:color="auto" w:fill="FFFFFF"/>
    </w:rPr>
  </w:style>
  <w:style w:type="character" w:customStyle="1" w:styleId="119">
    <w:name w:val="Основной текст (11) + Курсив"/>
    <w:basedOn w:val="113"/>
    <w:rsid w:val="005837B7"/>
    <w:rPr>
      <w:rFonts w:ascii="Times New Roman" w:hAnsi="Times New Roman" w:cs="Times New Roman"/>
      <w:i/>
      <w:iCs/>
      <w:spacing w:val="0"/>
      <w:sz w:val="17"/>
      <w:szCs w:val="17"/>
      <w:shd w:val="clear" w:color="auto" w:fill="FFFFFF"/>
    </w:rPr>
  </w:style>
  <w:style w:type="character" w:customStyle="1" w:styleId="1112">
    <w:name w:val="Основной текст (11) + Курсив1"/>
    <w:basedOn w:val="113"/>
    <w:rsid w:val="005837B7"/>
    <w:rPr>
      <w:rFonts w:ascii="Times New Roman" w:hAnsi="Times New Roman" w:cs="Times New Roman"/>
      <w:i/>
      <w:iCs/>
      <w:noProof/>
      <w:spacing w:val="0"/>
      <w:sz w:val="17"/>
      <w:szCs w:val="17"/>
      <w:shd w:val="clear" w:color="auto" w:fill="FFFFFF"/>
    </w:rPr>
  </w:style>
  <w:style w:type="character" w:customStyle="1" w:styleId="1121">
    <w:name w:val="Основной текст (11)2"/>
    <w:basedOn w:val="113"/>
    <w:rsid w:val="005837B7"/>
    <w:rPr>
      <w:rFonts w:ascii="Times New Roman" w:hAnsi="Times New Roman" w:cs="Times New Roman"/>
      <w:noProof/>
      <w:spacing w:val="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146</Pages>
  <Words>48419</Words>
  <Characters>275989</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7</cp:revision>
  <dcterms:created xsi:type="dcterms:W3CDTF">2013-08-22T10:42:00Z</dcterms:created>
  <dcterms:modified xsi:type="dcterms:W3CDTF">2013-10-10T13:30:00Z</dcterms:modified>
</cp:coreProperties>
</file>